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4A20" w14:textId="2B765E85" w:rsidR="00906034" w:rsidRPr="00023C38" w:rsidRDefault="00906034" w:rsidP="00906034">
      <w:pPr>
        <w:spacing w:after="0" w:line="240" w:lineRule="auto"/>
        <w:rPr>
          <w:sz w:val="28"/>
          <w:szCs w:val="28"/>
        </w:rPr>
      </w:pPr>
      <w:r w:rsidRPr="00906034">
        <w:rPr>
          <w:bCs/>
          <w:sz w:val="28"/>
          <w:szCs w:val="28"/>
        </w:rPr>
        <w:t>Leçon</w:t>
      </w:r>
      <w:r w:rsidR="009D7BAB">
        <w:rPr>
          <w:bCs/>
          <w:sz w:val="28"/>
          <w:szCs w:val="28"/>
        </w:rPr>
        <w:t xml:space="preserve"> 4</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0E4121">
        <w:rPr>
          <w:sz w:val="28"/>
          <w:szCs w:val="28"/>
        </w:rPr>
        <w:t xml:space="preserve">Le </w:t>
      </w:r>
      <w:r w:rsidR="009D7BAB">
        <w:rPr>
          <w:sz w:val="28"/>
          <w:szCs w:val="28"/>
        </w:rPr>
        <w:t>1er</w:t>
      </w:r>
      <w:r w:rsidR="00C32A87">
        <w:rPr>
          <w:sz w:val="28"/>
          <w:szCs w:val="28"/>
        </w:rPr>
        <w:t xml:space="preserve"> </w:t>
      </w:r>
      <w:r w:rsidR="009D7BAB">
        <w:rPr>
          <w:sz w:val="28"/>
          <w:szCs w:val="28"/>
        </w:rPr>
        <w:t>avril</w:t>
      </w:r>
      <w:r w:rsidRPr="000E4121">
        <w:rPr>
          <w:sz w:val="28"/>
          <w:szCs w:val="28"/>
        </w:rPr>
        <w:t xml:space="preserve"> 20</w:t>
      </w:r>
      <w:r w:rsidR="00BB60A5">
        <w:rPr>
          <w:sz w:val="28"/>
          <w:szCs w:val="28"/>
        </w:rPr>
        <w:t>25</w:t>
      </w:r>
    </w:p>
    <w:p w14:paraId="1645904F" w14:textId="77777777" w:rsidR="00236B95" w:rsidRDefault="00236B95" w:rsidP="004A4F25">
      <w:pPr>
        <w:spacing w:after="0" w:line="240" w:lineRule="auto"/>
        <w:jc w:val="center"/>
        <w:rPr>
          <w:rFonts w:asciiTheme="majorHAnsi" w:hAnsiTheme="majorHAnsi" w:cs="Verdana"/>
          <w:b/>
          <w:bCs/>
          <w:sz w:val="28"/>
          <w:szCs w:val="28"/>
        </w:rPr>
      </w:pPr>
    </w:p>
    <w:p w14:paraId="648AFEEE" w14:textId="77DC6234" w:rsidR="009D7BAB" w:rsidRDefault="009D7BAB" w:rsidP="004A4F25">
      <w:pPr>
        <w:spacing w:after="0" w:line="240" w:lineRule="auto"/>
        <w:jc w:val="center"/>
        <w:rPr>
          <w:rFonts w:asciiTheme="majorHAnsi" w:hAnsiTheme="majorHAnsi" w:cs="Verdana"/>
          <w:b/>
          <w:bCs/>
          <w:sz w:val="28"/>
          <w:szCs w:val="28"/>
        </w:rPr>
      </w:pPr>
      <w:r>
        <w:rPr>
          <w:noProof/>
          <w:lang w:val="en-US"/>
        </w:rPr>
        <w:drawing>
          <wp:inline distT="0" distB="0" distL="0" distR="0" wp14:anchorId="5CB055CE" wp14:editId="73D8B5D8">
            <wp:extent cx="5486400" cy="758190"/>
            <wp:effectExtent l="0" t="0" r="0" b="3810"/>
            <wp:docPr id="3"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7" cstate="print"/>
                    <a:stretch>
                      <a:fillRect/>
                    </a:stretch>
                  </pic:blipFill>
                  <pic:spPr>
                    <a:xfrm>
                      <a:off x="0" y="0"/>
                      <a:ext cx="5486400" cy="758190"/>
                    </a:xfrm>
                    <a:prstGeom prst="rect">
                      <a:avLst/>
                    </a:prstGeom>
                  </pic:spPr>
                </pic:pic>
              </a:graphicData>
            </a:graphic>
          </wp:inline>
        </w:drawing>
      </w:r>
    </w:p>
    <w:p w14:paraId="60AC9367" w14:textId="77777777" w:rsidR="0000311B" w:rsidRDefault="0000311B" w:rsidP="0000311B">
      <w:pPr>
        <w:spacing w:after="0" w:line="240" w:lineRule="auto"/>
        <w:jc w:val="center"/>
        <w:rPr>
          <w:rFonts w:asciiTheme="majorHAnsi" w:hAnsiTheme="majorHAnsi" w:cs="Verdana"/>
          <w:b/>
          <w:bCs/>
          <w:sz w:val="28"/>
          <w:szCs w:val="28"/>
        </w:rPr>
      </w:pPr>
    </w:p>
    <w:p w14:paraId="1A03B33E" w14:textId="77777777" w:rsidR="009D7BAB" w:rsidRDefault="009D7BAB" w:rsidP="0000311B">
      <w:pPr>
        <w:spacing w:after="0" w:line="240" w:lineRule="auto"/>
        <w:rPr>
          <w:rFonts w:asciiTheme="majorHAnsi" w:hAnsiTheme="majorHAnsi" w:cs="Verdana"/>
          <w:b/>
          <w:bCs/>
          <w:sz w:val="28"/>
          <w:szCs w:val="28"/>
        </w:rPr>
      </w:pPr>
    </w:p>
    <w:p w14:paraId="1AFFFE7C" w14:textId="7502C115" w:rsidR="009D7BAB" w:rsidRPr="009D7BAB" w:rsidRDefault="009D7BAB" w:rsidP="009D7BAB">
      <w:pPr>
        <w:spacing w:after="120"/>
        <w:jc w:val="both"/>
        <w:rPr>
          <w:rFonts w:asciiTheme="majorHAnsi" w:hAnsiTheme="majorHAnsi" w:cs="Verdana"/>
          <w:bCs/>
          <w:sz w:val="28"/>
          <w:szCs w:val="28"/>
        </w:rPr>
      </w:pPr>
      <w:r w:rsidRPr="009D7BAB">
        <w:rPr>
          <w:rFonts w:asciiTheme="majorHAnsi" w:hAnsiTheme="majorHAnsi" w:cs="Verdana"/>
          <w:bCs/>
          <w:sz w:val="28"/>
          <w:szCs w:val="28"/>
        </w:rPr>
        <w:t>Le printemps est la première saison de l'année. Après un hiver long, sombre et froid, les jours s'allongent. Le soleil brille et la neige et la glace fondent. Les feuilles des arbres poussent, des perce-neige, des roses des neiges, des primevères et des crocus sortent du sol. La nature redevient verte et colorée. Les animaux sont également de plus en plus actifs. C'est ainsi que les premiers oiseaux reviennent du sud chaud. Beaucoup d'autres animaux se réveillent de leur hibernation, et beaucoup de jeunes animaux naissent.</w:t>
      </w:r>
    </w:p>
    <w:p w14:paraId="5020ED45" w14:textId="535921DE" w:rsidR="009D7BAB" w:rsidRPr="009D7BAB" w:rsidRDefault="009D7BAB" w:rsidP="009D7BAB">
      <w:pPr>
        <w:spacing w:after="120"/>
        <w:jc w:val="both"/>
        <w:rPr>
          <w:rFonts w:asciiTheme="majorHAnsi" w:hAnsiTheme="majorHAnsi" w:cs="Verdana"/>
          <w:bCs/>
          <w:sz w:val="28"/>
          <w:szCs w:val="28"/>
        </w:rPr>
      </w:pPr>
      <w:r w:rsidRPr="009D7BAB">
        <w:rPr>
          <w:rFonts w:asciiTheme="majorHAnsi" w:hAnsiTheme="majorHAnsi" w:cs="Verdana"/>
          <w:bCs/>
          <w:sz w:val="28"/>
          <w:szCs w:val="28"/>
        </w:rPr>
        <w:t>Pour les météorologues, le printemps dans l'hémisphère nord commence le 1er mars et dure jusqu'au 31 mai. Ainsi, les mois de printemps sont mars, avril et mai.</w:t>
      </w:r>
    </w:p>
    <w:p w14:paraId="1A3B634F" w14:textId="77777777" w:rsidR="009D7BAB" w:rsidRPr="009D7BAB" w:rsidRDefault="009D7BAB" w:rsidP="009D7BAB">
      <w:pPr>
        <w:spacing w:after="120"/>
        <w:jc w:val="both"/>
        <w:rPr>
          <w:rFonts w:asciiTheme="majorHAnsi" w:hAnsiTheme="majorHAnsi" w:cs="Verdana"/>
          <w:bCs/>
          <w:sz w:val="28"/>
          <w:szCs w:val="28"/>
        </w:rPr>
      </w:pPr>
      <w:r w:rsidRPr="009D7BAB">
        <w:rPr>
          <w:rFonts w:asciiTheme="majorHAnsi" w:hAnsiTheme="majorHAnsi" w:cs="Verdana"/>
          <w:bCs/>
          <w:sz w:val="28"/>
          <w:szCs w:val="28"/>
        </w:rPr>
        <w:t xml:space="preserve">Pour les astronomes, cependant, le printemps commence à </w:t>
      </w:r>
      <w:r w:rsidRPr="009D7BAB">
        <w:rPr>
          <w:rFonts w:asciiTheme="majorHAnsi" w:hAnsiTheme="majorHAnsi" w:cs="Verdana"/>
          <w:bCs/>
          <w:sz w:val="28"/>
          <w:szCs w:val="28"/>
          <w:u w:val="single"/>
        </w:rPr>
        <w:t>l'équinoxe</w:t>
      </w:r>
      <w:r w:rsidRPr="009D7BAB">
        <w:rPr>
          <w:rFonts w:asciiTheme="majorHAnsi" w:hAnsiTheme="majorHAnsi" w:cs="Verdana"/>
          <w:bCs/>
          <w:sz w:val="28"/>
          <w:szCs w:val="28"/>
        </w:rPr>
        <w:t xml:space="preserve">, lorsque les jours et les nuits sont de longueur égale. C'est le 21 ou le 22 mars. Le printemps se termine au </w:t>
      </w:r>
      <w:r w:rsidRPr="009D7BAB">
        <w:rPr>
          <w:rFonts w:asciiTheme="majorHAnsi" w:hAnsiTheme="majorHAnsi" w:cs="Verdana"/>
          <w:bCs/>
          <w:sz w:val="28"/>
          <w:szCs w:val="28"/>
          <w:u w:val="single"/>
        </w:rPr>
        <w:t>solstice d'été</w:t>
      </w:r>
      <w:r w:rsidRPr="009D7BAB">
        <w:rPr>
          <w:rFonts w:asciiTheme="majorHAnsi" w:hAnsiTheme="majorHAnsi" w:cs="Verdana"/>
          <w:bCs/>
          <w:sz w:val="28"/>
          <w:szCs w:val="28"/>
        </w:rPr>
        <w:t>, lorsque les jours sont les plus longs. C'est le 20 ou le 21 juin, et c'est à ce moment-là que l'été commence.</w:t>
      </w:r>
    </w:p>
    <w:p w14:paraId="735D8F1C" w14:textId="455C74C0" w:rsidR="009D7BAB" w:rsidRPr="009D7BAB" w:rsidRDefault="009D7BAB" w:rsidP="009D7BAB">
      <w:pPr>
        <w:spacing w:after="120"/>
        <w:jc w:val="both"/>
        <w:rPr>
          <w:rFonts w:asciiTheme="majorHAnsi" w:hAnsiTheme="majorHAnsi" w:cs="Verdana"/>
          <w:bCs/>
          <w:sz w:val="28"/>
          <w:szCs w:val="28"/>
        </w:rPr>
      </w:pPr>
      <w:r w:rsidRPr="009D7BAB">
        <w:rPr>
          <w:rFonts w:asciiTheme="majorHAnsi" w:hAnsiTheme="majorHAnsi" w:cs="Verdana"/>
          <w:bCs/>
          <w:sz w:val="28"/>
          <w:szCs w:val="28"/>
        </w:rPr>
        <w:t>Au printemps a lieu la fête</w:t>
      </w:r>
      <w:r>
        <w:rPr>
          <w:rFonts w:asciiTheme="majorHAnsi" w:hAnsiTheme="majorHAnsi" w:cs="Verdana"/>
          <w:bCs/>
          <w:sz w:val="28"/>
          <w:szCs w:val="28"/>
        </w:rPr>
        <w:t xml:space="preserve"> de </w:t>
      </w:r>
      <w:r w:rsidRPr="009D7BAB">
        <w:rPr>
          <w:rFonts w:asciiTheme="majorHAnsi" w:hAnsiTheme="majorHAnsi" w:cs="Verdana"/>
          <w:bCs/>
          <w:sz w:val="28"/>
          <w:szCs w:val="28"/>
        </w:rPr>
        <w:t>Pâques, où les chrétiens célèbrent la résurrection de Jésus, et la Pâque, la fête des Juifs célébrant l'Exode d'Égypte.</w:t>
      </w:r>
    </w:p>
    <w:p w14:paraId="69D28DEC" w14:textId="29AC3444" w:rsidR="009D7BAB" w:rsidRPr="009D7BAB" w:rsidRDefault="009D7BAB" w:rsidP="009D7BAB">
      <w:pPr>
        <w:spacing w:after="120"/>
        <w:jc w:val="both"/>
        <w:rPr>
          <w:rFonts w:asciiTheme="majorHAnsi" w:hAnsiTheme="majorHAnsi" w:cs="Verdana"/>
          <w:bCs/>
          <w:sz w:val="28"/>
          <w:szCs w:val="28"/>
        </w:rPr>
      </w:pPr>
      <w:r w:rsidRPr="009D7BAB">
        <w:rPr>
          <w:rFonts w:asciiTheme="majorHAnsi" w:hAnsiTheme="majorHAnsi" w:cs="Verdana"/>
          <w:bCs/>
          <w:sz w:val="28"/>
          <w:szCs w:val="28"/>
        </w:rPr>
        <w:t>Les enfants, cependant, veulent chercher des œufs et des bonbons à Pâques. La fête de la Pentecôte est aussi au printemps.</w:t>
      </w:r>
    </w:p>
    <w:p w14:paraId="4D9B7D63" w14:textId="77777777" w:rsidR="009D7BAB" w:rsidRDefault="009D7BAB" w:rsidP="0000311B">
      <w:pPr>
        <w:spacing w:after="0" w:line="240" w:lineRule="auto"/>
        <w:rPr>
          <w:rFonts w:asciiTheme="majorHAnsi" w:hAnsiTheme="majorHAnsi" w:cs="Verdana"/>
          <w:b/>
          <w:bCs/>
          <w:sz w:val="28"/>
          <w:szCs w:val="28"/>
        </w:rPr>
      </w:pPr>
    </w:p>
    <w:p w14:paraId="06F7CFBB" w14:textId="2641610A" w:rsidR="009D7BAB" w:rsidRDefault="009D7BAB" w:rsidP="0000311B">
      <w:pPr>
        <w:spacing w:after="0" w:line="240" w:lineRule="auto"/>
        <w:rPr>
          <w:rFonts w:asciiTheme="majorHAnsi" w:hAnsiTheme="majorHAnsi" w:cs="Verdana"/>
          <w:bCs/>
          <w:sz w:val="24"/>
          <w:szCs w:val="24"/>
        </w:rPr>
      </w:pPr>
      <w:proofErr w:type="gramStart"/>
      <w:r>
        <w:rPr>
          <w:rFonts w:asciiTheme="majorHAnsi" w:hAnsiTheme="majorHAnsi" w:cs="Verdana"/>
          <w:bCs/>
          <w:sz w:val="24"/>
          <w:szCs w:val="24"/>
        </w:rPr>
        <w:t>l</w:t>
      </w:r>
      <w:r w:rsidRPr="009D7BAB">
        <w:rPr>
          <w:rFonts w:asciiTheme="majorHAnsi" w:hAnsiTheme="majorHAnsi" w:cs="Verdana"/>
          <w:bCs/>
          <w:sz w:val="24"/>
          <w:szCs w:val="24"/>
        </w:rPr>
        <w:t>’équinoxe</w:t>
      </w:r>
      <w:proofErr w:type="gramEnd"/>
      <w:r>
        <w:rPr>
          <w:rFonts w:asciiTheme="majorHAnsi" w:hAnsiTheme="majorHAnsi" w:cs="Verdana"/>
          <w:bCs/>
          <w:sz w:val="24"/>
          <w:szCs w:val="24"/>
        </w:rPr>
        <w:t xml:space="preserve"> </w:t>
      </w:r>
      <w:r>
        <w:rPr>
          <w:rFonts w:asciiTheme="majorHAnsi" w:hAnsiTheme="majorHAnsi" w:cs="Verdana"/>
          <w:bCs/>
          <w:sz w:val="24"/>
          <w:szCs w:val="24"/>
        </w:rPr>
        <w:tab/>
      </w:r>
      <w:r>
        <w:rPr>
          <w:rFonts w:asciiTheme="majorHAnsi" w:hAnsiTheme="majorHAnsi" w:cs="Verdana"/>
          <w:bCs/>
          <w:sz w:val="24"/>
          <w:szCs w:val="24"/>
        </w:rPr>
        <w:tab/>
        <w:t xml:space="preserve">= </w:t>
      </w:r>
      <w:proofErr w:type="spellStart"/>
      <w:r>
        <w:rPr>
          <w:rFonts w:asciiTheme="majorHAnsi" w:hAnsiTheme="majorHAnsi" w:cs="Verdana"/>
          <w:bCs/>
          <w:sz w:val="24"/>
          <w:szCs w:val="24"/>
        </w:rPr>
        <w:t>jarní</w:t>
      </w:r>
      <w:proofErr w:type="spellEnd"/>
      <w:r>
        <w:rPr>
          <w:rFonts w:asciiTheme="majorHAnsi" w:hAnsiTheme="majorHAnsi" w:cs="Verdana"/>
          <w:bCs/>
          <w:sz w:val="24"/>
          <w:szCs w:val="24"/>
        </w:rPr>
        <w:t xml:space="preserve"> </w:t>
      </w:r>
      <w:proofErr w:type="spellStart"/>
      <w:r>
        <w:rPr>
          <w:rFonts w:asciiTheme="majorHAnsi" w:hAnsiTheme="majorHAnsi" w:cs="Verdana"/>
          <w:bCs/>
          <w:sz w:val="24"/>
          <w:szCs w:val="24"/>
        </w:rPr>
        <w:t>rovnodennost</w:t>
      </w:r>
      <w:proofErr w:type="spellEnd"/>
    </w:p>
    <w:p w14:paraId="0EB585C9" w14:textId="61F8272F" w:rsidR="009D7BAB" w:rsidRPr="009D7BAB" w:rsidRDefault="009D7BAB" w:rsidP="0000311B">
      <w:pPr>
        <w:spacing w:after="0" w:line="240" w:lineRule="auto"/>
        <w:rPr>
          <w:rFonts w:asciiTheme="majorHAnsi" w:hAnsiTheme="majorHAnsi" w:cs="Verdana"/>
          <w:bCs/>
          <w:sz w:val="24"/>
          <w:szCs w:val="24"/>
        </w:rPr>
      </w:pPr>
      <w:proofErr w:type="gramStart"/>
      <w:r w:rsidRPr="009D7BAB">
        <w:rPr>
          <w:rFonts w:asciiTheme="majorHAnsi" w:hAnsiTheme="majorHAnsi" w:cs="Verdana"/>
          <w:bCs/>
          <w:sz w:val="24"/>
          <w:szCs w:val="24"/>
        </w:rPr>
        <w:t>le</w:t>
      </w:r>
      <w:proofErr w:type="gramEnd"/>
      <w:r w:rsidRPr="009D7BAB">
        <w:rPr>
          <w:rFonts w:asciiTheme="majorHAnsi" w:hAnsiTheme="majorHAnsi" w:cs="Verdana"/>
          <w:bCs/>
          <w:sz w:val="24"/>
          <w:szCs w:val="24"/>
        </w:rPr>
        <w:t xml:space="preserve"> solstice d’été</w:t>
      </w:r>
      <w:r w:rsidRPr="009D7BAB">
        <w:rPr>
          <w:rFonts w:asciiTheme="majorHAnsi" w:hAnsiTheme="majorHAnsi" w:cs="Verdana"/>
          <w:bCs/>
          <w:sz w:val="24"/>
          <w:szCs w:val="24"/>
        </w:rPr>
        <w:tab/>
        <w:t xml:space="preserve">= </w:t>
      </w:r>
      <w:r w:rsidRPr="009D7BAB">
        <w:rPr>
          <w:rFonts w:asciiTheme="majorHAnsi" w:hAnsiTheme="majorHAnsi" w:cs="Verdana"/>
          <w:bCs/>
          <w:sz w:val="24"/>
          <w:szCs w:val="24"/>
          <w:lang w:val="cs-CZ"/>
        </w:rPr>
        <w:t xml:space="preserve">letní </w:t>
      </w:r>
      <w:proofErr w:type="spellStart"/>
      <w:r w:rsidRPr="009D7BAB">
        <w:rPr>
          <w:rFonts w:asciiTheme="majorHAnsi" w:hAnsiTheme="majorHAnsi" w:cs="Verdana"/>
          <w:bCs/>
          <w:sz w:val="24"/>
          <w:szCs w:val="24"/>
        </w:rPr>
        <w:t>slunovrat</w:t>
      </w:r>
      <w:proofErr w:type="spellEnd"/>
    </w:p>
    <w:p w14:paraId="220271BB" w14:textId="35347A3A" w:rsidR="009D7BAB" w:rsidRPr="009D7BAB" w:rsidRDefault="009D7BAB" w:rsidP="0000311B">
      <w:pPr>
        <w:spacing w:after="0" w:line="240" w:lineRule="auto"/>
        <w:rPr>
          <w:rFonts w:asciiTheme="majorHAnsi" w:hAnsiTheme="majorHAnsi" w:cs="Verdana"/>
          <w:bCs/>
          <w:sz w:val="24"/>
          <w:szCs w:val="24"/>
        </w:rPr>
      </w:pPr>
      <w:proofErr w:type="gramStart"/>
      <w:r w:rsidRPr="009D7BAB">
        <w:rPr>
          <w:rFonts w:asciiTheme="majorHAnsi" w:hAnsiTheme="majorHAnsi" w:cs="Verdana"/>
          <w:bCs/>
          <w:sz w:val="24"/>
          <w:szCs w:val="24"/>
        </w:rPr>
        <w:t>la</w:t>
      </w:r>
      <w:proofErr w:type="gramEnd"/>
      <w:r w:rsidRPr="009D7BAB">
        <w:rPr>
          <w:rFonts w:asciiTheme="majorHAnsi" w:hAnsiTheme="majorHAnsi" w:cs="Verdana"/>
          <w:bCs/>
          <w:sz w:val="24"/>
          <w:szCs w:val="24"/>
        </w:rPr>
        <w:t xml:space="preserve"> Pentecôte </w:t>
      </w:r>
      <w:r>
        <w:rPr>
          <w:rFonts w:asciiTheme="majorHAnsi" w:hAnsiTheme="majorHAnsi" w:cs="Verdana"/>
          <w:bCs/>
          <w:sz w:val="24"/>
          <w:szCs w:val="24"/>
        </w:rPr>
        <w:tab/>
      </w:r>
      <w:r>
        <w:rPr>
          <w:rFonts w:asciiTheme="majorHAnsi" w:hAnsiTheme="majorHAnsi" w:cs="Verdana"/>
          <w:bCs/>
          <w:sz w:val="24"/>
          <w:szCs w:val="24"/>
        </w:rPr>
        <w:tab/>
      </w:r>
      <w:r w:rsidRPr="009D7BAB">
        <w:rPr>
          <w:rFonts w:asciiTheme="majorHAnsi" w:hAnsiTheme="majorHAnsi" w:cs="Verdana"/>
          <w:bCs/>
          <w:sz w:val="24"/>
          <w:szCs w:val="24"/>
        </w:rPr>
        <w:t xml:space="preserve">= </w:t>
      </w:r>
      <w:proofErr w:type="spellStart"/>
      <w:r w:rsidRPr="009D7BAB">
        <w:rPr>
          <w:rFonts w:asciiTheme="majorHAnsi" w:hAnsiTheme="majorHAnsi" w:cs="Verdana"/>
          <w:bCs/>
          <w:sz w:val="24"/>
          <w:szCs w:val="24"/>
        </w:rPr>
        <w:t>svatodušní</w:t>
      </w:r>
      <w:proofErr w:type="spellEnd"/>
      <w:r w:rsidRPr="009D7BAB">
        <w:rPr>
          <w:rFonts w:asciiTheme="majorHAnsi" w:hAnsiTheme="majorHAnsi" w:cs="Verdana"/>
          <w:bCs/>
          <w:sz w:val="24"/>
          <w:szCs w:val="24"/>
        </w:rPr>
        <w:t xml:space="preserve"> </w:t>
      </w:r>
      <w:proofErr w:type="spellStart"/>
      <w:r w:rsidRPr="009D7BAB">
        <w:rPr>
          <w:rFonts w:asciiTheme="majorHAnsi" w:hAnsiTheme="majorHAnsi" w:cs="Verdana"/>
          <w:bCs/>
          <w:sz w:val="24"/>
          <w:szCs w:val="24"/>
        </w:rPr>
        <w:t>svátky</w:t>
      </w:r>
      <w:proofErr w:type="spellEnd"/>
    </w:p>
    <w:p w14:paraId="3941C263" w14:textId="77777777" w:rsidR="009D7BAB" w:rsidRDefault="009D7BAB" w:rsidP="0000311B">
      <w:pPr>
        <w:spacing w:after="0" w:line="240" w:lineRule="auto"/>
        <w:rPr>
          <w:rFonts w:asciiTheme="majorHAnsi" w:hAnsiTheme="majorHAnsi" w:cs="Verdana"/>
          <w:b/>
          <w:bCs/>
          <w:sz w:val="28"/>
          <w:szCs w:val="28"/>
        </w:rPr>
      </w:pPr>
    </w:p>
    <w:p w14:paraId="291C0D65" w14:textId="699771DE" w:rsidR="0000311B" w:rsidRDefault="0000311B" w:rsidP="009D7BAB">
      <w:pPr>
        <w:spacing w:after="0" w:line="240" w:lineRule="auto"/>
        <w:rPr>
          <w:rFonts w:asciiTheme="majorHAnsi" w:hAnsiTheme="majorHAnsi" w:cs="Verdana"/>
          <w:b/>
          <w:bCs/>
          <w:sz w:val="28"/>
          <w:szCs w:val="28"/>
        </w:rPr>
      </w:pPr>
      <w:r>
        <w:rPr>
          <w:rFonts w:asciiTheme="majorHAnsi" w:hAnsiTheme="majorHAnsi" w:cs="Verdana"/>
          <w:b/>
          <w:bCs/>
          <w:sz w:val="28"/>
          <w:szCs w:val="28"/>
        </w:rPr>
        <w:t>Répondez aux questions :</w:t>
      </w:r>
    </w:p>
    <w:p w14:paraId="1010D660" w14:textId="77777777" w:rsidR="0000311B" w:rsidRDefault="0000311B" w:rsidP="0000311B">
      <w:pPr>
        <w:spacing w:after="0" w:line="240" w:lineRule="auto"/>
        <w:jc w:val="center"/>
        <w:rPr>
          <w:rFonts w:asciiTheme="majorHAnsi" w:hAnsiTheme="majorHAnsi" w:cs="Verdana"/>
          <w:b/>
          <w:bCs/>
          <w:sz w:val="28"/>
          <w:szCs w:val="28"/>
        </w:rPr>
      </w:pPr>
    </w:p>
    <w:p w14:paraId="4A3F48E2" w14:textId="5A13B57C" w:rsidR="009D7BAB" w:rsidRPr="00F75B09" w:rsidRDefault="009D7BAB" w:rsidP="009D7BAB">
      <w:pPr>
        <w:pStyle w:val="Odstavecseseznamem"/>
        <w:widowControl w:val="0"/>
        <w:numPr>
          <w:ilvl w:val="0"/>
          <w:numId w:val="46"/>
        </w:numPr>
        <w:tabs>
          <w:tab w:val="left" w:pos="839"/>
        </w:tabs>
        <w:autoSpaceDE w:val="0"/>
        <w:autoSpaceDN w:val="0"/>
        <w:spacing w:before="3" w:after="0" w:line="275" w:lineRule="exact"/>
        <w:ind w:hanging="359"/>
        <w:contextualSpacing w:val="0"/>
        <w:rPr>
          <w:sz w:val="28"/>
          <w:szCs w:val="28"/>
        </w:rPr>
      </w:pPr>
      <w:r w:rsidRPr="00F75B09">
        <w:rPr>
          <w:sz w:val="28"/>
          <w:szCs w:val="28"/>
        </w:rPr>
        <w:t>À</w:t>
      </w:r>
      <w:r w:rsidRPr="00F75B09">
        <w:rPr>
          <w:rFonts w:ascii="Times New Roman" w:hAnsi="Times New Roman"/>
          <w:spacing w:val="-1"/>
          <w:sz w:val="28"/>
          <w:szCs w:val="28"/>
        </w:rPr>
        <w:t xml:space="preserve"> </w:t>
      </w:r>
      <w:r w:rsidRPr="00F75B09">
        <w:rPr>
          <w:sz w:val="28"/>
          <w:szCs w:val="28"/>
        </w:rPr>
        <w:t>quoi</w:t>
      </w:r>
      <w:r w:rsidRPr="00F75B09">
        <w:rPr>
          <w:rFonts w:ascii="Times New Roman" w:hAnsi="Times New Roman"/>
          <w:sz w:val="28"/>
          <w:szCs w:val="28"/>
        </w:rPr>
        <w:t xml:space="preserve"> </w:t>
      </w:r>
      <w:r w:rsidRPr="00F75B09">
        <w:rPr>
          <w:sz w:val="28"/>
          <w:szCs w:val="28"/>
        </w:rPr>
        <w:t>ressemble</w:t>
      </w:r>
      <w:r w:rsidRPr="00F75B09">
        <w:rPr>
          <w:rFonts w:ascii="Times New Roman" w:hAnsi="Times New Roman"/>
          <w:spacing w:val="2"/>
          <w:sz w:val="28"/>
          <w:szCs w:val="28"/>
        </w:rPr>
        <w:t xml:space="preserve"> </w:t>
      </w:r>
      <w:r w:rsidRPr="00F75B09">
        <w:rPr>
          <w:sz w:val="28"/>
          <w:szCs w:val="28"/>
        </w:rPr>
        <w:t>l'hiver</w:t>
      </w:r>
      <w:r w:rsidRPr="00F75B09">
        <w:rPr>
          <w:rFonts w:ascii="Times New Roman" w:hAnsi="Times New Roman"/>
          <w:spacing w:val="2"/>
          <w:sz w:val="28"/>
          <w:szCs w:val="28"/>
        </w:rPr>
        <w:t xml:space="preserve"> </w:t>
      </w:r>
      <w:r w:rsidRPr="00F75B09">
        <w:rPr>
          <w:spacing w:val="-10"/>
          <w:sz w:val="28"/>
          <w:szCs w:val="28"/>
        </w:rPr>
        <w:t>?</w:t>
      </w:r>
    </w:p>
    <w:p w14:paraId="412647DD" w14:textId="77777777" w:rsidR="009D7BAB" w:rsidRPr="00F75B09" w:rsidRDefault="009D7BAB" w:rsidP="009D7BAB">
      <w:pPr>
        <w:widowControl w:val="0"/>
        <w:tabs>
          <w:tab w:val="left" w:pos="839"/>
        </w:tabs>
        <w:autoSpaceDE w:val="0"/>
        <w:autoSpaceDN w:val="0"/>
        <w:spacing w:before="3" w:after="0" w:line="275" w:lineRule="exact"/>
        <w:rPr>
          <w:sz w:val="28"/>
          <w:szCs w:val="28"/>
        </w:rPr>
      </w:pPr>
    </w:p>
    <w:p w14:paraId="0EF0FE4E" w14:textId="77777777" w:rsidR="009D7BAB" w:rsidRPr="00F75B09" w:rsidRDefault="009D7BAB" w:rsidP="009D7BAB">
      <w:pPr>
        <w:spacing w:line="275" w:lineRule="exact"/>
        <w:ind w:left="120"/>
        <w:rPr>
          <w:sz w:val="28"/>
          <w:szCs w:val="28"/>
        </w:rPr>
      </w:pPr>
      <w:r w:rsidRPr="00F75B09">
        <w:rPr>
          <w:spacing w:val="-2"/>
          <w:sz w:val="28"/>
          <w:szCs w:val="28"/>
        </w:rPr>
        <w:t>.................................................................................................................................</w:t>
      </w:r>
    </w:p>
    <w:p w14:paraId="4E58B8A6" w14:textId="77777777" w:rsidR="009D7BAB" w:rsidRPr="00F75B09" w:rsidRDefault="009D7BAB" w:rsidP="009D7BAB">
      <w:pPr>
        <w:pStyle w:val="Odstavecseseznamem"/>
        <w:widowControl w:val="0"/>
        <w:numPr>
          <w:ilvl w:val="0"/>
          <w:numId w:val="46"/>
        </w:numPr>
        <w:tabs>
          <w:tab w:val="left" w:pos="839"/>
        </w:tabs>
        <w:autoSpaceDE w:val="0"/>
        <w:autoSpaceDN w:val="0"/>
        <w:spacing w:before="2" w:after="0" w:line="275" w:lineRule="exact"/>
        <w:ind w:hanging="359"/>
        <w:contextualSpacing w:val="0"/>
        <w:rPr>
          <w:sz w:val="28"/>
          <w:szCs w:val="28"/>
        </w:rPr>
      </w:pPr>
      <w:r w:rsidRPr="00F75B09">
        <w:rPr>
          <w:sz w:val="28"/>
          <w:szCs w:val="28"/>
        </w:rPr>
        <w:t>À</w:t>
      </w:r>
      <w:r w:rsidRPr="00F75B09">
        <w:rPr>
          <w:rFonts w:ascii="Times New Roman" w:hAnsi="Times New Roman"/>
          <w:spacing w:val="-3"/>
          <w:sz w:val="28"/>
          <w:szCs w:val="28"/>
        </w:rPr>
        <w:t xml:space="preserve"> </w:t>
      </w:r>
      <w:r w:rsidRPr="00F75B09">
        <w:rPr>
          <w:sz w:val="28"/>
          <w:szCs w:val="28"/>
        </w:rPr>
        <w:t>quoi</w:t>
      </w:r>
      <w:r w:rsidRPr="00F75B09">
        <w:rPr>
          <w:rFonts w:ascii="Times New Roman" w:hAnsi="Times New Roman"/>
          <w:spacing w:val="-1"/>
          <w:sz w:val="28"/>
          <w:szCs w:val="28"/>
        </w:rPr>
        <w:t xml:space="preserve"> </w:t>
      </w:r>
      <w:r w:rsidRPr="00F75B09">
        <w:rPr>
          <w:sz w:val="28"/>
          <w:szCs w:val="28"/>
        </w:rPr>
        <w:t>ressembleront</w:t>
      </w:r>
      <w:r w:rsidRPr="00F75B09">
        <w:rPr>
          <w:rFonts w:ascii="Times New Roman" w:hAnsi="Times New Roman"/>
          <w:spacing w:val="-1"/>
          <w:sz w:val="28"/>
          <w:szCs w:val="28"/>
        </w:rPr>
        <w:t xml:space="preserve"> </w:t>
      </w:r>
      <w:r w:rsidRPr="00F75B09">
        <w:rPr>
          <w:sz w:val="28"/>
          <w:szCs w:val="28"/>
        </w:rPr>
        <w:t>les</w:t>
      </w:r>
      <w:r w:rsidRPr="00F75B09">
        <w:rPr>
          <w:rFonts w:ascii="Times New Roman" w:hAnsi="Times New Roman"/>
          <w:sz w:val="28"/>
          <w:szCs w:val="28"/>
        </w:rPr>
        <w:t xml:space="preserve"> </w:t>
      </w:r>
      <w:r w:rsidRPr="00F75B09">
        <w:rPr>
          <w:sz w:val="28"/>
          <w:szCs w:val="28"/>
        </w:rPr>
        <w:t>journées</w:t>
      </w:r>
      <w:r w:rsidRPr="00F75B09">
        <w:rPr>
          <w:rFonts w:ascii="Times New Roman" w:hAnsi="Times New Roman"/>
          <w:spacing w:val="-1"/>
          <w:sz w:val="28"/>
          <w:szCs w:val="28"/>
        </w:rPr>
        <w:t xml:space="preserve"> </w:t>
      </w:r>
      <w:r w:rsidRPr="00F75B09">
        <w:rPr>
          <w:sz w:val="28"/>
          <w:szCs w:val="28"/>
        </w:rPr>
        <w:t>au</w:t>
      </w:r>
      <w:r w:rsidRPr="00F75B09">
        <w:rPr>
          <w:rFonts w:ascii="Times New Roman" w:hAnsi="Times New Roman"/>
          <w:sz w:val="28"/>
          <w:szCs w:val="28"/>
        </w:rPr>
        <w:t xml:space="preserve"> </w:t>
      </w:r>
      <w:r w:rsidRPr="00F75B09">
        <w:rPr>
          <w:sz w:val="28"/>
          <w:szCs w:val="28"/>
        </w:rPr>
        <w:t>printemps</w:t>
      </w:r>
      <w:r w:rsidRPr="00F75B09">
        <w:rPr>
          <w:rFonts w:ascii="Times New Roman" w:hAnsi="Times New Roman"/>
          <w:sz w:val="28"/>
          <w:szCs w:val="28"/>
        </w:rPr>
        <w:t xml:space="preserve"> </w:t>
      </w:r>
      <w:r w:rsidRPr="00F75B09">
        <w:rPr>
          <w:spacing w:val="-10"/>
          <w:sz w:val="28"/>
          <w:szCs w:val="28"/>
        </w:rPr>
        <w:t>?</w:t>
      </w:r>
    </w:p>
    <w:p w14:paraId="31A1A70B" w14:textId="77777777" w:rsidR="009D7BAB" w:rsidRPr="00F75B09" w:rsidRDefault="009D7BAB" w:rsidP="009D7BAB">
      <w:pPr>
        <w:widowControl w:val="0"/>
        <w:tabs>
          <w:tab w:val="left" w:pos="839"/>
        </w:tabs>
        <w:autoSpaceDE w:val="0"/>
        <w:autoSpaceDN w:val="0"/>
        <w:spacing w:before="2" w:after="0" w:line="275" w:lineRule="exact"/>
        <w:rPr>
          <w:sz w:val="28"/>
          <w:szCs w:val="28"/>
        </w:rPr>
      </w:pPr>
    </w:p>
    <w:p w14:paraId="3CB088A1" w14:textId="77777777" w:rsidR="009D7BAB" w:rsidRPr="00F75B09" w:rsidRDefault="009D7BAB" w:rsidP="009D7BAB">
      <w:pPr>
        <w:spacing w:line="275" w:lineRule="exact"/>
        <w:ind w:left="120"/>
        <w:rPr>
          <w:sz w:val="28"/>
          <w:szCs w:val="28"/>
        </w:rPr>
      </w:pPr>
      <w:r w:rsidRPr="00F75B09">
        <w:rPr>
          <w:spacing w:val="-2"/>
          <w:sz w:val="28"/>
          <w:szCs w:val="28"/>
        </w:rPr>
        <w:t>..................................................................................................................................</w:t>
      </w:r>
    </w:p>
    <w:p w14:paraId="5B765789" w14:textId="77777777" w:rsidR="009D7BAB" w:rsidRPr="00F75B09" w:rsidRDefault="009D7BAB" w:rsidP="009D7BAB">
      <w:pPr>
        <w:pStyle w:val="Odstavecseseznamem"/>
        <w:widowControl w:val="0"/>
        <w:numPr>
          <w:ilvl w:val="0"/>
          <w:numId w:val="46"/>
        </w:numPr>
        <w:tabs>
          <w:tab w:val="left" w:pos="840"/>
        </w:tabs>
        <w:autoSpaceDE w:val="0"/>
        <w:autoSpaceDN w:val="0"/>
        <w:spacing w:before="3" w:after="0" w:line="275" w:lineRule="exact"/>
        <w:ind w:left="840"/>
        <w:contextualSpacing w:val="0"/>
        <w:rPr>
          <w:sz w:val="28"/>
          <w:szCs w:val="28"/>
        </w:rPr>
      </w:pPr>
      <w:r w:rsidRPr="00F75B09">
        <w:rPr>
          <w:sz w:val="28"/>
          <w:szCs w:val="28"/>
        </w:rPr>
        <w:t>Qu'est-ce</w:t>
      </w:r>
      <w:r w:rsidRPr="00F75B09">
        <w:rPr>
          <w:rFonts w:ascii="Times New Roman"/>
          <w:spacing w:val="2"/>
          <w:sz w:val="28"/>
          <w:szCs w:val="28"/>
        </w:rPr>
        <w:t xml:space="preserve"> </w:t>
      </w:r>
      <w:r w:rsidRPr="00F75B09">
        <w:rPr>
          <w:sz w:val="28"/>
          <w:szCs w:val="28"/>
        </w:rPr>
        <w:t>qui</w:t>
      </w:r>
      <w:r w:rsidRPr="00F75B09">
        <w:rPr>
          <w:rFonts w:ascii="Times New Roman"/>
          <w:sz w:val="28"/>
          <w:szCs w:val="28"/>
        </w:rPr>
        <w:t xml:space="preserve"> </w:t>
      </w:r>
      <w:r w:rsidRPr="00F75B09">
        <w:rPr>
          <w:sz w:val="28"/>
          <w:szCs w:val="28"/>
        </w:rPr>
        <w:t>fait</w:t>
      </w:r>
      <w:r w:rsidRPr="00F75B09">
        <w:rPr>
          <w:rFonts w:ascii="Times New Roman"/>
          <w:spacing w:val="-4"/>
          <w:sz w:val="28"/>
          <w:szCs w:val="28"/>
        </w:rPr>
        <w:t xml:space="preserve"> </w:t>
      </w:r>
      <w:r w:rsidRPr="00F75B09">
        <w:rPr>
          <w:sz w:val="28"/>
          <w:szCs w:val="28"/>
        </w:rPr>
        <w:t>fondre</w:t>
      </w:r>
      <w:r w:rsidRPr="00F75B09">
        <w:rPr>
          <w:rFonts w:ascii="Times New Roman"/>
          <w:spacing w:val="2"/>
          <w:sz w:val="28"/>
          <w:szCs w:val="28"/>
        </w:rPr>
        <w:t xml:space="preserve"> </w:t>
      </w:r>
      <w:r w:rsidRPr="00F75B09">
        <w:rPr>
          <w:sz w:val="28"/>
          <w:szCs w:val="28"/>
        </w:rPr>
        <w:t>la</w:t>
      </w:r>
      <w:r w:rsidRPr="00F75B09">
        <w:rPr>
          <w:rFonts w:ascii="Times New Roman"/>
          <w:spacing w:val="2"/>
          <w:sz w:val="28"/>
          <w:szCs w:val="28"/>
        </w:rPr>
        <w:t xml:space="preserve"> </w:t>
      </w:r>
      <w:r w:rsidRPr="00F75B09">
        <w:rPr>
          <w:sz w:val="28"/>
          <w:szCs w:val="28"/>
        </w:rPr>
        <w:t>glace</w:t>
      </w:r>
      <w:r w:rsidRPr="00F75B09">
        <w:rPr>
          <w:rFonts w:ascii="Times New Roman"/>
          <w:spacing w:val="2"/>
          <w:sz w:val="28"/>
          <w:szCs w:val="28"/>
        </w:rPr>
        <w:t xml:space="preserve"> </w:t>
      </w:r>
      <w:r w:rsidRPr="00F75B09">
        <w:rPr>
          <w:spacing w:val="-10"/>
          <w:sz w:val="28"/>
          <w:szCs w:val="28"/>
        </w:rPr>
        <w:t>?</w:t>
      </w:r>
    </w:p>
    <w:p w14:paraId="654DF1EF" w14:textId="77777777" w:rsidR="009D7BAB" w:rsidRPr="00F75B09" w:rsidRDefault="009D7BAB" w:rsidP="009D7BAB">
      <w:pPr>
        <w:widowControl w:val="0"/>
        <w:tabs>
          <w:tab w:val="left" w:pos="840"/>
        </w:tabs>
        <w:autoSpaceDE w:val="0"/>
        <w:autoSpaceDN w:val="0"/>
        <w:spacing w:before="3" w:after="0" w:line="275" w:lineRule="exact"/>
        <w:rPr>
          <w:sz w:val="28"/>
          <w:szCs w:val="28"/>
        </w:rPr>
      </w:pPr>
    </w:p>
    <w:p w14:paraId="660914CF" w14:textId="77777777" w:rsidR="009D7BAB" w:rsidRDefault="009D7BAB" w:rsidP="009D7BAB">
      <w:pPr>
        <w:spacing w:line="275" w:lineRule="exact"/>
        <w:ind w:left="120"/>
        <w:rPr>
          <w:spacing w:val="-2"/>
          <w:sz w:val="28"/>
          <w:szCs w:val="28"/>
        </w:rPr>
      </w:pPr>
      <w:r w:rsidRPr="00F75B09">
        <w:rPr>
          <w:spacing w:val="-2"/>
          <w:sz w:val="28"/>
          <w:szCs w:val="28"/>
        </w:rPr>
        <w:t>..................................................................................................................................</w:t>
      </w:r>
    </w:p>
    <w:p w14:paraId="32941CEB" w14:textId="77777777" w:rsidR="00F75B09" w:rsidRDefault="00F75B09" w:rsidP="009D7BAB">
      <w:pPr>
        <w:spacing w:line="275" w:lineRule="exact"/>
        <w:ind w:left="120"/>
        <w:rPr>
          <w:spacing w:val="-2"/>
          <w:sz w:val="28"/>
          <w:szCs w:val="28"/>
        </w:rPr>
      </w:pPr>
    </w:p>
    <w:p w14:paraId="77262BAD" w14:textId="77777777" w:rsidR="00F75B09" w:rsidRPr="00F75B09" w:rsidRDefault="00F75B09" w:rsidP="009D7BAB">
      <w:pPr>
        <w:spacing w:line="275" w:lineRule="exact"/>
        <w:ind w:left="120"/>
        <w:rPr>
          <w:sz w:val="28"/>
          <w:szCs w:val="28"/>
        </w:rPr>
      </w:pPr>
    </w:p>
    <w:p w14:paraId="05703493" w14:textId="77777777" w:rsidR="009D7BAB" w:rsidRPr="00F75B09" w:rsidRDefault="009D7BAB" w:rsidP="009D7BAB">
      <w:pPr>
        <w:pStyle w:val="Odstavecseseznamem"/>
        <w:widowControl w:val="0"/>
        <w:numPr>
          <w:ilvl w:val="0"/>
          <w:numId w:val="46"/>
        </w:numPr>
        <w:tabs>
          <w:tab w:val="left" w:pos="840"/>
        </w:tabs>
        <w:autoSpaceDE w:val="0"/>
        <w:autoSpaceDN w:val="0"/>
        <w:spacing w:before="2" w:after="0" w:line="275" w:lineRule="exact"/>
        <w:ind w:left="840"/>
        <w:contextualSpacing w:val="0"/>
        <w:rPr>
          <w:sz w:val="28"/>
          <w:szCs w:val="28"/>
        </w:rPr>
      </w:pPr>
      <w:r w:rsidRPr="00F75B09">
        <w:rPr>
          <w:sz w:val="28"/>
          <w:szCs w:val="28"/>
        </w:rPr>
        <w:lastRenderedPageBreak/>
        <w:t>Quelles</w:t>
      </w:r>
      <w:r w:rsidRPr="00F75B09">
        <w:rPr>
          <w:rFonts w:ascii="Times New Roman"/>
          <w:spacing w:val="-2"/>
          <w:sz w:val="28"/>
          <w:szCs w:val="28"/>
        </w:rPr>
        <w:t xml:space="preserve"> </w:t>
      </w:r>
      <w:r w:rsidRPr="00F75B09">
        <w:rPr>
          <w:sz w:val="28"/>
          <w:szCs w:val="28"/>
        </w:rPr>
        <w:t>fleurs</w:t>
      </w:r>
      <w:r w:rsidRPr="00F75B09">
        <w:rPr>
          <w:rFonts w:ascii="Times New Roman"/>
          <w:spacing w:val="-6"/>
          <w:sz w:val="28"/>
          <w:szCs w:val="28"/>
        </w:rPr>
        <w:t xml:space="preserve"> </w:t>
      </w:r>
      <w:r w:rsidRPr="00F75B09">
        <w:rPr>
          <w:sz w:val="28"/>
          <w:szCs w:val="28"/>
        </w:rPr>
        <w:t>fleurissent</w:t>
      </w:r>
      <w:r w:rsidRPr="00F75B09">
        <w:rPr>
          <w:rFonts w:ascii="Times New Roman"/>
          <w:spacing w:val="-1"/>
          <w:sz w:val="28"/>
          <w:szCs w:val="28"/>
        </w:rPr>
        <w:t xml:space="preserve"> </w:t>
      </w:r>
      <w:r w:rsidRPr="00F75B09">
        <w:rPr>
          <w:sz w:val="28"/>
          <w:szCs w:val="28"/>
        </w:rPr>
        <w:t>au</w:t>
      </w:r>
      <w:r w:rsidRPr="00F75B09">
        <w:rPr>
          <w:rFonts w:ascii="Times New Roman"/>
          <w:sz w:val="28"/>
          <w:szCs w:val="28"/>
        </w:rPr>
        <w:t xml:space="preserve"> </w:t>
      </w:r>
      <w:r w:rsidRPr="00F75B09">
        <w:rPr>
          <w:sz w:val="28"/>
          <w:szCs w:val="28"/>
        </w:rPr>
        <w:t>printemps</w:t>
      </w:r>
      <w:r w:rsidRPr="00F75B09">
        <w:rPr>
          <w:rFonts w:ascii="Times New Roman"/>
          <w:spacing w:val="-2"/>
          <w:sz w:val="28"/>
          <w:szCs w:val="28"/>
        </w:rPr>
        <w:t xml:space="preserve"> </w:t>
      </w:r>
      <w:r w:rsidRPr="00F75B09">
        <w:rPr>
          <w:spacing w:val="-10"/>
          <w:sz w:val="28"/>
          <w:szCs w:val="28"/>
        </w:rPr>
        <w:t>?</w:t>
      </w:r>
    </w:p>
    <w:p w14:paraId="27CBDCED" w14:textId="77777777" w:rsidR="00F75B09" w:rsidRPr="00F75B09" w:rsidRDefault="00F75B09" w:rsidP="00F75B09">
      <w:pPr>
        <w:widowControl w:val="0"/>
        <w:tabs>
          <w:tab w:val="left" w:pos="840"/>
        </w:tabs>
        <w:autoSpaceDE w:val="0"/>
        <w:autoSpaceDN w:val="0"/>
        <w:spacing w:before="2" w:after="0" w:line="275" w:lineRule="exact"/>
        <w:rPr>
          <w:sz w:val="28"/>
          <w:szCs w:val="28"/>
        </w:rPr>
      </w:pPr>
    </w:p>
    <w:p w14:paraId="3C9DAA0B" w14:textId="77777777" w:rsidR="009D7BAB" w:rsidRPr="00F75B09" w:rsidRDefault="009D7BAB" w:rsidP="009D7BAB">
      <w:pPr>
        <w:spacing w:line="275" w:lineRule="exact"/>
        <w:ind w:left="120"/>
        <w:rPr>
          <w:sz w:val="28"/>
          <w:szCs w:val="28"/>
        </w:rPr>
      </w:pPr>
      <w:r w:rsidRPr="00F75B09">
        <w:rPr>
          <w:spacing w:val="-2"/>
          <w:sz w:val="28"/>
          <w:szCs w:val="28"/>
        </w:rPr>
        <w:t>..................................................................................................................................</w:t>
      </w:r>
    </w:p>
    <w:p w14:paraId="07913C25" w14:textId="77777777" w:rsidR="009D7BAB" w:rsidRPr="00F75B09" w:rsidRDefault="009D7BAB" w:rsidP="009D7BAB">
      <w:pPr>
        <w:pStyle w:val="Odstavecseseznamem"/>
        <w:widowControl w:val="0"/>
        <w:numPr>
          <w:ilvl w:val="0"/>
          <w:numId w:val="46"/>
        </w:numPr>
        <w:tabs>
          <w:tab w:val="left" w:pos="840"/>
        </w:tabs>
        <w:autoSpaceDE w:val="0"/>
        <w:autoSpaceDN w:val="0"/>
        <w:spacing w:before="2" w:after="0" w:line="275" w:lineRule="exact"/>
        <w:ind w:left="840"/>
        <w:contextualSpacing w:val="0"/>
        <w:rPr>
          <w:sz w:val="28"/>
          <w:szCs w:val="28"/>
        </w:rPr>
      </w:pPr>
      <w:r w:rsidRPr="00F75B09">
        <w:rPr>
          <w:sz w:val="28"/>
          <w:szCs w:val="28"/>
        </w:rPr>
        <w:t>Qu'arrive-t-il</w:t>
      </w:r>
      <w:r w:rsidRPr="00F75B09">
        <w:rPr>
          <w:rFonts w:ascii="Times New Roman"/>
          <w:spacing w:val="-4"/>
          <w:sz w:val="28"/>
          <w:szCs w:val="28"/>
        </w:rPr>
        <w:t xml:space="preserve"> </w:t>
      </w:r>
      <w:r w:rsidRPr="00F75B09">
        <w:rPr>
          <w:sz w:val="28"/>
          <w:szCs w:val="28"/>
        </w:rPr>
        <w:t>aux</w:t>
      </w:r>
      <w:r w:rsidRPr="00F75B09">
        <w:rPr>
          <w:rFonts w:ascii="Times New Roman"/>
          <w:spacing w:val="-2"/>
          <w:sz w:val="28"/>
          <w:szCs w:val="28"/>
        </w:rPr>
        <w:t xml:space="preserve"> </w:t>
      </w:r>
      <w:r w:rsidRPr="00F75B09">
        <w:rPr>
          <w:sz w:val="28"/>
          <w:szCs w:val="28"/>
        </w:rPr>
        <w:t>animaux</w:t>
      </w:r>
      <w:r w:rsidRPr="00F75B09">
        <w:rPr>
          <w:rFonts w:ascii="Times New Roman"/>
          <w:spacing w:val="-2"/>
          <w:sz w:val="28"/>
          <w:szCs w:val="28"/>
        </w:rPr>
        <w:t xml:space="preserve"> </w:t>
      </w:r>
      <w:r w:rsidRPr="00F75B09">
        <w:rPr>
          <w:spacing w:val="-10"/>
          <w:sz w:val="28"/>
          <w:szCs w:val="28"/>
        </w:rPr>
        <w:t>?</w:t>
      </w:r>
    </w:p>
    <w:p w14:paraId="0E66708E" w14:textId="77777777" w:rsidR="00F75B09" w:rsidRPr="00F75B09" w:rsidRDefault="00F75B09" w:rsidP="00F75B09">
      <w:pPr>
        <w:widowControl w:val="0"/>
        <w:tabs>
          <w:tab w:val="left" w:pos="840"/>
        </w:tabs>
        <w:autoSpaceDE w:val="0"/>
        <w:autoSpaceDN w:val="0"/>
        <w:spacing w:before="2" w:after="0" w:line="275" w:lineRule="exact"/>
        <w:rPr>
          <w:sz w:val="28"/>
          <w:szCs w:val="28"/>
        </w:rPr>
      </w:pPr>
    </w:p>
    <w:p w14:paraId="69BD0A3E" w14:textId="77777777" w:rsidR="009D7BAB" w:rsidRPr="00F75B09" w:rsidRDefault="009D7BAB" w:rsidP="009D7BAB">
      <w:pPr>
        <w:spacing w:line="275" w:lineRule="exact"/>
        <w:ind w:left="120"/>
        <w:rPr>
          <w:sz w:val="28"/>
          <w:szCs w:val="28"/>
        </w:rPr>
      </w:pPr>
      <w:r w:rsidRPr="00F75B09">
        <w:rPr>
          <w:spacing w:val="-2"/>
          <w:sz w:val="28"/>
          <w:szCs w:val="28"/>
        </w:rPr>
        <w:t>...................................................................................................................................</w:t>
      </w:r>
    </w:p>
    <w:p w14:paraId="143ECC36" w14:textId="77777777" w:rsidR="009D7BAB" w:rsidRPr="00F75B09" w:rsidRDefault="009D7BAB" w:rsidP="009D7BAB">
      <w:pPr>
        <w:pStyle w:val="Odstavecseseznamem"/>
        <w:widowControl w:val="0"/>
        <w:numPr>
          <w:ilvl w:val="0"/>
          <w:numId w:val="46"/>
        </w:numPr>
        <w:tabs>
          <w:tab w:val="left" w:pos="840"/>
        </w:tabs>
        <w:autoSpaceDE w:val="0"/>
        <w:autoSpaceDN w:val="0"/>
        <w:spacing w:before="3" w:after="0" w:line="275" w:lineRule="exact"/>
        <w:ind w:left="840"/>
        <w:contextualSpacing w:val="0"/>
        <w:rPr>
          <w:sz w:val="28"/>
          <w:szCs w:val="28"/>
        </w:rPr>
      </w:pPr>
      <w:r w:rsidRPr="00F75B09">
        <w:rPr>
          <w:sz w:val="28"/>
          <w:szCs w:val="28"/>
        </w:rPr>
        <w:t>D'où</w:t>
      </w:r>
      <w:r w:rsidRPr="00F75B09">
        <w:rPr>
          <w:rFonts w:ascii="Times New Roman" w:hAnsi="Times New Roman"/>
          <w:spacing w:val="2"/>
          <w:sz w:val="28"/>
          <w:szCs w:val="28"/>
        </w:rPr>
        <w:t xml:space="preserve"> </w:t>
      </w:r>
      <w:r w:rsidRPr="00F75B09">
        <w:rPr>
          <w:sz w:val="28"/>
          <w:szCs w:val="28"/>
        </w:rPr>
        <w:t>reviennent</w:t>
      </w:r>
      <w:r w:rsidRPr="00F75B09">
        <w:rPr>
          <w:rFonts w:ascii="Times New Roman" w:hAnsi="Times New Roman"/>
          <w:spacing w:val="-3"/>
          <w:sz w:val="28"/>
          <w:szCs w:val="28"/>
        </w:rPr>
        <w:t xml:space="preserve"> </w:t>
      </w:r>
      <w:r w:rsidRPr="00F75B09">
        <w:rPr>
          <w:sz w:val="28"/>
          <w:szCs w:val="28"/>
        </w:rPr>
        <w:t>les</w:t>
      </w:r>
      <w:r w:rsidRPr="00F75B09">
        <w:rPr>
          <w:rFonts w:ascii="Times New Roman" w:hAnsi="Times New Roman"/>
          <w:spacing w:val="1"/>
          <w:sz w:val="28"/>
          <w:szCs w:val="28"/>
        </w:rPr>
        <w:t xml:space="preserve"> </w:t>
      </w:r>
      <w:r w:rsidRPr="00F75B09">
        <w:rPr>
          <w:sz w:val="28"/>
          <w:szCs w:val="28"/>
        </w:rPr>
        <w:t>oiseaux</w:t>
      </w:r>
      <w:r w:rsidRPr="00F75B09">
        <w:rPr>
          <w:rFonts w:ascii="Times New Roman" w:hAnsi="Times New Roman"/>
          <w:spacing w:val="-3"/>
          <w:sz w:val="28"/>
          <w:szCs w:val="28"/>
        </w:rPr>
        <w:t xml:space="preserve"> </w:t>
      </w:r>
      <w:r w:rsidRPr="00F75B09">
        <w:rPr>
          <w:spacing w:val="-10"/>
          <w:sz w:val="28"/>
          <w:szCs w:val="28"/>
        </w:rPr>
        <w:t>?</w:t>
      </w:r>
    </w:p>
    <w:p w14:paraId="135C0905" w14:textId="77777777" w:rsidR="00F75B09" w:rsidRPr="00F75B09" w:rsidRDefault="00F75B09" w:rsidP="00F75B09">
      <w:pPr>
        <w:widowControl w:val="0"/>
        <w:tabs>
          <w:tab w:val="left" w:pos="840"/>
        </w:tabs>
        <w:autoSpaceDE w:val="0"/>
        <w:autoSpaceDN w:val="0"/>
        <w:spacing w:before="3" w:after="0" w:line="275" w:lineRule="exact"/>
        <w:rPr>
          <w:sz w:val="28"/>
          <w:szCs w:val="28"/>
        </w:rPr>
      </w:pPr>
    </w:p>
    <w:p w14:paraId="482CE55F" w14:textId="77777777" w:rsidR="009D7BAB" w:rsidRPr="00F75B09" w:rsidRDefault="009D7BAB" w:rsidP="009D7BAB">
      <w:pPr>
        <w:spacing w:line="275" w:lineRule="exact"/>
        <w:ind w:left="120"/>
        <w:rPr>
          <w:sz w:val="28"/>
          <w:szCs w:val="28"/>
        </w:rPr>
      </w:pPr>
      <w:r w:rsidRPr="00F75B09">
        <w:rPr>
          <w:spacing w:val="-2"/>
          <w:sz w:val="28"/>
          <w:szCs w:val="28"/>
        </w:rPr>
        <w:t>...................................................................................................................................</w:t>
      </w:r>
    </w:p>
    <w:p w14:paraId="7D68385D" w14:textId="77777777" w:rsidR="009D7BAB" w:rsidRPr="00F75B09" w:rsidRDefault="009D7BAB" w:rsidP="009D7BAB">
      <w:pPr>
        <w:pStyle w:val="Odstavecseseznamem"/>
        <w:widowControl w:val="0"/>
        <w:numPr>
          <w:ilvl w:val="0"/>
          <w:numId w:val="46"/>
        </w:numPr>
        <w:tabs>
          <w:tab w:val="left" w:pos="840"/>
        </w:tabs>
        <w:autoSpaceDE w:val="0"/>
        <w:autoSpaceDN w:val="0"/>
        <w:spacing w:before="2" w:after="0" w:line="275" w:lineRule="exact"/>
        <w:ind w:left="840"/>
        <w:contextualSpacing w:val="0"/>
        <w:rPr>
          <w:sz w:val="28"/>
          <w:szCs w:val="28"/>
        </w:rPr>
      </w:pPr>
      <w:r w:rsidRPr="00F75B09">
        <w:rPr>
          <w:sz w:val="28"/>
          <w:szCs w:val="28"/>
        </w:rPr>
        <w:t>Pourquoi</w:t>
      </w:r>
      <w:r w:rsidRPr="00F75B09">
        <w:rPr>
          <w:rFonts w:ascii="Times New Roman" w:hAnsi="Times New Roman"/>
          <w:spacing w:val="-1"/>
          <w:sz w:val="28"/>
          <w:szCs w:val="28"/>
        </w:rPr>
        <w:t xml:space="preserve"> </w:t>
      </w:r>
      <w:r w:rsidRPr="00F75B09">
        <w:rPr>
          <w:sz w:val="28"/>
          <w:szCs w:val="28"/>
        </w:rPr>
        <w:t>étaient-ils</w:t>
      </w:r>
      <w:r w:rsidRPr="00F75B09">
        <w:rPr>
          <w:rFonts w:ascii="Times New Roman" w:hAnsi="Times New Roman"/>
          <w:sz w:val="28"/>
          <w:szCs w:val="28"/>
        </w:rPr>
        <w:t xml:space="preserve"> </w:t>
      </w:r>
      <w:r w:rsidRPr="00F75B09">
        <w:rPr>
          <w:sz w:val="28"/>
          <w:szCs w:val="28"/>
        </w:rPr>
        <w:t>dans</w:t>
      </w:r>
      <w:r w:rsidRPr="00F75B09">
        <w:rPr>
          <w:rFonts w:ascii="Times New Roman" w:hAnsi="Times New Roman"/>
          <w:sz w:val="28"/>
          <w:szCs w:val="28"/>
        </w:rPr>
        <w:t xml:space="preserve"> </w:t>
      </w:r>
      <w:r w:rsidRPr="00F75B09">
        <w:rPr>
          <w:sz w:val="28"/>
          <w:szCs w:val="28"/>
        </w:rPr>
        <w:t>le</w:t>
      </w:r>
      <w:r w:rsidRPr="00F75B09">
        <w:rPr>
          <w:rFonts w:ascii="Times New Roman" w:hAnsi="Times New Roman"/>
          <w:spacing w:val="1"/>
          <w:sz w:val="28"/>
          <w:szCs w:val="28"/>
        </w:rPr>
        <w:t xml:space="preserve"> </w:t>
      </w:r>
      <w:r w:rsidRPr="00F75B09">
        <w:rPr>
          <w:sz w:val="28"/>
          <w:szCs w:val="28"/>
        </w:rPr>
        <w:t>Sud</w:t>
      </w:r>
      <w:r w:rsidRPr="00F75B09">
        <w:rPr>
          <w:rFonts w:ascii="Times New Roman" w:hAnsi="Times New Roman"/>
          <w:spacing w:val="1"/>
          <w:sz w:val="28"/>
          <w:szCs w:val="28"/>
        </w:rPr>
        <w:t xml:space="preserve"> </w:t>
      </w:r>
      <w:r w:rsidRPr="00F75B09">
        <w:rPr>
          <w:spacing w:val="-10"/>
          <w:sz w:val="28"/>
          <w:szCs w:val="28"/>
        </w:rPr>
        <w:t>?</w:t>
      </w:r>
    </w:p>
    <w:p w14:paraId="0761A0BF" w14:textId="77777777" w:rsidR="00F75B09" w:rsidRPr="00F75B09" w:rsidRDefault="00F75B09" w:rsidP="00F75B09">
      <w:pPr>
        <w:widowControl w:val="0"/>
        <w:tabs>
          <w:tab w:val="left" w:pos="840"/>
        </w:tabs>
        <w:autoSpaceDE w:val="0"/>
        <w:autoSpaceDN w:val="0"/>
        <w:spacing w:before="2" w:after="0" w:line="275" w:lineRule="exact"/>
        <w:rPr>
          <w:sz w:val="28"/>
          <w:szCs w:val="28"/>
        </w:rPr>
      </w:pPr>
    </w:p>
    <w:p w14:paraId="2247333C" w14:textId="77777777" w:rsidR="009D7BAB" w:rsidRPr="00F75B09" w:rsidRDefault="009D7BAB" w:rsidP="009D7BAB">
      <w:pPr>
        <w:spacing w:line="275" w:lineRule="exact"/>
        <w:ind w:left="120"/>
        <w:rPr>
          <w:sz w:val="28"/>
          <w:szCs w:val="28"/>
        </w:rPr>
      </w:pPr>
      <w:r w:rsidRPr="00F75B09">
        <w:rPr>
          <w:spacing w:val="-2"/>
          <w:sz w:val="28"/>
          <w:szCs w:val="28"/>
        </w:rPr>
        <w:t>..................................................................................................................................</w:t>
      </w:r>
    </w:p>
    <w:p w14:paraId="20854A8F" w14:textId="77777777" w:rsidR="009D7BAB" w:rsidRPr="00F75B09" w:rsidRDefault="009D7BAB" w:rsidP="009D7BAB">
      <w:pPr>
        <w:pStyle w:val="Odstavecseseznamem"/>
        <w:widowControl w:val="0"/>
        <w:numPr>
          <w:ilvl w:val="0"/>
          <w:numId w:val="46"/>
        </w:numPr>
        <w:tabs>
          <w:tab w:val="left" w:pos="840"/>
        </w:tabs>
        <w:autoSpaceDE w:val="0"/>
        <w:autoSpaceDN w:val="0"/>
        <w:spacing w:before="3" w:after="0" w:line="275" w:lineRule="exact"/>
        <w:ind w:left="840"/>
        <w:contextualSpacing w:val="0"/>
        <w:rPr>
          <w:sz w:val="28"/>
          <w:szCs w:val="28"/>
        </w:rPr>
      </w:pPr>
      <w:r w:rsidRPr="00F75B09">
        <w:rPr>
          <w:sz w:val="28"/>
          <w:szCs w:val="28"/>
        </w:rPr>
        <w:t>Quels</w:t>
      </w:r>
      <w:r w:rsidRPr="00F75B09">
        <w:rPr>
          <w:rFonts w:ascii="Times New Roman"/>
          <w:spacing w:val="2"/>
          <w:sz w:val="28"/>
          <w:szCs w:val="28"/>
        </w:rPr>
        <w:t xml:space="preserve"> </w:t>
      </w:r>
      <w:r w:rsidRPr="00F75B09">
        <w:rPr>
          <w:sz w:val="28"/>
          <w:szCs w:val="28"/>
        </w:rPr>
        <w:t>sont</w:t>
      </w:r>
      <w:r w:rsidRPr="00F75B09">
        <w:rPr>
          <w:rFonts w:ascii="Times New Roman"/>
          <w:spacing w:val="2"/>
          <w:sz w:val="28"/>
          <w:szCs w:val="28"/>
        </w:rPr>
        <w:t xml:space="preserve"> </w:t>
      </w:r>
      <w:r w:rsidRPr="00F75B09">
        <w:rPr>
          <w:sz w:val="28"/>
          <w:szCs w:val="28"/>
        </w:rPr>
        <w:t>les</w:t>
      </w:r>
      <w:r w:rsidRPr="00F75B09">
        <w:rPr>
          <w:rFonts w:ascii="Times New Roman"/>
          <w:spacing w:val="-2"/>
          <w:sz w:val="28"/>
          <w:szCs w:val="28"/>
        </w:rPr>
        <w:t xml:space="preserve"> </w:t>
      </w:r>
      <w:r w:rsidRPr="00F75B09">
        <w:rPr>
          <w:sz w:val="28"/>
          <w:szCs w:val="28"/>
        </w:rPr>
        <w:t>mois</w:t>
      </w:r>
      <w:r w:rsidRPr="00F75B09">
        <w:rPr>
          <w:rFonts w:ascii="Times New Roman"/>
          <w:spacing w:val="2"/>
          <w:sz w:val="28"/>
          <w:szCs w:val="28"/>
        </w:rPr>
        <w:t xml:space="preserve"> </w:t>
      </w:r>
      <w:r w:rsidRPr="00F75B09">
        <w:rPr>
          <w:sz w:val="28"/>
          <w:szCs w:val="28"/>
        </w:rPr>
        <w:t>de</w:t>
      </w:r>
      <w:r w:rsidRPr="00F75B09">
        <w:rPr>
          <w:rFonts w:ascii="Times New Roman"/>
          <w:spacing w:val="-1"/>
          <w:sz w:val="28"/>
          <w:szCs w:val="28"/>
        </w:rPr>
        <w:t xml:space="preserve"> </w:t>
      </w:r>
      <w:r w:rsidRPr="00F75B09">
        <w:rPr>
          <w:sz w:val="28"/>
          <w:szCs w:val="28"/>
        </w:rPr>
        <w:t>printemps</w:t>
      </w:r>
      <w:r w:rsidRPr="00F75B09">
        <w:rPr>
          <w:rFonts w:ascii="Times New Roman"/>
          <w:spacing w:val="2"/>
          <w:sz w:val="28"/>
          <w:szCs w:val="28"/>
        </w:rPr>
        <w:t xml:space="preserve"> </w:t>
      </w:r>
      <w:r w:rsidRPr="00F75B09">
        <w:rPr>
          <w:spacing w:val="-10"/>
          <w:sz w:val="28"/>
          <w:szCs w:val="28"/>
        </w:rPr>
        <w:t>?</w:t>
      </w:r>
    </w:p>
    <w:p w14:paraId="686E3A98" w14:textId="77777777" w:rsidR="00F75B09" w:rsidRPr="00F75B09" w:rsidRDefault="00F75B09" w:rsidP="00F75B09">
      <w:pPr>
        <w:widowControl w:val="0"/>
        <w:tabs>
          <w:tab w:val="left" w:pos="840"/>
        </w:tabs>
        <w:autoSpaceDE w:val="0"/>
        <w:autoSpaceDN w:val="0"/>
        <w:spacing w:before="3" w:after="0" w:line="275" w:lineRule="exact"/>
        <w:rPr>
          <w:sz w:val="28"/>
          <w:szCs w:val="28"/>
        </w:rPr>
      </w:pPr>
    </w:p>
    <w:p w14:paraId="348A078C" w14:textId="77777777" w:rsidR="009D7BAB" w:rsidRPr="00F75B09" w:rsidRDefault="009D7BAB" w:rsidP="009D7BAB">
      <w:pPr>
        <w:spacing w:line="275" w:lineRule="exact"/>
        <w:ind w:left="120"/>
        <w:rPr>
          <w:sz w:val="28"/>
          <w:szCs w:val="28"/>
        </w:rPr>
      </w:pPr>
      <w:r w:rsidRPr="00F75B09">
        <w:rPr>
          <w:spacing w:val="-2"/>
          <w:sz w:val="28"/>
          <w:szCs w:val="28"/>
        </w:rPr>
        <w:t>...................................................................................................................................</w:t>
      </w:r>
    </w:p>
    <w:p w14:paraId="2E505728" w14:textId="45D673CE" w:rsidR="009D7BAB" w:rsidRPr="00F75B09" w:rsidRDefault="00F75B09" w:rsidP="009D7BAB">
      <w:pPr>
        <w:pStyle w:val="Odstavecseseznamem"/>
        <w:widowControl w:val="0"/>
        <w:numPr>
          <w:ilvl w:val="0"/>
          <w:numId w:val="46"/>
        </w:numPr>
        <w:tabs>
          <w:tab w:val="left" w:pos="840"/>
        </w:tabs>
        <w:autoSpaceDE w:val="0"/>
        <w:autoSpaceDN w:val="0"/>
        <w:spacing w:before="2" w:after="0" w:line="275" w:lineRule="exact"/>
        <w:ind w:left="840"/>
        <w:contextualSpacing w:val="0"/>
        <w:rPr>
          <w:sz w:val="28"/>
          <w:szCs w:val="28"/>
        </w:rPr>
      </w:pPr>
      <w:r>
        <w:rPr>
          <w:sz w:val="28"/>
          <w:szCs w:val="28"/>
        </w:rPr>
        <w:t>Vous aimez le</w:t>
      </w:r>
      <w:r w:rsidR="009D7BAB" w:rsidRPr="00F75B09">
        <w:rPr>
          <w:rFonts w:ascii="Times New Roman"/>
          <w:spacing w:val="-3"/>
          <w:sz w:val="28"/>
          <w:szCs w:val="28"/>
        </w:rPr>
        <w:t xml:space="preserve"> </w:t>
      </w:r>
      <w:r w:rsidR="009D7BAB" w:rsidRPr="00F75B09">
        <w:rPr>
          <w:sz w:val="28"/>
          <w:szCs w:val="28"/>
        </w:rPr>
        <w:t>printemps</w:t>
      </w:r>
      <w:r w:rsidR="009D7BAB" w:rsidRPr="00F75B09">
        <w:rPr>
          <w:rFonts w:ascii="Times New Roman"/>
          <w:spacing w:val="1"/>
          <w:sz w:val="28"/>
          <w:szCs w:val="28"/>
        </w:rPr>
        <w:t xml:space="preserve"> </w:t>
      </w:r>
      <w:r w:rsidR="009D7BAB" w:rsidRPr="00F75B09">
        <w:rPr>
          <w:spacing w:val="-10"/>
          <w:sz w:val="28"/>
          <w:szCs w:val="28"/>
        </w:rPr>
        <w:t>?</w:t>
      </w:r>
      <w:r>
        <w:rPr>
          <w:spacing w:val="-10"/>
          <w:sz w:val="28"/>
          <w:szCs w:val="28"/>
        </w:rPr>
        <w:t xml:space="preserve"> Pourquoi ?</w:t>
      </w:r>
    </w:p>
    <w:p w14:paraId="4F2571E3" w14:textId="77777777" w:rsidR="00F75B09" w:rsidRPr="00F75B09" w:rsidRDefault="00F75B09" w:rsidP="00F75B09">
      <w:pPr>
        <w:widowControl w:val="0"/>
        <w:tabs>
          <w:tab w:val="left" w:pos="840"/>
        </w:tabs>
        <w:autoSpaceDE w:val="0"/>
        <w:autoSpaceDN w:val="0"/>
        <w:spacing w:before="2" w:after="0" w:line="275" w:lineRule="exact"/>
        <w:rPr>
          <w:sz w:val="28"/>
          <w:szCs w:val="28"/>
        </w:rPr>
      </w:pPr>
    </w:p>
    <w:p w14:paraId="5B2C7671" w14:textId="77777777" w:rsidR="009D7BAB" w:rsidRPr="00F75B09" w:rsidRDefault="009D7BAB" w:rsidP="009D7BAB">
      <w:pPr>
        <w:spacing w:line="275" w:lineRule="exact"/>
        <w:ind w:left="120"/>
        <w:rPr>
          <w:sz w:val="28"/>
          <w:szCs w:val="28"/>
        </w:rPr>
      </w:pPr>
      <w:r w:rsidRPr="00F75B09">
        <w:rPr>
          <w:spacing w:val="-2"/>
          <w:sz w:val="28"/>
          <w:szCs w:val="28"/>
        </w:rPr>
        <w:t>..................................................................................................................................</w:t>
      </w:r>
    </w:p>
    <w:p w14:paraId="5E108EBC" w14:textId="77777777" w:rsidR="00F75B09" w:rsidRDefault="00F75B09" w:rsidP="00F75B09">
      <w:pPr>
        <w:pStyle w:val="Odstavecseseznamem"/>
        <w:widowControl w:val="0"/>
        <w:numPr>
          <w:ilvl w:val="0"/>
          <w:numId w:val="46"/>
        </w:numPr>
        <w:tabs>
          <w:tab w:val="left" w:pos="839"/>
        </w:tabs>
        <w:autoSpaceDE w:val="0"/>
        <w:autoSpaceDN w:val="0"/>
        <w:spacing w:before="3" w:after="0" w:line="275" w:lineRule="exact"/>
        <w:ind w:hanging="359"/>
        <w:contextualSpacing w:val="0"/>
        <w:rPr>
          <w:sz w:val="28"/>
          <w:szCs w:val="28"/>
        </w:rPr>
      </w:pPr>
      <w:r>
        <w:rPr>
          <w:sz w:val="28"/>
          <w:szCs w:val="28"/>
        </w:rPr>
        <w:t xml:space="preserve"> Qu’aimez-vous faire au printemps ?</w:t>
      </w:r>
    </w:p>
    <w:p w14:paraId="4217A542" w14:textId="77777777" w:rsidR="00F75B09" w:rsidRPr="00F75B09" w:rsidRDefault="00F75B09" w:rsidP="00F75B09">
      <w:pPr>
        <w:widowControl w:val="0"/>
        <w:tabs>
          <w:tab w:val="left" w:pos="839"/>
        </w:tabs>
        <w:autoSpaceDE w:val="0"/>
        <w:autoSpaceDN w:val="0"/>
        <w:spacing w:before="3" w:after="0" w:line="275" w:lineRule="exact"/>
        <w:rPr>
          <w:sz w:val="28"/>
          <w:szCs w:val="28"/>
        </w:rPr>
      </w:pPr>
    </w:p>
    <w:p w14:paraId="052C3664" w14:textId="77777777" w:rsidR="009D7BAB" w:rsidRPr="00F75B09" w:rsidRDefault="009D7BAB" w:rsidP="009D7BAB">
      <w:pPr>
        <w:spacing w:line="275" w:lineRule="exact"/>
        <w:ind w:left="120"/>
        <w:rPr>
          <w:sz w:val="28"/>
          <w:szCs w:val="28"/>
        </w:rPr>
      </w:pPr>
      <w:r w:rsidRPr="00F75B09">
        <w:rPr>
          <w:spacing w:val="-2"/>
          <w:sz w:val="28"/>
          <w:szCs w:val="28"/>
        </w:rPr>
        <w:t>..................................................................................................................................</w:t>
      </w:r>
    </w:p>
    <w:p w14:paraId="70FCC7FC" w14:textId="77777777" w:rsidR="0000311B" w:rsidRDefault="0000311B" w:rsidP="0000311B">
      <w:pPr>
        <w:spacing w:after="0" w:line="240" w:lineRule="auto"/>
        <w:jc w:val="center"/>
        <w:rPr>
          <w:rFonts w:asciiTheme="majorHAnsi" w:hAnsiTheme="majorHAnsi" w:cs="Verdana"/>
          <w:b/>
          <w:bCs/>
          <w:sz w:val="28"/>
          <w:szCs w:val="28"/>
        </w:rPr>
      </w:pPr>
    </w:p>
    <w:p w14:paraId="7C051015" w14:textId="77777777" w:rsidR="00F75B09" w:rsidRDefault="00F75B09" w:rsidP="00F75B09">
      <w:pPr>
        <w:tabs>
          <w:tab w:val="left" w:pos="1273"/>
        </w:tabs>
        <w:jc w:val="center"/>
        <w:rPr>
          <w:rFonts w:asciiTheme="majorHAnsi" w:hAnsiTheme="majorHAnsi" w:cs="Verdana"/>
          <w:b/>
          <w:sz w:val="28"/>
          <w:szCs w:val="28"/>
        </w:rPr>
      </w:pPr>
    </w:p>
    <w:p w14:paraId="2C9107B5" w14:textId="2BAC518E" w:rsidR="0000311B" w:rsidRDefault="00F75B09" w:rsidP="00F75B09">
      <w:pPr>
        <w:tabs>
          <w:tab w:val="left" w:pos="1273"/>
        </w:tabs>
        <w:jc w:val="center"/>
        <w:rPr>
          <w:rFonts w:asciiTheme="majorHAnsi" w:hAnsiTheme="majorHAnsi" w:cs="Verdana"/>
          <w:b/>
          <w:sz w:val="28"/>
          <w:szCs w:val="28"/>
        </w:rPr>
      </w:pPr>
      <w:r>
        <w:rPr>
          <w:rFonts w:asciiTheme="majorHAnsi" w:hAnsiTheme="majorHAnsi" w:cs="Verdana"/>
          <w:b/>
          <w:sz w:val="28"/>
          <w:szCs w:val="28"/>
        </w:rPr>
        <w:t>Top 6 des raisons pour détester le printemps</w:t>
      </w:r>
    </w:p>
    <w:p w14:paraId="2A8A138A" w14:textId="77777777" w:rsidR="00F75B09" w:rsidRPr="00F75B09" w:rsidRDefault="00F75B09" w:rsidP="00F75B09">
      <w:pPr>
        <w:spacing w:after="120" w:line="240" w:lineRule="auto"/>
        <w:rPr>
          <w:rFonts w:ascii="Times New Roman" w:hAnsi="Times New Roman" w:cs="Times New Roman"/>
          <w:sz w:val="28"/>
          <w:szCs w:val="28"/>
          <w:lang w:val="en-US"/>
        </w:rPr>
      </w:pPr>
      <w:proofErr w:type="spellStart"/>
      <w:r w:rsidRPr="00F75B09">
        <w:rPr>
          <w:rFonts w:cs="Times New Roman"/>
          <w:iCs/>
          <w:sz w:val="28"/>
          <w:szCs w:val="28"/>
          <w:lang w:val="en-US"/>
        </w:rPr>
        <w:t>Voici</w:t>
      </w:r>
      <w:proofErr w:type="spellEnd"/>
      <w:r w:rsidRPr="00F75B09">
        <w:rPr>
          <w:rFonts w:cs="Times New Roman"/>
          <w:iCs/>
          <w:sz w:val="28"/>
          <w:szCs w:val="28"/>
          <w:lang w:val="en-US"/>
        </w:rPr>
        <w:t xml:space="preserve"> 6 choses qui </w:t>
      </w:r>
      <w:proofErr w:type="spellStart"/>
      <w:r w:rsidRPr="00F75B09">
        <w:rPr>
          <w:rFonts w:cs="Times New Roman"/>
          <w:iCs/>
          <w:sz w:val="28"/>
          <w:szCs w:val="28"/>
          <w:lang w:val="en-US"/>
        </w:rPr>
        <w:t>vous</w:t>
      </w:r>
      <w:proofErr w:type="spellEnd"/>
      <w:r w:rsidRPr="00F75B09">
        <w:rPr>
          <w:rFonts w:cs="Times New Roman"/>
          <w:iCs/>
          <w:sz w:val="28"/>
          <w:szCs w:val="28"/>
          <w:lang w:val="en-US"/>
        </w:rPr>
        <w:t xml:space="preserve"> font </w:t>
      </w:r>
      <w:proofErr w:type="spellStart"/>
      <w:r w:rsidRPr="00F75B09">
        <w:rPr>
          <w:rFonts w:cs="Times New Roman"/>
          <w:iCs/>
          <w:sz w:val="28"/>
          <w:szCs w:val="28"/>
          <w:lang w:val="en-US"/>
        </w:rPr>
        <w:t>détester</w:t>
      </w:r>
      <w:proofErr w:type="spellEnd"/>
      <w:r w:rsidRPr="00F75B09">
        <w:rPr>
          <w:rFonts w:cs="Times New Roman"/>
          <w:iCs/>
          <w:sz w:val="28"/>
          <w:szCs w:val="28"/>
          <w:lang w:val="en-US"/>
        </w:rPr>
        <w:t xml:space="preserve"> le </w:t>
      </w:r>
      <w:proofErr w:type="spellStart"/>
      <w:proofErr w:type="gramStart"/>
      <w:r w:rsidRPr="00F75B09">
        <w:rPr>
          <w:rFonts w:cs="Times New Roman"/>
          <w:iCs/>
          <w:sz w:val="28"/>
          <w:szCs w:val="28"/>
          <w:lang w:val="en-US"/>
        </w:rPr>
        <w:t>Printemps</w:t>
      </w:r>
      <w:proofErr w:type="spellEnd"/>
      <w:r w:rsidRPr="00F75B09">
        <w:rPr>
          <w:rFonts w:cs="Times New Roman"/>
          <w:iCs/>
          <w:sz w:val="28"/>
          <w:szCs w:val="28"/>
          <w:lang w:val="en-US"/>
        </w:rPr>
        <w:t xml:space="preserve"> !</w:t>
      </w:r>
      <w:proofErr w:type="gramEnd"/>
      <w:r w:rsidRPr="00F75B09">
        <w:rPr>
          <w:rFonts w:cs="Times New Roman"/>
          <w:iCs/>
          <w:sz w:val="28"/>
          <w:szCs w:val="28"/>
          <w:lang w:val="en-US"/>
        </w:rPr>
        <w:t xml:space="preserve"> </w:t>
      </w:r>
      <w:proofErr w:type="spellStart"/>
      <w:r w:rsidRPr="00F75B09">
        <w:rPr>
          <w:rFonts w:cs="Times New Roman"/>
          <w:iCs/>
          <w:sz w:val="28"/>
          <w:szCs w:val="28"/>
          <w:lang w:val="en-US"/>
        </w:rPr>
        <w:t>Retrouvez</w:t>
      </w:r>
      <w:proofErr w:type="spellEnd"/>
      <w:r w:rsidRPr="00F75B09">
        <w:rPr>
          <w:rFonts w:cs="Times New Roman"/>
          <w:iCs/>
          <w:sz w:val="28"/>
          <w:szCs w:val="28"/>
          <w:lang w:val="en-US"/>
        </w:rPr>
        <w:t xml:space="preserve"> </w:t>
      </w:r>
      <w:proofErr w:type="spellStart"/>
      <w:proofErr w:type="gramStart"/>
      <w:r w:rsidRPr="00F75B09">
        <w:rPr>
          <w:rFonts w:cs="Times New Roman"/>
          <w:iCs/>
          <w:sz w:val="28"/>
          <w:szCs w:val="28"/>
          <w:lang w:val="en-US"/>
        </w:rPr>
        <w:t>pourquoi</w:t>
      </w:r>
      <w:proofErr w:type="spellEnd"/>
      <w:r w:rsidRPr="00F75B09">
        <w:rPr>
          <w:rFonts w:cs="Times New Roman"/>
          <w:iCs/>
          <w:sz w:val="28"/>
          <w:szCs w:val="28"/>
          <w:lang w:val="en-US"/>
        </w:rPr>
        <w:t xml:space="preserve"> ?</w:t>
      </w:r>
      <w:proofErr w:type="gramEnd"/>
      <w:r w:rsidRPr="00F75B09">
        <w:rPr>
          <w:rFonts w:cs="Times New Roman"/>
          <w:iCs/>
          <w:sz w:val="28"/>
          <w:szCs w:val="28"/>
          <w:lang w:val="en-US"/>
        </w:rPr>
        <w:t xml:space="preserve"> </w:t>
      </w:r>
    </w:p>
    <w:p w14:paraId="1F1B7931" w14:textId="77777777" w:rsidR="00F75B09" w:rsidRDefault="00F75B09" w:rsidP="00F75B09">
      <w:pPr>
        <w:spacing w:after="120" w:line="240" w:lineRule="auto"/>
        <w:rPr>
          <w:rFonts w:cs="Times New Roman"/>
          <w:b/>
          <w:iCs/>
          <w:sz w:val="28"/>
          <w:szCs w:val="28"/>
          <w:lang w:val="en-US"/>
        </w:rPr>
      </w:pPr>
    </w:p>
    <w:p w14:paraId="0E1C50EE" w14:textId="77777777" w:rsidR="00F75B09" w:rsidRPr="00F75B09" w:rsidRDefault="00F75B09" w:rsidP="00F75B09">
      <w:pPr>
        <w:spacing w:after="120" w:line="240" w:lineRule="auto"/>
        <w:rPr>
          <w:rFonts w:ascii="Times New Roman" w:hAnsi="Times New Roman" w:cs="Times New Roman"/>
          <w:b/>
          <w:sz w:val="28"/>
          <w:szCs w:val="28"/>
          <w:lang w:val="en-US"/>
        </w:rPr>
      </w:pPr>
      <w:r w:rsidRPr="00F75B09">
        <w:rPr>
          <w:rFonts w:cs="Times New Roman"/>
          <w:b/>
          <w:iCs/>
          <w:sz w:val="28"/>
          <w:szCs w:val="28"/>
          <w:lang w:val="en-US"/>
        </w:rPr>
        <w:t xml:space="preserve">1. Le pollen </w:t>
      </w:r>
    </w:p>
    <w:p w14:paraId="6F596BFC" w14:textId="6EA0309F" w:rsidR="00F75B09" w:rsidRPr="00F75B09" w:rsidRDefault="00F75B09" w:rsidP="00F75B09">
      <w:pPr>
        <w:spacing w:after="120" w:line="240" w:lineRule="auto"/>
        <w:rPr>
          <w:rFonts w:ascii="Times New Roman" w:hAnsi="Times New Roman" w:cs="Times New Roman"/>
          <w:sz w:val="28"/>
          <w:szCs w:val="28"/>
          <w:lang w:val="en-US"/>
        </w:rPr>
      </w:pPr>
      <w:proofErr w:type="gramStart"/>
      <w:r w:rsidRPr="00F75B09">
        <w:rPr>
          <w:rFonts w:cs="Times New Roman"/>
          <w:i/>
          <w:iCs/>
          <w:sz w:val="28"/>
          <w:szCs w:val="28"/>
          <w:lang w:val="en-US"/>
        </w:rPr>
        <w:t>Ex :</w:t>
      </w:r>
      <w:proofErr w:type="gramEnd"/>
      <w:r w:rsidRPr="00F75B09">
        <w:rPr>
          <w:rFonts w:cs="Times New Roman"/>
          <w:i/>
          <w:iCs/>
          <w:sz w:val="28"/>
          <w:szCs w:val="28"/>
          <w:lang w:val="en-US"/>
        </w:rPr>
        <w:t xml:space="preserve"> Je </w:t>
      </w:r>
      <w:proofErr w:type="spellStart"/>
      <w:r w:rsidRPr="00F75B09">
        <w:rPr>
          <w:rFonts w:cs="Times New Roman"/>
          <w:i/>
          <w:iCs/>
          <w:sz w:val="28"/>
          <w:szCs w:val="28"/>
          <w:lang w:val="en-US"/>
        </w:rPr>
        <w:t>déteste</w:t>
      </w:r>
      <w:proofErr w:type="spellEnd"/>
      <w:r w:rsidRPr="00F75B09">
        <w:rPr>
          <w:rFonts w:cs="Times New Roman"/>
          <w:i/>
          <w:iCs/>
          <w:sz w:val="28"/>
          <w:szCs w:val="28"/>
          <w:lang w:val="en-US"/>
        </w:rPr>
        <w:t xml:space="preserve"> le </w:t>
      </w:r>
      <w:proofErr w:type="spellStart"/>
      <w:r w:rsidRPr="00F75B09">
        <w:rPr>
          <w:rFonts w:cs="Times New Roman"/>
          <w:i/>
          <w:iCs/>
          <w:sz w:val="28"/>
          <w:szCs w:val="28"/>
          <w:lang w:val="en-US"/>
        </w:rPr>
        <w:t>printemps</w:t>
      </w:r>
      <w:proofErr w:type="spellEnd"/>
      <w:r w:rsidRPr="00F75B09">
        <w:rPr>
          <w:rFonts w:cs="Times New Roman"/>
          <w:i/>
          <w:iCs/>
          <w:sz w:val="28"/>
          <w:szCs w:val="28"/>
          <w:lang w:val="en-US"/>
        </w:rPr>
        <w:t xml:space="preserve"> </w:t>
      </w:r>
      <w:proofErr w:type="spellStart"/>
      <w:r w:rsidRPr="00F75B09">
        <w:rPr>
          <w:rFonts w:cs="Times New Roman"/>
          <w:i/>
          <w:iCs/>
          <w:sz w:val="28"/>
          <w:szCs w:val="28"/>
          <w:lang w:val="en-US"/>
        </w:rPr>
        <w:t>parce</w:t>
      </w:r>
      <w:proofErr w:type="spellEnd"/>
      <w:r w:rsidRPr="00F75B09">
        <w:rPr>
          <w:rFonts w:cs="Times New Roman"/>
          <w:i/>
          <w:iCs/>
          <w:sz w:val="28"/>
          <w:szCs w:val="28"/>
          <w:lang w:val="en-US"/>
        </w:rPr>
        <w:t xml:space="preserve"> que le pollen me fait </w:t>
      </w:r>
      <w:proofErr w:type="spellStart"/>
      <w:r w:rsidRPr="00F75B09">
        <w:rPr>
          <w:rFonts w:cs="Times New Roman"/>
          <w:i/>
          <w:iCs/>
          <w:sz w:val="28"/>
          <w:szCs w:val="28"/>
          <w:lang w:val="en-US"/>
        </w:rPr>
        <w:t>éternuer</w:t>
      </w:r>
      <w:proofErr w:type="spellEnd"/>
      <w:r w:rsidRPr="00F75B09">
        <w:rPr>
          <w:rFonts w:cs="Times New Roman"/>
          <w:i/>
          <w:iCs/>
          <w:sz w:val="28"/>
          <w:szCs w:val="28"/>
          <w:lang w:val="en-US"/>
        </w:rPr>
        <w:t xml:space="preserve"> et </w:t>
      </w:r>
      <w:proofErr w:type="spellStart"/>
      <w:r w:rsidRPr="00F75B09">
        <w:rPr>
          <w:rFonts w:cs="Times New Roman"/>
          <w:i/>
          <w:iCs/>
          <w:sz w:val="28"/>
          <w:szCs w:val="28"/>
          <w:lang w:val="en-US"/>
        </w:rPr>
        <w:t>pleurer</w:t>
      </w:r>
      <w:proofErr w:type="spellEnd"/>
      <w:r w:rsidRPr="00F75B09">
        <w:rPr>
          <w:rFonts w:cs="Times New Roman"/>
          <w:i/>
          <w:iCs/>
          <w:sz w:val="28"/>
          <w:szCs w:val="28"/>
          <w:lang w:val="en-US"/>
        </w:rPr>
        <w:t xml:space="preserve">. </w:t>
      </w:r>
    </w:p>
    <w:p w14:paraId="5490A539" w14:textId="77777777" w:rsidR="00F75B09" w:rsidRPr="00F75B09" w:rsidRDefault="00F75B09" w:rsidP="00F75B09">
      <w:pPr>
        <w:spacing w:after="120" w:line="240" w:lineRule="auto"/>
        <w:rPr>
          <w:rFonts w:ascii="Times New Roman" w:hAnsi="Times New Roman" w:cs="Times New Roman"/>
          <w:b/>
          <w:sz w:val="28"/>
          <w:szCs w:val="28"/>
          <w:lang w:val="en-US"/>
        </w:rPr>
      </w:pPr>
      <w:r w:rsidRPr="00F75B09">
        <w:rPr>
          <w:rFonts w:cs="Times New Roman"/>
          <w:b/>
          <w:iCs/>
          <w:sz w:val="28"/>
          <w:szCs w:val="28"/>
          <w:lang w:val="en-US"/>
        </w:rPr>
        <w:t xml:space="preserve">2. Les </w:t>
      </w:r>
      <w:proofErr w:type="spellStart"/>
      <w:r w:rsidRPr="00F75B09">
        <w:rPr>
          <w:rFonts w:cs="Times New Roman"/>
          <w:b/>
          <w:iCs/>
          <w:sz w:val="28"/>
          <w:szCs w:val="28"/>
          <w:lang w:val="en-US"/>
        </w:rPr>
        <w:t>insectes</w:t>
      </w:r>
      <w:proofErr w:type="spellEnd"/>
      <w:r w:rsidRPr="00F75B09">
        <w:rPr>
          <w:rFonts w:cs="Times New Roman"/>
          <w:b/>
          <w:iCs/>
          <w:sz w:val="28"/>
          <w:szCs w:val="28"/>
          <w:lang w:val="en-US"/>
        </w:rPr>
        <w:t xml:space="preserve"> </w:t>
      </w:r>
    </w:p>
    <w:p w14:paraId="4C1F4D27" w14:textId="3C8B24B4" w:rsidR="00F75B09" w:rsidRPr="00F75B09" w:rsidRDefault="00F75B09" w:rsidP="00F75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w:hAnsi="Courier" w:cs="Courier"/>
          <w:sz w:val="28"/>
          <w:szCs w:val="28"/>
          <w:lang w:val="en-US"/>
        </w:rPr>
      </w:pPr>
      <w:r w:rsidRPr="00F75B09">
        <w:rPr>
          <w:rFonts w:cs="Courier"/>
          <w:i/>
          <w:iCs/>
          <w:sz w:val="28"/>
          <w:szCs w:val="28"/>
          <w:lang w:val="en-US"/>
        </w:rPr>
        <w:t xml:space="preserve">.............................................................................................................................................. </w:t>
      </w:r>
    </w:p>
    <w:p w14:paraId="67DFBC03" w14:textId="77777777" w:rsidR="00F75B09" w:rsidRPr="00F75B09" w:rsidRDefault="00F75B09" w:rsidP="00F75B09">
      <w:pPr>
        <w:spacing w:after="120" w:line="240" w:lineRule="auto"/>
        <w:rPr>
          <w:rFonts w:ascii="Times New Roman" w:hAnsi="Times New Roman" w:cs="Times New Roman"/>
          <w:b/>
          <w:sz w:val="28"/>
          <w:szCs w:val="28"/>
          <w:lang w:val="en-US"/>
        </w:rPr>
      </w:pPr>
      <w:r w:rsidRPr="00F75B09">
        <w:rPr>
          <w:rFonts w:cs="Times New Roman"/>
          <w:b/>
          <w:iCs/>
          <w:sz w:val="28"/>
          <w:szCs w:val="28"/>
          <w:lang w:val="en-US"/>
        </w:rPr>
        <w:t xml:space="preserve">3. Le </w:t>
      </w:r>
      <w:proofErr w:type="spellStart"/>
      <w:r w:rsidRPr="00F75B09">
        <w:rPr>
          <w:rFonts w:cs="Times New Roman"/>
          <w:b/>
          <w:iCs/>
          <w:sz w:val="28"/>
          <w:szCs w:val="28"/>
          <w:lang w:val="en-US"/>
        </w:rPr>
        <w:t>changement</w:t>
      </w:r>
      <w:proofErr w:type="spellEnd"/>
      <w:r w:rsidRPr="00F75B09">
        <w:rPr>
          <w:rFonts w:cs="Times New Roman"/>
          <w:b/>
          <w:iCs/>
          <w:sz w:val="28"/>
          <w:szCs w:val="28"/>
          <w:lang w:val="en-US"/>
        </w:rPr>
        <w:t xml:space="preserve"> </w:t>
      </w:r>
      <w:proofErr w:type="spellStart"/>
      <w:r w:rsidRPr="00F75B09">
        <w:rPr>
          <w:rFonts w:cs="Times New Roman"/>
          <w:b/>
          <w:iCs/>
          <w:sz w:val="28"/>
          <w:szCs w:val="28"/>
          <w:lang w:val="en-US"/>
        </w:rPr>
        <w:t>d’heure</w:t>
      </w:r>
      <w:proofErr w:type="spellEnd"/>
      <w:r w:rsidRPr="00F75B09">
        <w:rPr>
          <w:rFonts w:cs="Times New Roman"/>
          <w:b/>
          <w:iCs/>
          <w:sz w:val="28"/>
          <w:szCs w:val="28"/>
          <w:lang w:val="en-US"/>
        </w:rPr>
        <w:t xml:space="preserve"> </w:t>
      </w:r>
    </w:p>
    <w:p w14:paraId="0D3CC00B" w14:textId="3A020045" w:rsidR="00F75B09" w:rsidRPr="00F75B09" w:rsidRDefault="00F75B09" w:rsidP="00F75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w:hAnsi="Courier" w:cs="Courier"/>
          <w:sz w:val="28"/>
          <w:szCs w:val="28"/>
          <w:lang w:val="en-US"/>
        </w:rPr>
      </w:pPr>
      <w:r w:rsidRPr="00F75B09">
        <w:rPr>
          <w:rFonts w:cs="Courier"/>
          <w:i/>
          <w:iCs/>
          <w:sz w:val="28"/>
          <w:szCs w:val="28"/>
          <w:lang w:val="en-US"/>
        </w:rPr>
        <w:t>..................................................................................................................................</w:t>
      </w:r>
      <w:r>
        <w:rPr>
          <w:rFonts w:cs="Courier"/>
          <w:i/>
          <w:iCs/>
          <w:sz w:val="28"/>
          <w:szCs w:val="28"/>
          <w:lang w:val="en-US"/>
        </w:rPr>
        <w:t>............</w:t>
      </w:r>
    </w:p>
    <w:p w14:paraId="1E9A32F7" w14:textId="77777777" w:rsidR="00F75B09" w:rsidRDefault="00F75B09" w:rsidP="00F75B09">
      <w:pPr>
        <w:spacing w:after="120" w:line="240" w:lineRule="auto"/>
        <w:rPr>
          <w:rFonts w:ascii="Times New Roman" w:hAnsi="Times New Roman" w:cs="Times New Roman"/>
          <w:b/>
          <w:sz w:val="28"/>
          <w:szCs w:val="28"/>
          <w:lang w:val="en-US"/>
        </w:rPr>
      </w:pPr>
      <w:r w:rsidRPr="00F75B09">
        <w:rPr>
          <w:rFonts w:cs="Times New Roman"/>
          <w:b/>
          <w:iCs/>
          <w:sz w:val="28"/>
          <w:szCs w:val="28"/>
          <w:lang w:val="en-US"/>
        </w:rPr>
        <w:t xml:space="preserve">4. Beaucoup de </w:t>
      </w:r>
      <w:proofErr w:type="spellStart"/>
      <w:r w:rsidRPr="00F75B09">
        <w:rPr>
          <w:rFonts w:cs="Times New Roman"/>
          <w:b/>
          <w:iCs/>
          <w:sz w:val="28"/>
          <w:szCs w:val="28"/>
          <w:lang w:val="en-US"/>
        </w:rPr>
        <w:t>personnes</w:t>
      </w:r>
      <w:proofErr w:type="spellEnd"/>
      <w:r w:rsidRPr="00F75B09">
        <w:rPr>
          <w:rFonts w:cs="Times New Roman"/>
          <w:b/>
          <w:iCs/>
          <w:sz w:val="28"/>
          <w:szCs w:val="28"/>
          <w:lang w:val="en-US"/>
        </w:rPr>
        <w:t xml:space="preserve"> dans les parcs </w:t>
      </w:r>
    </w:p>
    <w:p w14:paraId="16423CEB" w14:textId="2A912917" w:rsidR="00F75B09" w:rsidRPr="00F75B09" w:rsidRDefault="00F75B09" w:rsidP="00F75B09">
      <w:pPr>
        <w:spacing w:after="120" w:line="240" w:lineRule="auto"/>
        <w:rPr>
          <w:rFonts w:ascii="Times New Roman" w:hAnsi="Times New Roman" w:cs="Times New Roman"/>
          <w:b/>
          <w:sz w:val="28"/>
          <w:szCs w:val="28"/>
          <w:lang w:val="en-US"/>
        </w:rPr>
      </w:pPr>
      <w:r w:rsidRPr="00F75B09">
        <w:rPr>
          <w:rFonts w:cs="Courier"/>
          <w:i/>
          <w:iCs/>
          <w:sz w:val="28"/>
          <w:szCs w:val="28"/>
          <w:lang w:val="en-US"/>
        </w:rPr>
        <w:t xml:space="preserve">.............................................................................................................................................. </w:t>
      </w:r>
    </w:p>
    <w:p w14:paraId="0627CE9A" w14:textId="77777777" w:rsidR="00F75B09" w:rsidRPr="00F75B09" w:rsidRDefault="00F75B09" w:rsidP="00F75B09">
      <w:pPr>
        <w:spacing w:after="120" w:line="240" w:lineRule="auto"/>
        <w:rPr>
          <w:rFonts w:ascii="Times New Roman" w:hAnsi="Times New Roman" w:cs="Times New Roman"/>
          <w:b/>
          <w:sz w:val="28"/>
          <w:szCs w:val="28"/>
          <w:lang w:val="en-US"/>
        </w:rPr>
      </w:pPr>
      <w:r w:rsidRPr="00F75B09">
        <w:rPr>
          <w:rFonts w:cs="Times New Roman"/>
          <w:b/>
          <w:iCs/>
          <w:sz w:val="28"/>
          <w:szCs w:val="28"/>
          <w:lang w:val="en-US"/>
        </w:rPr>
        <w:t xml:space="preserve">5. La </w:t>
      </w:r>
      <w:proofErr w:type="spellStart"/>
      <w:r w:rsidRPr="00F75B09">
        <w:rPr>
          <w:rFonts w:cs="Times New Roman"/>
          <w:b/>
          <w:iCs/>
          <w:sz w:val="28"/>
          <w:szCs w:val="28"/>
          <w:lang w:val="en-US"/>
        </w:rPr>
        <w:t>mauvaise</w:t>
      </w:r>
      <w:proofErr w:type="spellEnd"/>
      <w:r w:rsidRPr="00F75B09">
        <w:rPr>
          <w:rFonts w:cs="Times New Roman"/>
          <w:b/>
          <w:iCs/>
          <w:sz w:val="28"/>
          <w:szCs w:val="28"/>
          <w:lang w:val="en-US"/>
        </w:rPr>
        <w:t xml:space="preserve"> </w:t>
      </w:r>
      <w:proofErr w:type="spellStart"/>
      <w:r w:rsidRPr="00F75B09">
        <w:rPr>
          <w:rFonts w:cs="Times New Roman"/>
          <w:b/>
          <w:iCs/>
          <w:sz w:val="28"/>
          <w:szCs w:val="28"/>
          <w:lang w:val="en-US"/>
        </w:rPr>
        <w:t>météo</w:t>
      </w:r>
      <w:proofErr w:type="spellEnd"/>
      <w:r w:rsidRPr="00F75B09">
        <w:rPr>
          <w:rFonts w:cs="Times New Roman"/>
          <w:b/>
          <w:iCs/>
          <w:sz w:val="28"/>
          <w:szCs w:val="28"/>
          <w:lang w:val="en-US"/>
        </w:rPr>
        <w:t xml:space="preserve"> </w:t>
      </w:r>
    </w:p>
    <w:p w14:paraId="402DAB82" w14:textId="06C5DC86" w:rsidR="00F75B09" w:rsidRPr="00F75B09" w:rsidRDefault="00F75B09" w:rsidP="00F75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w:hAnsi="Courier" w:cs="Courier"/>
          <w:sz w:val="28"/>
          <w:szCs w:val="28"/>
          <w:lang w:val="en-US"/>
        </w:rPr>
      </w:pPr>
      <w:r w:rsidRPr="00F75B09">
        <w:rPr>
          <w:rFonts w:cs="Courier"/>
          <w:i/>
          <w:iCs/>
          <w:sz w:val="28"/>
          <w:szCs w:val="28"/>
          <w:lang w:val="en-US"/>
        </w:rPr>
        <w:t xml:space="preserve">.............................................................................................................................................. </w:t>
      </w:r>
    </w:p>
    <w:p w14:paraId="33197198" w14:textId="77777777" w:rsidR="00F75B09" w:rsidRPr="00F75B09" w:rsidRDefault="00F75B09" w:rsidP="00F75B09">
      <w:pPr>
        <w:spacing w:after="120" w:line="240" w:lineRule="auto"/>
        <w:rPr>
          <w:rFonts w:ascii="Times New Roman" w:hAnsi="Times New Roman" w:cs="Times New Roman"/>
          <w:b/>
          <w:sz w:val="28"/>
          <w:szCs w:val="28"/>
          <w:lang w:val="en-US"/>
        </w:rPr>
      </w:pPr>
      <w:r w:rsidRPr="00F75B09">
        <w:rPr>
          <w:rFonts w:cs="Times New Roman"/>
          <w:b/>
          <w:iCs/>
          <w:sz w:val="28"/>
          <w:szCs w:val="28"/>
          <w:lang w:val="en-US"/>
        </w:rPr>
        <w:t>6. Le grand‐</w:t>
      </w:r>
      <w:proofErr w:type="spellStart"/>
      <w:r w:rsidRPr="00F75B09">
        <w:rPr>
          <w:rFonts w:cs="Times New Roman"/>
          <w:b/>
          <w:iCs/>
          <w:sz w:val="28"/>
          <w:szCs w:val="28"/>
          <w:lang w:val="en-US"/>
        </w:rPr>
        <w:t>nettoyage</w:t>
      </w:r>
      <w:proofErr w:type="spellEnd"/>
      <w:r w:rsidRPr="00F75B09">
        <w:rPr>
          <w:rFonts w:cs="Times New Roman"/>
          <w:b/>
          <w:iCs/>
          <w:sz w:val="28"/>
          <w:szCs w:val="28"/>
          <w:lang w:val="en-US"/>
        </w:rPr>
        <w:t xml:space="preserve"> de </w:t>
      </w:r>
      <w:proofErr w:type="spellStart"/>
      <w:r w:rsidRPr="00F75B09">
        <w:rPr>
          <w:rFonts w:cs="Times New Roman"/>
          <w:b/>
          <w:iCs/>
          <w:sz w:val="28"/>
          <w:szCs w:val="28"/>
          <w:lang w:val="en-US"/>
        </w:rPr>
        <w:t>printemps</w:t>
      </w:r>
      <w:proofErr w:type="spellEnd"/>
      <w:r w:rsidRPr="00F75B09">
        <w:rPr>
          <w:rFonts w:cs="Times New Roman"/>
          <w:b/>
          <w:iCs/>
          <w:sz w:val="28"/>
          <w:szCs w:val="28"/>
          <w:lang w:val="en-US"/>
        </w:rPr>
        <w:t xml:space="preserve"> </w:t>
      </w:r>
    </w:p>
    <w:p w14:paraId="7227A61D" w14:textId="5E347FE6" w:rsidR="00F75B09" w:rsidRPr="00F75B09" w:rsidRDefault="00F75B09" w:rsidP="00F75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w:hAnsi="Courier" w:cs="Courier"/>
          <w:sz w:val="28"/>
          <w:szCs w:val="28"/>
          <w:lang w:val="en-US"/>
        </w:rPr>
      </w:pPr>
      <w:r w:rsidRPr="00F75B09">
        <w:rPr>
          <w:rFonts w:cs="Courier"/>
          <w:i/>
          <w:iCs/>
          <w:sz w:val="28"/>
          <w:szCs w:val="28"/>
          <w:lang w:val="en-US"/>
        </w:rPr>
        <w:t xml:space="preserve">.............................................................................................................................................. </w:t>
      </w:r>
    </w:p>
    <w:p w14:paraId="2F04DFC6" w14:textId="77777777" w:rsidR="0000311B" w:rsidRDefault="0000311B" w:rsidP="0000311B">
      <w:pPr>
        <w:spacing w:after="0" w:line="240" w:lineRule="auto"/>
        <w:rPr>
          <w:rFonts w:asciiTheme="majorHAnsi" w:hAnsiTheme="majorHAnsi" w:cs="Verdana"/>
          <w:b/>
          <w:bCs/>
          <w:sz w:val="28"/>
          <w:szCs w:val="28"/>
        </w:rPr>
      </w:pPr>
    </w:p>
    <w:p w14:paraId="5D4462A6" w14:textId="2389563E" w:rsidR="008F490D" w:rsidRDefault="008F490D" w:rsidP="008F490D">
      <w:pPr>
        <w:widowControl w:val="0"/>
        <w:autoSpaceDE w:val="0"/>
        <w:autoSpaceDN w:val="0"/>
        <w:adjustRightInd w:val="0"/>
        <w:spacing w:after="0" w:line="240" w:lineRule="auto"/>
        <w:rPr>
          <w:rFonts w:asciiTheme="majorHAnsi" w:hAnsiTheme="majorHAnsi" w:cs="Times New Roman"/>
          <w:b/>
          <w:sz w:val="24"/>
          <w:szCs w:val="24"/>
          <w:lang w:val="en-US"/>
        </w:rPr>
      </w:pPr>
      <w:proofErr w:type="spellStart"/>
      <w:r>
        <w:rPr>
          <w:rFonts w:asciiTheme="majorHAnsi" w:hAnsiTheme="majorHAnsi" w:cs="Times New Roman"/>
          <w:b/>
          <w:sz w:val="24"/>
          <w:szCs w:val="24"/>
          <w:lang w:val="en-US"/>
        </w:rPr>
        <w:lastRenderedPageBreak/>
        <w:t>Regardez</w:t>
      </w:r>
      <w:proofErr w:type="spellEnd"/>
      <w:r>
        <w:rPr>
          <w:rFonts w:asciiTheme="majorHAnsi" w:hAnsiTheme="majorHAnsi" w:cs="Times New Roman"/>
          <w:b/>
          <w:sz w:val="24"/>
          <w:szCs w:val="24"/>
          <w:lang w:val="en-US"/>
        </w:rPr>
        <w:t xml:space="preserve"> la </w:t>
      </w:r>
      <w:proofErr w:type="spellStart"/>
      <w:proofErr w:type="gramStart"/>
      <w:r>
        <w:rPr>
          <w:rFonts w:asciiTheme="majorHAnsi" w:hAnsiTheme="majorHAnsi" w:cs="Times New Roman"/>
          <w:b/>
          <w:sz w:val="24"/>
          <w:szCs w:val="24"/>
          <w:lang w:val="en-US"/>
        </w:rPr>
        <w:t>vidéo</w:t>
      </w:r>
      <w:proofErr w:type="spellEnd"/>
      <w:r w:rsidRPr="00BB60A5">
        <w:rPr>
          <w:rFonts w:asciiTheme="majorHAnsi" w:hAnsiTheme="majorHAnsi" w:cs="Times New Roman"/>
          <w:b/>
          <w:sz w:val="24"/>
          <w:szCs w:val="24"/>
          <w:lang w:val="en-US"/>
        </w:rPr>
        <w:t xml:space="preserve"> :</w:t>
      </w:r>
      <w:proofErr w:type="gramEnd"/>
    </w:p>
    <w:p w14:paraId="66BE5D7D" w14:textId="2EF74B4B" w:rsidR="008F490D" w:rsidRDefault="008F490D" w:rsidP="008F490D">
      <w:pPr>
        <w:widowControl w:val="0"/>
        <w:autoSpaceDE w:val="0"/>
        <w:autoSpaceDN w:val="0"/>
        <w:adjustRightInd w:val="0"/>
        <w:spacing w:after="0" w:line="240" w:lineRule="auto"/>
        <w:rPr>
          <w:rFonts w:asciiTheme="majorHAnsi" w:hAnsiTheme="majorHAnsi" w:cs="Times New Roman"/>
          <w:b/>
          <w:sz w:val="24"/>
          <w:szCs w:val="24"/>
          <w:lang w:val="en-US"/>
        </w:rPr>
      </w:pPr>
      <w:r>
        <w:rPr>
          <w:rFonts w:asciiTheme="majorHAnsi" w:hAnsiTheme="majorHAnsi" w:cs="Times New Roman"/>
          <w:b/>
          <w:sz w:val="24"/>
          <w:szCs w:val="24"/>
          <w:lang w:val="en-US"/>
        </w:rPr>
        <w:t xml:space="preserve">Grand </w:t>
      </w:r>
      <w:proofErr w:type="spellStart"/>
      <w:r>
        <w:rPr>
          <w:rFonts w:asciiTheme="majorHAnsi" w:hAnsiTheme="majorHAnsi" w:cs="Times New Roman"/>
          <w:b/>
          <w:sz w:val="24"/>
          <w:szCs w:val="24"/>
          <w:lang w:val="en-US"/>
        </w:rPr>
        <w:t>nettoyage</w:t>
      </w:r>
      <w:proofErr w:type="spellEnd"/>
      <w:r>
        <w:rPr>
          <w:rFonts w:asciiTheme="majorHAnsi" w:hAnsiTheme="majorHAnsi" w:cs="Times New Roman"/>
          <w:b/>
          <w:sz w:val="24"/>
          <w:szCs w:val="24"/>
          <w:lang w:val="en-US"/>
        </w:rPr>
        <w:t xml:space="preserve"> de </w:t>
      </w:r>
      <w:proofErr w:type="spellStart"/>
      <w:r>
        <w:rPr>
          <w:rFonts w:asciiTheme="majorHAnsi" w:hAnsiTheme="majorHAnsi" w:cs="Times New Roman"/>
          <w:b/>
          <w:sz w:val="24"/>
          <w:szCs w:val="24"/>
          <w:lang w:val="en-US"/>
        </w:rPr>
        <w:t>printemps</w:t>
      </w:r>
      <w:proofErr w:type="spellEnd"/>
      <w:r>
        <w:rPr>
          <w:rFonts w:asciiTheme="majorHAnsi" w:hAnsiTheme="majorHAnsi" w:cs="Times New Roman"/>
          <w:b/>
          <w:sz w:val="24"/>
          <w:szCs w:val="24"/>
          <w:lang w:val="en-US"/>
        </w:rPr>
        <w:t xml:space="preserve"> </w:t>
      </w:r>
      <w:r w:rsidRPr="008F490D">
        <w:rPr>
          <w:rFonts w:asciiTheme="majorHAnsi" w:hAnsiTheme="majorHAnsi" w:cs="Times New Roman"/>
          <w:b/>
          <w:sz w:val="24"/>
          <w:szCs w:val="24"/>
          <w:lang w:val="en-US"/>
        </w:rPr>
        <w:t>à</w:t>
      </w:r>
      <w:r w:rsidRPr="008F490D">
        <w:rPr>
          <w:rFonts w:asciiTheme="majorHAnsi" w:hAnsiTheme="majorHAnsi" w:cs="Times New Roman"/>
          <w:b/>
          <w:sz w:val="24"/>
          <w:szCs w:val="24"/>
          <w:lang w:val="en-US"/>
        </w:rPr>
        <w:t xml:space="preserve"> la </w:t>
      </w:r>
      <w:proofErr w:type="spellStart"/>
      <w:r w:rsidRPr="008F490D">
        <w:rPr>
          <w:rFonts w:asciiTheme="majorHAnsi" w:hAnsiTheme="majorHAnsi" w:cs="Times New Roman"/>
          <w:b/>
          <w:sz w:val="24"/>
          <w:szCs w:val="24"/>
          <w:lang w:val="en-US"/>
        </w:rPr>
        <w:t>ferme</w:t>
      </w:r>
      <w:proofErr w:type="spellEnd"/>
      <w:r w:rsidRPr="008F490D">
        <w:rPr>
          <w:rFonts w:asciiTheme="majorHAnsi" w:hAnsiTheme="majorHAnsi" w:cs="Times New Roman"/>
          <w:b/>
          <w:sz w:val="24"/>
          <w:szCs w:val="24"/>
          <w:lang w:val="en-US"/>
        </w:rPr>
        <w:t xml:space="preserve"> de la </w:t>
      </w:r>
      <w:proofErr w:type="spellStart"/>
      <w:r w:rsidRPr="008F490D">
        <w:rPr>
          <w:rFonts w:asciiTheme="majorHAnsi" w:hAnsiTheme="majorHAnsi" w:cs="Times New Roman"/>
          <w:b/>
          <w:sz w:val="24"/>
          <w:szCs w:val="24"/>
          <w:lang w:val="en-US"/>
        </w:rPr>
        <w:t>Bouille</w:t>
      </w:r>
      <w:proofErr w:type="spellEnd"/>
    </w:p>
    <w:p w14:paraId="60105569" w14:textId="16A444B7" w:rsidR="008F490D" w:rsidRPr="008F490D" w:rsidRDefault="008F490D" w:rsidP="008F490D">
      <w:pPr>
        <w:widowControl w:val="0"/>
        <w:autoSpaceDE w:val="0"/>
        <w:autoSpaceDN w:val="0"/>
        <w:adjustRightInd w:val="0"/>
        <w:spacing w:after="0" w:line="240" w:lineRule="auto"/>
        <w:rPr>
          <w:rFonts w:asciiTheme="majorHAnsi" w:hAnsiTheme="majorHAnsi" w:cs="Times New Roman"/>
          <w:bCs/>
          <w:sz w:val="24"/>
          <w:szCs w:val="24"/>
          <w:lang w:val="en-US"/>
        </w:rPr>
      </w:pPr>
      <w:r w:rsidRPr="008F490D">
        <w:rPr>
          <w:rFonts w:asciiTheme="majorHAnsi" w:hAnsiTheme="majorHAnsi" w:cs="Times New Roman"/>
          <w:bCs/>
          <w:sz w:val="24"/>
          <w:szCs w:val="24"/>
          <w:lang w:val="en-US"/>
        </w:rPr>
        <w:t>https://www.youtube.com/watch?v=eDeNux6DDwo&amp;t=93s</w:t>
      </w:r>
    </w:p>
    <w:p w14:paraId="3A382563" w14:textId="77777777" w:rsidR="008F490D" w:rsidRDefault="008F490D" w:rsidP="004662F7">
      <w:pPr>
        <w:spacing w:after="0" w:line="240" w:lineRule="auto"/>
        <w:rPr>
          <w:rFonts w:cs="Times New Roman"/>
          <w:iCs/>
          <w:sz w:val="28"/>
          <w:szCs w:val="28"/>
          <w:lang w:val="en-US"/>
        </w:rPr>
      </w:pPr>
    </w:p>
    <w:p w14:paraId="6845ABCC" w14:textId="36ECEC75" w:rsidR="004662F7" w:rsidRPr="004662F7" w:rsidRDefault="004662F7" w:rsidP="004662F7">
      <w:pPr>
        <w:spacing w:after="0" w:line="240" w:lineRule="auto"/>
        <w:rPr>
          <w:rFonts w:cs="Times New Roman"/>
          <w:iCs/>
          <w:sz w:val="28"/>
          <w:szCs w:val="28"/>
          <w:lang w:val="en-US"/>
        </w:rPr>
      </w:pPr>
      <w:r w:rsidRPr="004662F7">
        <w:rPr>
          <w:rFonts w:cs="Times New Roman"/>
          <w:iCs/>
          <w:sz w:val="28"/>
          <w:szCs w:val="28"/>
          <w:lang w:val="en-US"/>
        </w:rPr>
        <w:t xml:space="preserve">Comme </w:t>
      </w:r>
      <w:proofErr w:type="spellStart"/>
      <w:r w:rsidRPr="004662F7">
        <w:rPr>
          <w:rFonts w:cs="Times New Roman"/>
          <w:iCs/>
          <w:sz w:val="28"/>
          <w:szCs w:val="28"/>
          <w:lang w:val="en-US"/>
        </w:rPr>
        <w:t>si</w:t>
      </w:r>
      <w:proofErr w:type="spellEnd"/>
      <w:r w:rsidRPr="004662F7">
        <w:rPr>
          <w:rFonts w:cs="Times New Roman"/>
          <w:iCs/>
          <w:sz w:val="28"/>
          <w:szCs w:val="28"/>
          <w:lang w:val="en-US"/>
        </w:rPr>
        <w:t xml:space="preserve"> </w:t>
      </w:r>
      <w:proofErr w:type="spellStart"/>
      <w:r w:rsidRPr="004662F7">
        <w:rPr>
          <w:rFonts w:cs="Times New Roman"/>
          <w:iCs/>
          <w:sz w:val="28"/>
          <w:szCs w:val="28"/>
          <w:lang w:val="en-US"/>
        </w:rPr>
        <w:t>l’expression</w:t>
      </w:r>
      <w:proofErr w:type="spellEnd"/>
      <w:r w:rsidRPr="004662F7">
        <w:rPr>
          <w:rFonts w:cs="Times New Roman"/>
          <w:iCs/>
          <w:sz w:val="28"/>
          <w:szCs w:val="28"/>
          <w:lang w:val="en-US"/>
        </w:rPr>
        <w:t xml:space="preserve"> « faire le ménage de </w:t>
      </w:r>
      <w:proofErr w:type="spellStart"/>
      <w:r w:rsidRPr="004662F7">
        <w:rPr>
          <w:rFonts w:cs="Times New Roman"/>
          <w:iCs/>
          <w:sz w:val="28"/>
          <w:szCs w:val="28"/>
          <w:lang w:val="en-US"/>
        </w:rPr>
        <w:t>printemps</w:t>
      </w:r>
      <w:proofErr w:type="spellEnd"/>
      <w:r w:rsidRPr="004662F7">
        <w:rPr>
          <w:rFonts w:cs="Times New Roman"/>
          <w:iCs/>
          <w:sz w:val="28"/>
          <w:szCs w:val="28"/>
          <w:lang w:val="en-US"/>
        </w:rPr>
        <w:t xml:space="preserve"> » </w:t>
      </w:r>
      <w:proofErr w:type="spellStart"/>
      <w:r w:rsidRPr="004662F7">
        <w:rPr>
          <w:rFonts w:cs="Times New Roman"/>
          <w:iCs/>
          <w:sz w:val="28"/>
          <w:szCs w:val="28"/>
          <w:lang w:val="en-US"/>
        </w:rPr>
        <w:t>n’était</w:t>
      </w:r>
      <w:proofErr w:type="spellEnd"/>
      <w:r w:rsidRPr="004662F7">
        <w:rPr>
          <w:rFonts w:cs="Times New Roman"/>
          <w:iCs/>
          <w:sz w:val="28"/>
          <w:szCs w:val="28"/>
          <w:lang w:val="en-US"/>
        </w:rPr>
        <w:t xml:space="preserve"> pas suffisante, on a tendance à entendre </w:t>
      </w:r>
      <w:proofErr w:type="spellStart"/>
      <w:r w:rsidRPr="004662F7">
        <w:rPr>
          <w:rFonts w:cs="Times New Roman"/>
          <w:iCs/>
          <w:sz w:val="28"/>
          <w:szCs w:val="28"/>
          <w:lang w:val="en-US"/>
        </w:rPr>
        <w:t>parler</w:t>
      </w:r>
      <w:proofErr w:type="spellEnd"/>
      <w:r w:rsidRPr="004662F7">
        <w:rPr>
          <w:rFonts w:cs="Times New Roman"/>
          <w:iCs/>
          <w:sz w:val="28"/>
          <w:szCs w:val="28"/>
          <w:lang w:val="en-US"/>
        </w:rPr>
        <w:t xml:space="preserve"> </w:t>
      </w:r>
      <w:proofErr w:type="spellStart"/>
      <w:r w:rsidRPr="004662F7">
        <w:rPr>
          <w:rFonts w:cs="Times New Roman"/>
          <w:iCs/>
          <w:sz w:val="28"/>
          <w:szCs w:val="28"/>
          <w:lang w:val="en-US"/>
        </w:rPr>
        <w:t>chaque</w:t>
      </w:r>
      <w:proofErr w:type="spellEnd"/>
      <w:r w:rsidRPr="004662F7">
        <w:rPr>
          <w:rFonts w:cs="Times New Roman"/>
          <w:iCs/>
          <w:sz w:val="28"/>
          <w:szCs w:val="28"/>
          <w:lang w:val="en-US"/>
        </w:rPr>
        <w:t xml:space="preserve"> </w:t>
      </w:r>
      <w:proofErr w:type="spellStart"/>
      <w:r w:rsidRPr="004662F7">
        <w:rPr>
          <w:rFonts w:cs="Times New Roman"/>
          <w:iCs/>
          <w:sz w:val="28"/>
          <w:szCs w:val="28"/>
          <w:lang w:val="en-US"/>
        </w:rPr>
        <w:t>année</w:t>
      </w:r>
      <w:proofErr w:type="spellEnd"/>
      <w:r w:rsidRPr="004662F7">
        <w:rPr>
          <w:rFonts w:cs="Times New Roman"/>
          <w:iCs/>
          <w:sz w:val="28"/>
          <w:szCs w:val="28"/>
          <w:lang w:val="en-US"/>
        </w:rPr>
        <w:t xml:space="preserve"> du « grand ménage de </w:t>
      </w:r>
      <w:proofErr w:type="spellStart"/>
      <w:r w:rsidRPr="004662F7">
        <w:rPr>
          <w:rFonts w:cs="Times New Roman"/>
          <w:iCs/>
          <w:sz w:val="28"/>
          <w:szCs w:val="28"/>
          <w:lang w:val="en-US"/>
        </w:rPr>
        <w:t>printemps</w:t>
      </w:r>
      <w:proofErr w:type="spellEnd"/>
      <w:r w:rsidRPr="004662F7">
        <w:rPr>
          <w:rFonts w:cs="Times New Roman"/>
          <w:iCs/>
          <w:sz w:val="28"/>
          <w:szCs w:val="28"/>
          <w:lang w:val="en-US"/>
        </w:rPr>
        <w:t> ». </w:t>
      </w:r>
    </w:p>
    <w:p w14:paraId="30CAAABE" w14:textId="77777777" w:rsidR="00E06C4A" w:rsidRDefault="00E06C4A" w:rsidP="00E06C4A">
      <w:pPr>
        <w:spacing w:after="0" w:line="240" w:lineRule="auto"/>
        <w:rPr>
          <w:rFonts w:ascii="Helvetica" w:hAnsi="Helvetica" w:cs="Times New Roman"/>
          <w:b/>
          <w:bCs/>
          <w:color w:val="404040"/>
          <w:sz w:val="24"/>
          <w:szCs w:val="24"/>
          <w:bdr w:val="none" w:sz="0" w:space="0" w:color="auto" w:frame="1"/>
          <w:lang w:val="en-US"/>
        </w:rPr>
      </w:pPr>
    </w:p>
    <w:p w14:paraId="0ED81017" w14:textId="40067A55" w:rsidR="00E06C4A" w:rsidRPr="00E06C4A" w:rsidRDefault="00E06C4A" w:rsidP="00E06C4A">
      <w:pPr>
        <w:spacing w:after="0" w:line="240" w:lineRule="auto"/>
        <w:rPr>
          <w:rFonts w:ascii="Times New Roman" w:hAnsi="Times New Roman" w:cs="Times New Roman"/>
          <w:sz w:val="20"/>
          <w:szCs w:val="20"/>
          <w:lang w:val="en-US"/>
        </w:rPr>
      </w:pPr>
      <w:r w:rsidRPr="00E06C4A">
        <w:rPr>
          <w:rFonts w:ascii="Helvetica" w:hAnsi="Helvetica" w:cs="Times New Roman"/>
          <w:b/>
          <w:bCs/>
          <w:color w:val="404040"/>
          <w:sz w:val="24"/>
          <w:szCs w:val="24"/>
          <w:bdr w:val="none" w:sz="0" w:space="0" w:color="auto" w:frame="1"/>
          <w:lang w:val="en-US"/>
        </w:rPr>
        <w:t xml:space="preserve">Elvira, petit coach du </w:t>
      </w:r>
      <w:proofErr w:type="spellStart"/>
      <w:r w:rsidRPr="00E06C4A">
        <w:rPr>
          <w:rFonts w:ascii="Helvetica" w:hAnsi="Helvetica" w:cs="Times New Roman"/>
          <w:b/>
          <w:bCs/>
          <w:color w:val="404040"/>
          <w:sz w:val="24"/>
          <w:szCs w:val="24"/>
          <w:bdr w:val="none" w:sz="0" w:space="0" w:color="auto" w:frame="1"/>
          <w:lang w:val="en-US"/>
        </w:rPr>
        <w:t>rangement</w:t>
      </w:r>
      <w:proofErr w:type="spellEnd"/>
      <w:r w:rsidRPr="00E06C4A">
        <w:rPr>
          <w:rFonts w:ascii="Helvetica" w:hAnsi="Helvetica" w:cs="Times New Roman"/>
          <w:color w:val="404040"/>
          <w:sz w:val="24"/>
          <w:szCs w:val="24"/>
          <w:shd w:val="clear" w:color="auto" w:fill="FFFFFF"/>
          <w:lang w:val="en-US"/>
        </w:rPr>
        <w:t> (de 1min</w:t>
      </w:r>
      <w:r w:rsidR="008F490D">
        <w:rPr>
          <w:rFonts w:ascii="Helvetica" w:hAnsi="Helvetica" w:cs="Times New Roman"/>
          <w:color w:val="404040"/>
          <w:sz w:val="24"/>
          <w:szCs w:val="24"/>
          <w:shd w:val="clear" w:color="auto" w:fill="FFFFFF"/>
          <w:lang w:val="en-US"/>
        </w:rPr>
        <w:t>20</w:t>
      </w:r>
      <w:r w:rsidRPr="00E06C4A">
        <w:rPr>
          <w:rFonts w:ascii="Helvetica" w:hAnsi="Helvetica" w:cs="Times New Roman"/>
          <w:color w:val="404040"/>
          <w:sz w:val="24"/>
          <w:szCs w:val="24"/>
          <w:shd w:val="clear" w:color="auto" w:fill="FFFFFF"/>
          <w:lang w:val="en-US"/>
        </w:rPr>
        <w:t xml:space="preserve"> à 2min25) </w:t>
      </w:r>
    </w:p>
    <w:p w14:paraId="16D25DE8" w14:textId="77777777" w:rsidR="00E06C4A" w:rsidRDefault="00E06C4A" w:rsidP="00E06C4A">
      <w:pPr>
        <w:widowControl w:val="0"/>
        <w:autoSpaceDE w:val="0"/>
        <w:autoSpaceDN w:val="0"/>
        <w:adjustRightInd w:val="0"/>
        <w:spacing w:after="0" w:line="240" w:lineRule="auto"/>
        <w:rPr>
          <w:rFonts w:asciiTheme="majorHAnsi" w:hAnsiTheme="majorHAnsi" w:cs="Times New Roman"/>
          <w:b/>
          <w:sz w:val="24"/>
          <w:szCs w:val="24"/>
          <w:lang w:val="en-US"/>
        </w:rPr>
      </w:pPr>
      <w:proofErr w:type="spellStart"/>
      <w:r>
        <w:rPr>
          <w:rFonts w:asciiTheme="majorHAnsi" w:hAnsiTheme="majorHAnsi" w:cs="Times New Roman"/>
          <w:b/>
          <w:sz w:val="24"/>
          <w:szCs w:val="24"/>
          <w:lang w:val="en-US"/>
        </w:rPr>
        <w:t>Regardez</w:t>
      </w:r>
      <w:proofErr w:type="spellEnd"/>
      <w:r>
        <w:rPr>
          <w:rFonts w:asciiTheme="majorHAnsi" w:hAnsiTheme="majorHAnsi" w:cs="Times New Roman"/>
          <w:b/>
          <w:sz w:val="24"/>
          <w:szCs w:val="24"/>
          <w:lang w:val="en-US"/>
        </w:rPr>
        <w:t xml:space="preserve"> la </w:t>
      </w:r>
      <w:proofErr w:type="spellStart"/>
      <w:proofErr w:type="gramStart"/>
      <w:r>
        <w:rPr>
          <w:rFonts w:asciiTheme="majorHAnsi" w:hAnsiTheme="majorHAnsi" w:cs="Times New Roman"/>
          <w:b/>
          <w:sz w:val="24"/>
          <w:szCs w:val="24"/>
          <w:lang w:val="en-US"/>
        </w:rPr>
        <w:t>vidéo</w:t>
      </w:r>
      <w:proofErr w:type="spellEnd"/>
      <w:r w:rsidRPr="00BB60A5">
        <w:rPr>
          <w:rFonts w:asciiTheme="majorHAnsi" w:hAnsiTheme="majorHAnsi" w:cs="Times New Roman"/>
          <w:b/>
          <w:sz w:val="24"/>
          <w:szCs w:val="24"/>
          <w:lang w:val="en-US"/>
        </w:rPr>
        <w:t xml:space="preserve"> :</w:t>
      </w:r>
      <w:proofErr w:type="gramEnd"/>
    </w:p>
    <w:p w14:paraId="1F695C7C" w14:textId="77777777" w:rsidR="00E06C4A" w:rsidRDefault="00EC0713" w:rsidP="00E06C4A">
      <w:pPr>
        <w:widowControl w:val="0"/>
        <w:autoSpaceDE w:val="0"/>
        <w:autoSpaceDN w:val="0"/>
        <w:adjustRightInd w:val="0"/>
        <w:spacing w:after="0" w:line="240" w:lineRule="auto"/>
        <w:rPr>
          <w:rFonts w:asciiTheme="majorHAnsi" w:hAnsiTheme="majorHAnsi" w:cs="Arial"/>
          <w:color w:val="262626"/>
          <w:sz w:val="24"/>
          <w:szCs w:val="24"/>
          <w:lang w:val="en-US"/>
        </w:rPr>
      </w:pPr>
      <w:hyperlink r:id="rId8" w:history="1">
        <w:r w:rsidR="00E06C4A" w:rsidRPr="00203BB9">
          <w:rPr>
            <w:rStyle w:val="Hypertextovodkaz"/>
            <w:rFonts w:asciiTheme="majorHAnsi" w:hAnsiTheme="majorHAnsi" w:cs="Arial"/>
            <w:sz w:val="24"/>
            <w:szCs w:val="24"/>
            <w:lang w:val="en-US"/>
          </w:rPr>
          <w:t>https://www.youtube.com/watch?v=3CwYePw05cY</w:t>
        </w:r>
      </w:hyperlink>
    </w:p>
    <w:p w14:paraId="4C5A4712" w14:textId="77777777" w:rsidR="00E06C4A" w:rsidRDefault="00E06C4A" w:rsidP="00E06C4A">
      <w:pPr>
        <w:widowControl w:val="0"/>
        <w:autoSpaceDE w:val="0"/>
        <w:autoSpaceDN w:val="0"/>
        <w:adjustRightInd w:val="0"/>
        <w:spacing w:after="0" w:line="240" w:lineRule="auto"/>
        <w:rPr>
          <w:rFonts w:asciiTheme="majorHAnsi" w:hAnsiTheme="majorHAnsi" w:cs="Arial"/>
          <w:color w:val="262626"/>
          <w:sz w:val="24"/>
          <w:szCs w:val="24"/>
          <w:lang w:val="en-US"/>
        </w:rPr>
      </w:pPr>
    </w:p>
    <w:p w14:paraId="50937CC7" w14:textId="77777777" w:rsidR="00E06C4A" w:rsidRPr="008F490D" w:rsidRDefault="00E06C4A" w:rsidP="00E06C4A">
      <w:pPr>
        <w:spacing w:after="0" w:line="240" w:lineRule="auto"/>
        <w:rPr>
          <w:rFonts w:asciiTheme="majorHAnsi" w:hAnsiTheme="majorHAnsi" w:cstheme="majorHAnsi"/>
          <w:color w:val="404040"/>
          <w:sz w:val="28"/>
          <w:szCs w:val="28"/>
          <w:bdr w:val="none" w:sz="0" w:space="0" w:color="auto" w:frame="1"/>
          <w:lang w:val="en-US"/>
        </w:rPr>
      </w:pPr>
      <w:proofErr w:type="spellStart"/>
      <w:r w:rsidRPr="008F490D">
        <w:rPr>
          <w:rFonts w:asciiTheme="majorHAnsi" w:hAnsiTheme="majorHAnsi" w:cstheme="majorHAnsi"/>
          <w:color w:val="404040"/>
          <w:sz w:val="28"/>
          <w:szCs w:val="28"/>
          <w:bdr w:val="none" w:sz="0" w:space="0" w:color="auto" w:frame="1"/>
          <w:lang w:val="en-US"/>
        </w:rPr>
        <w:t>Où</w:t>
      </w:r>
      <w:proofErr w:type="spellEnd"/>
      <w:r w:rsidRPr="008F490D">
        <w:rPr>
          <w:rFonts w:asciiTheme="majorHAnsi" w:hAnsiTheme="majorHAnsi" w:cstheme="majorHAnsi"/>
          <w:color w:val="404040"/>
          <w:sz w:val="28"/>
          <w:szCs w:val="28"/>
          <w:bdr w:val="none" w:sz="0" w:space="0" w:color="auto" w:frame="1"/>
          <w:lang w:val="en-US"/>
        </w:rPr>
        <w:t xml:space="preserve"> </w:t>
      </w:r>
      <w:proofErr w:type="spellStart"/>
      <w:r w:rsidRPr="008F490D">
        <w:rPr>
          <w:rFonts w:asciiTheme="majorHAnsi" w:hAnsiTheme="majorHAnsi" w:cstheme="majorHAnsi"/>
          <w:color w:val="404040"/>
          <w:sz w:val="28"/>
          <w:szCs w:val="28"/>
          <w:bdr w:val="none" w:sz="0" w:space="0" w:color="auto" w:frame="1"/>
          <w:lang w:val="en-US"/>
        </w:rPr>
        <w:t>cela</w:t>
      </w:r>
      <w:proofErr w:type="spellEnd"/>
      <w:r w:rsidRPr="008F490D">
        <w:rPr>
          <w:rFonts w:asciiTheme="majorHAnsi" w:hAnsiTheme="majorHAnsi" w:cstheme="majorHAnsi"/>
          <w:color w:val="404040"/>
          <w:sz w:val="28"/>
          <w:szCs w:val="28"/>
          <w:bdr w:val="none" w:sz="0" w:space="0" w:color="auto" w:frame="1"/>
          <w:lang w:val="en-US"/>
        </w:rPr>
        <w:t xml:space="preserve"> se passe? </w:t>
      </w:r>
    </w:p>
    <w:p w14:paraId="7BF6A50D" w14:textId="77777777" w:rsidR="00E06C4A" w:rsidRPr="008F490D" w:rsidRDefault="00E06C4A" w:rsidP="00E06C4A">
      <w:pPr>
        <w:spacing w:after="0" w:line="240" w:lineRule="auto"/>
        <w:rPr>
          <w:rFonts w:asciiTheme="majorHAnsi" w:hAnsiTheme="majorHAnsi" w:cstheme="majorHAnsi"/>
          <w:color w:val="404040"/>
          <w:sz w:val="28"/>
          <w:szCs w:val="28"/>
          <w:bdr w:val="none" w:sz="0" w:space="0" w:color="auto" w:frame="1"/>
          <w:lang w:val="en-US"/>
        </w:rPr>
      </w:pPr>
      <w:r w:rsidRPr="008F490D">
        <w:rPr>
          <w:rFonts w:asciiTheme="majorHAnsi" w:hAnsiTheme="majorHAnsi" w:cstheme="majorHAnsi"/>
          <w:color w:val="404040"/>
          <w:sz w:val="28"/>
          <w:szCs w:val="28"/>
          <w:bdr w:val="none" w:sz="0" w:space="0" w:color="auto" w:frame="1"/>
          <w:lang w:val="en-US"/>
        </w:rPr>
        <w:t xml:space="preserve">Qui </w:t>
      </w:r>
      <w:proofErr w:type="spellStart"/>
      <w:r w:rsidRPr="008F490D">
        <w:rPr>
          <w:rFonts w:asciiTheme="majorHAnsi" w:hAnsiTheme="majorHAnsi" w:cstheme="majorHAnsi"/>
          <w:color w:val="404040"/>
          <w:sz w:val="28"/>
          <w:szCs w:val="28"/>
          <w:bdr w:val="none" w:sz="0" w:space="0" w:color="auto" w:frame="1"/>
          <w:lang w:val="en-US"/>
        </w:rPr>
        <w:t>sont</w:t>
      </w:r>
      <w:proofErr w:type="spellEnd"/>
      <w:r w:rsidRPr="008F490D">
        <w:rPr>
          <w:rFonts w:asciiTheme="majorHAnsi" w:hAnsiTheme="majorHAnsi" w:cstheme="majorHAnsi"/>
          <w:color w:val="404040"/>
          <w:sz w:val="28"/>
          <w:szCs w:val="28"/>
          <w:bdr w:val="none" w:sz="0" w:space="0" w:color="auto" w:frame="1"/>
          <w:lang w:val="en-US"/>
        </w:rPr>
        <w:t xml:space="preserve"> les </w:t>
      </w:r>
      <w:proofErr w:type="spellStart"/>
      <w:r w:rsidRPr="008F490D">
        <w:rPr>
          <w:rFonts w:asciiTheme="majorHAnsi" w:hAnsiTheme="majorHAnsi" w:cstheme="majorHAnsi"/>
          <w:color w:val="404040"/>
          <w:sz w:val="28"/>
          <w:szCs w:val="28"/>
          <w:bdr w:val="none" w:sz="0" w:space="0" w:color="auto" w:frame="1"/>
          <w:lang w:val="en-US"/>
        </w:rPr>
        <w:t>personnes</w:t>
      </w:r>
      <w:proofErr w:type="spellEnd"/>
      <w:r w:rsidRPr="008F490D">
        <w:rPr>
          <w:rFonts w:asciiTheme="majorHAnsi" w:hAnsiTheme="majorHAnsi" w:cstheme="majorHAnsi"/>
          <w:color w:val="404040"/>
          <w:sz w:val="28"/>
          <w:szCs w:val="28"/>
          <w:bdr w:val="none" w:sz="0" w:space="0" w:color="auto" w:frame="1"/>
          <w:lang w:val="en-US"/>
        </w:rPr>
        <w:t xml:space="preserve"> que </w:t>
      </w:r>
      <w:proofErr w:type="spellStart"/>
      <w:r w:rsidRPr="008F490D">
        <w:rPr>
          <w:rFonts w:asciiTheme="majorHAnsi" w:hAnsiTheme="majorHAnsi" w:cstheme="majorHAnsi"/>
          <w:color w:val="404040"/>
          <w:sz w:val="28"/>
          <w:szCs w:val="28"/>
          <w:bdr w:val="none" w:sz="0" w:space="0" w:color="auto" w:frame="1"/>
          <w:lang w:val="en-US"/>
        </w:rPr>
        <w:t>l’on</w:t>
      </w:r>
      <w:proofErr w:type="spellEnd"/>
      <w:r w:rsidRPr="008F490D">
        <w:rPr>
          <w:rFonts w:asciiTheme="majorHAnsi" w:hAnsiTheme="majorHAnsi" w:cstheme="majorHAnsi"/>
          <w:color w:val="404040"/>
          <w:sz w:val="28"/>
          <w:szCs w:val="28"/>
          <w:bdr w:val="none" w:sz="0" w:space="0" w:color="auto" w:frame="1"/>
          <w:lang w:val="en-US"/>
        </w:rPr>
        <w:t xml:space="preserve"> </w:t>
      </w:r>
      <w:proofErr w:type="spellStart"/>
      <w:r w:rsidRPr="008F490D">
        <w:rPr>
          <w:rFonts w:asciiTheme="majorHAnsi" w:hAnsiTheme="majorHAnsi" w:cstheme="majorHAnsi"/>
          <w:color w:val="404040"/>
          <w:sz w:val="28"/>
          <w:szCs w:val="28"/>
          <w:bdr w:val="none" w:sz="0" w:space="0" w:color="auto" w:frame="1"/>
          <w:lang w:val="en-US"/>
        </w:rPr>
        <w:t>voit</w:t>
      </w:r>
      <w:proofErr w:type="spellEnd"/>
      <w:r w:rsidRPr="008F490D">
        <w:rPr>
          <w:rFonts w:asciiTheme="majorHAnsi" w:hAnsiTheme="majorHAnsi" w:cstheme="majorHAnsi"/>
          <w:color w:val="404040"/>
          <w:sz w:val="28"/>
          <w:szCs w:val="28"/>
          <w:bdr w:val="none" w:sz="0" w:space="0" w:color="auto" w:frame="1"/>
          <w:lang w:val="en-US"/>
        </w:rPr>
        <w:t xml:space="preserve">? </w:t>
      </w:r>
    </w:p>
    <w:p w14:paraId="35964FA1" w14:textId="4026E114" w:rsidR="00E06C4A" w:rsidRPr="008F490D" w:rsidRDefault="00E06C4A" w:rsidP="00E06C4A">
      <w:pPr>
        <w:spacing w:after="0" w:line="240" w:lineRule="auto"/>
        <w:rPr>
          <w:rFonts w:asciiTheme="majorHAnsi" w:hAnsiTheme="majorHAnsi" w:cstheme="majorHAnsi"/>
          <w:sz w:val="28"/>
          <w:szCs w:val="28"/>
          <w:lang w:val="en-US"/>
        </w:rPr>
      </w:pPr>
      <w:r w:rsidRPr="008F490D">
        <w:rPr>
          <w:rFonts w:asciiTheme="majorHAnsi" w:hAnsiTheme="majorHAnsi" w:cstheme="majorHAnsi"/>
          <w:color w:val="404040"/>
          <w:sz w:val="28"/>
          <w:szCs w:val="28"/>
          <w:bdr w:val="none" w:sz="0" w:space="0" w:color="auto" w:frame="1"/>
          <w:lang w:val="en-US"/>
        </w:rPr>
        <w:t>Que font-</w:t>
      </w:r>
      <w:proofErr w:type="spellStart"/>
      <w:r w:rsidRPr="008F490D">
        <w:rPr>
          <w:rFonts w:asciiTheme="majorHAnsi" w:hAnsiTheme="majorHAnsi" w:cstheme="majorHAnsi"/>
          <w:color w:val="404040"/>
          <w:sz w:val="28"/>
          <w:szCs w:val="28"/>
          <w:bdr w:val="none" w:sz="0" w:space="0" w:color="auto" w:frame="1"/>
          <w:lang w:val="en-US"/>
        </w:rPr>
        <w:t>elles</w:t>
      </w:r>
      <w:proofErr w:type="spellEnd"/>
      <w:r w:rsidRPr="008F490D">
        <w:rPr>
          <w:rFonts w:asciiTheme="majorHAnsi" w:hAnsiTheme="majorHAnsi" w:cstheme="majorHAnsi"/>
          <w:color w:val="404040"/>
          <w:sz w:val="28"/>
          <w:szCs w:val="28"/>
          <w:bdr w:val="none" w:sz="0" w:space="0" w:color="auto" w:frame="1"/>
          <w:lang w:val="en-US"/>
        </w:rPr>
        <w:t>?</w:t>
      </w:r>
    </w:p>
    <w:p w14:paraId="2DE32DEB" w14:textId="77777777" w:rsidR="00E06C4A" w:rsidRPr="008F490D" w:rsidRDefault="00E06C4A" w:rsidP="0000311B">
      <w:pPr>
        <w:spacing w:after="0" w:line="240" w:lineRule="auto"/>
        <w:rPr>
          <w:rFonts w:asciiTheme="majorHAnsi" w:hAnsiTheme="majorHAnsi" w:cstheme="majorHAnsi"/>
          <w:b/>
          <w:bCs/>
          <w:sz w:val="28"/>
          <w:szCs w:val="28"/>
        </w:rPr>
      </w:pPr>
    </w:p>
    <w:p w14:paraId="7F656F01" w14:textId="77777777" w:rsidR="00E06C4A" w:rsidRDefault="00E06C4A" w:rsidP="0000311B">
      <w:pPr>
        <w:spacing w:after="0" w:line="240" w:lineRule="auto"/>
        <w:rPr>
          <w:rFonts w:asciiTheme="majorHAnsi" w:hAnsiTheme="majorHAnsi" w:cs="Verdana"/>
          <w:b/>
          <w:bCs/>
          <w:sz w:val="28"/>
          <w:szCs w:val="28"/>
        </w:rPr>
      </w:pPr>
    </w:p>
    <w:p w14:paraId="2BEDD4F7" w14:textId="2A5F57C9" w:rsidR="0000311B" w:rsidRDefault="00E06C4A" w:rsidP="0000311B">
      <w:pPr>
        <w:spacing w:after="0" w:line="240" w:lineRule="auto"/>
        <w:rPr>
          <w:rFonts w:asciiTheme="majorHAnsi" w:hAnsiTheme="majorHAnsi" w:cs="Verdana"/>
          <w:b/>
          <w:bCs/>
          <w:sz w:val="28"/>
          <w:szCs w:val="28"/>
        </w:rPr>
      </w:pPr>
      <w:r>
        <w:rPr>
          <w:rFonts w:asciiTheme="majorHAnsi" w:hAnsiTheme="majorHAnsi" w:cs="Verdana"/>
          <w:b/>
          <w:bCs/>
          <w:sz w:val="28"/>
          <w:szCs w:val="28"/>
        </w:rPr>
        <w:t>É</w:t>
      </w:r>
      <w:r w:rsidR="004662F7">
        <w:rPr>
          <w:rFonts w:asciiTheme="majorHAnsi" w:hAnsiTheme="majorHAnsi" w:cs="Verdana"/>
          <w:b/>
          <w:bCs/>
          <w:sz w:val="28"/>
          <w:szCs w:val="28"/>
        </w:rPr>
        <w:t>changez en binômes :</w:t>
      </w:r>
    </w:p>
    <w:p w14:paraId="64693965" w14:textId="77777777" w:rsidR="00E06C4A" w:rsidRPr="00E06C4A" w:rsidRDefault="00E06C4A" w:rsidP="00E06C4A">
      <w:pPr>
        <w:spacing w:after="0" w:line="240" w:lineRule="auto"/>
        <w:rPr>
          <w:rFonts w:cs="Times New Roman"/>
          <w:iCs/>
          <w:sz w:val="28"/>
          <w:szCs w:val="28"/>
          <w:lang w:val="en-US"/>
        </w:rPr>
      </w:pPr>
      <w:r w:rsidRPr="00E06C4A">
        <w:rPr>
          <w:rFonts w:cs="Times New Roman"/>
          <w:iCs/>
          <w:sz w:val="28"/>
          <w:szCs w:val="28"/>
          <w:lang w:val="en-US"/>
        </w:rPr>
        <w:t xml:space="preserve">Que </w:t>
      </w:r>
      <w:proofErr w:type="spellStart"/>
      <w:r w:rsidRPr="00E06C4A">
        <w:rPr>
          <w:rFonts w:cs="Times New Roman"/>
          <w:iCs/>
          <w:sz w:val="28"/>
          <w:szCs w:val="28"/>
          <w:lang w:val="en-US"/>
        </w:rPr>
        <w:t>pensez-vous</w:t>
      </w:r>
      <w:proofErr w:type="spellEnd"/>
      <w:r w:rsidRPr="00E06C4A">
        <w:rPr>
          <w:rFonts w:cs="Times New Roman"/>
          <w:iCs/>
          <w:sz w:val="28"/>
          <w:szCs w:val="28"/>
          <w:lang w:val="en-US"/>
        </w:rPr>
        <w:t xml:space="preserve"> de </w:t>
      </w:r>
      <w:proofErr w:type="spellStart"/>
      <w:r w:rsidRPr="00E06C4A">
        <w:rPr>
          <w:rFonts w:cs="Times New Roman"/>
          <w:iCs/>
          <w:sz w:val="28"/>
          <w:szCs w:val="28"/>
          <w:lang w:val="en-US"/>
        </w:rPr>
        <w:t>ce</w:t>
      </w:r>
      <w:proofErr w:type="spellEnd"/>
      <w:r w:rsidRPr="00E06C4A">
        <w:rPr>
          <w:rFonts w:cs="Times New Roman"/>
          <w:iCs/>
          <w:sz w:val="28"/>
          <w:szCs w:val="28"/>
          <w:lang w:val="en-US"/>
        </w:rPr>
        <w:t xml:space="preserve"> concept de « coach de </w:t>
      </w:r>
      <w:proofErr w:type="spellStart"/>
      <w:r w:rsidRPr="00E06C4A">
        <w:rPr>
          <w:rFonts w:cs="Times New Roman"/>
          <w:iCs/>
          <w:sz w:val="28"/>
          <w:szCs w:val="28"/>
          <w:lang w:val="en-US"/>
        </w:rPr>
        <w:t>rangement</w:t>
      </w:r>
      <w:proofErr w:type="spellEnd"/>
      <w:r w:rsidRPr="00E06C4A">
        <w:rPr>
          <w:rFonts w:cs="Times New Roman"/>
          <w:iCs/>
          <w:sz w:val="28"/>
          <w:szCs w:val="28"/>
          <w:lang w:val="en-US"/>
        </w:rPr>
        <w:t> </w:t>
      </w:r>
      <w:proofErr w:type="gramStart"/>
      <w:r w:rsidRPr="00E06C4A">
        <w:rPr>
          <w:rFonts w:cs="Times New Roman"/>
          <w:iCs/>
          <w:sz w:val="28"/>
          <w:szCs w:val="28"/>
          <w:lang w:val="en-US"/>
        </w:rPr>
        <w:t>» ?</w:t>
      </w:r>
      <w:proofErr w:type="gramEnd"/>
      <w:r w:rsidRPr="00E06C4A">
        <w:rPr>
          <w:rFonts w:cs="Times New Roman"/>
          <w:iCs/>
          <w:sz w:val="28"/>
          <w:szCs w:val="28"/>
          <w:lang w:val="en-US"/>
        </w:rPr>
        <w:t> </w:t>
      </w:r>
    </w:p>
    <w:p w14:paraId="421E375D" w14:textId="2C041670" w:rsidR="00E06C4A" w:rsidRPr="00E06C4A" w:rsidRDefault="00E06C4A" w:rsidP="00E06C4A">
      <w:pPr>
        <w:spacing w:after="0" w:line="240" w:lineRule="auto"/>
        <w:rPr>
          <w:rFonts w:cs="Times New Roman"/>
          <w:iCs/>
          <w:sz w:val="28"/>
          <w:szCs w:val="28"/>
          <w:lang w:val="en-US"/>
        </w:rPr>
      </w:pPr>
      <w:r w:rsidRPr="00E06C4A">
        <w:rPr>
          <w:rFonts w:cs="Times New Roman"/>
          <w:iCs/>
          <w:sz w:val="28"/>
          <w:szCs w:val="28"/>
          <w:lang w:val="en-US"/>
        </w:rPr>
        <w:t xml:space="preserve">Quelle </w:t>
      </w:r>
      <w:proofErr w:type="spellStart"/>
      <w:r w:rsidRPr="00E06C4A">
        <w:rPr>
          <w:rFonts w:cs="Times New Roman"/>
          <w:iCs/>
          <w:sz w:val="28"/>
          <w:szCs w:val="28"/>
          <w:lang w:val="en-US"/>
        </w:rPr>
        <w:t>est</w:t>
      </w:r>
      <w:proofErr w:type="spellEnd"/>
      <w:r w:rsidRPr="00E06C4A">
        <w:rPr>
          <w:rFonts w:cs="Times New Roman"/>
          <w:iCs/>
          <w:sz w:val="28"/>
          <w:szCs w:val="28"/>
          <w:lang w:val="en-US"/>
        </w:rPr>
        <w:t xml:space="preserve"> </w:t>
      </w:r>
      <w:proofErr w:type="spellStart"/>
      <w:r w:rsidRPr="00E06C4A">
        <w:rPr>
          <w:rFonts w:cs="Times New Roman"/>
          <w:iCs/>
          <w:sz w:val="28"/>
          <w:szCs w:val="28"/>
          <w:lang w:val="en-US"/>
        </w:rPr>
        <w:t>votre</w:t>
      </w:r>
      <w:proofErr w:type="spellEnd"/>
      <w:r w:rsidRPr="00E06C4A">
        <w:rPr>
          <w:rFonts w:cs="Times New Roman"/>
          <w:iCs/>
          <w:sz w:val="28"/>
          <w:szCs w:val="28"/>
          <w:lang w:val="en-US"/>
        </w:rPr>
        <w:t xml:space="preserve"> opinion quant au </w:t>
      </w:r>
      <w:proofErr w:type="spellStart"/>
      <w:r w:rsidRPr="00E06C4A">
        <w:rPr>
          <w:rFonts w:cs="Times New Roman"/>
          <w:iCs/>
          <w:sz w:val="28"/>
          <w:szCs w:val="28"/>
          <w:lang w:val="en-US"/>
        </w:rPr>
        <w:t>proverbe</w:t>
      </w:r>
      <w:proofErr w:type="spellEnd"/>
      <w:r w:rsidRPr="00E06C4A">
        <w:rPr>
          <w:rFonts w:cs="Times New Roman"/>
          <w:iCs/>
          <w:sz w:val="28"/>
          <w:szCs w:val="28"/>
          <w:lang w:val="en-US"/>
        </w:rPr>
        <w:t> « </w:t>
      </w:r>
      <w:proofErr w:type="spellStart"/>
      <w:r w:rsidRPr="00E06C4A">
        <w:rPr>
          <w:rFonts w:cs="Times New Roman"/>
          <w:iCs/>
          <w:sz w:val="28"/>
          <w:szCs w:val="28"/>
          <w:lang w:val="en-US"/>
        </w:rPr>
        <w:t>une</w:t>
      </w:r>
      <w:proofErr w:type="spellEnd"/>
      <w:r w:rsidRPr="00E06C4A">
        <w:rPr>
          <w:rFonts w:cs="Times New Roman"/>
          <w:iCs/>
          <w:sz w:val="28"/>
          <w:szCs w:val="28"/>
          <w:lang w:val="en-US"/>
        </w:rPr>
        <w:t xml:space="preserve"> place pour </w:t>
      </w:r>
      <w:proofErr w:type="spellStart"/>
      <w:r w:rsidRPr="00E06C4A">
        <w:rPr>
          <w:rFonts w:cs="Times New Roman"/>
          <w:iCs/>
          <w:sz w:val="28"/>
          <w:szCs w:val="28"/>
          <w:lang w:val="en-US"/>
        </w:rPr>
        <w:t>chaque</w:t>
      </w:r>
      <w:proofErr w:type="spellEnd"/>
      <w:r w:rsidRPr="00E06C4A">
        <w:rPr>
          <w:rFonts w:cs="Times New Roman"/>
          <w:iCs/>
          <w:sz w:val="28"/>
          <w:szCs w:val="28"/>
          <w:lang w:val="en-US"/>
        </w:rPr>
        <w:t xml:space="preserve"> chose et </w:t>
      </w:r>
      <w:proofErr w:type="spellStart"/>
      <w:r w:rsidRPr="00E06C4A">
        <w:rPr>
          <w:rFonts w:cs="Times New Roman"/>
          <w:iCs/>
          <w:sz w:val="28"/>
          <w:szCs w:val="28"/>
          <w:lang w:val="en-US"/>
        </w:rPr>
        <w:t>chaque</w:t>
      </w:r>
      <w:proofErr w:type="spellEnd"/>
      <w:r w:rsidRPr="00E06C4A">
        <w:rPr>
          <w:rFonts w:cs="Times New Roman"/>
          <w:iCs/>
          <w:sz w:val="28"/>
          <w:szCs w:val="28"/>
          <w:lang w:val="en-US"/>
        </w:rPr>
        <w:t xml:space="preserve"> chose à </w:t>
      </w:r>
      <w:proofErr w:type="spellStart"/>
      <w:r w:rsidRPr="00E06C4A">
        <w:rPr>
          <w:rFonts w:cs="Times New Roman"/>
          <w:iCs/>
          <w:sz w:val="28"/>
          <w:szCs w:val="28"/>
          <w:lang w:val="en-US"/>
        </w:rPr>
        <w:t>sa</w:t>
      </w:r>
      <w:proofErr w:type="spellEnd"/>
      <w:r w:rsidRPr="00E06C4A">
        <w:rPr>
          <w:rFonts w:cs="Times New Roman"/>
          <w:iCs/>
          <w:sz w:val="28"/>
          <w:szCs w:val="28"/>
          <w:lang w:val="en-US"/>
        </w:rPr>
        <w:t xml:space="preserve"> place </w:t>
      </w:r>
      <w:proofErr w:type="gramStart"/>
      <w:r w:rsidRPr="00E06C4A">
        <w:rPr>
          <w:rFonts w:cs="Times New Roman"/>
          <w:iCs/>
          <w:sz w:val="28"/>
          <w:szCs w:val="28"/>
          <w:lang w:val="en-US"/>
        </w:rPr>
        <w:t>» ?</w:t>
      </w:r>
      <w:proofErr w:type="gramEnd"/>
      <w:r w:rsidRPr="00E06C4A">
        <w:rPr>
          <w:rFonts w:cs="Times New Roman"/>
          <w:iCs/>
          <w:sz w:val="28"/>
          <w:szCs w:val="28"/>
          <w:lang w:val="en-US"/>
        </w:rPr>
        <w:t xml:space="preserve"> </w:t>
      </w:r>
    </w:p>
    <w:p w14:paraId="1C3ED303" w14:textId="54EED48C" w:rsidR="00E06C4A" w:rsidRPr="00E06C4A" w:rsidRDefault="00E06C4A" w:rsidP="00E06C4A">
      <w:pPr>
        <w:spacing w:after="0" w:line="240" w:lineRule="auto"/>
        <w:textAlignment w:val="baseline"/>
        <w:rPr>
          <w:rFonts w:cs="Times New Roman"/>
          <w:iCs/>
          <w:sz w:val="28"/>
          <w:szCs w:val="28"/>
          <w:lang w:val="en-US"/>
        </w:rPr>
      </w:pPr>
      <w:proofErr w:type="spellStart"/>
      <w:r w:rsidRPr="00E06C4A">
        <w:rPr>
          <w:rFonts w:cs="Times New Roman"/>
          <w:iCs/>
          <w:sz w:val="28"/>
          <w:szCs w:val="28"/>
          <w:lang w:val="en-US"/>
        </w:rPr>
        <w:t>Êtes-vous</w:t>
      </w:r>
      <w:proofErr w:type="spellEnd"/>
      <w:r w:rsidRPr="00E06C4A">
        <w:rPr>
          <w:rFonts w:cs="Times New Roman"/>
          <w:iCs/>
          <w:sz w:val="28"/>
          <w:szCs w:val="28"/>
          <w:lang w:val="en-US"/>
        </w:rPr>
        <w:t xml:space="preserve"> un amateur du </w:t>
      </w:r>
      <w:proofErr w:type="spellStart"/>
      <w:proofErr w:type="gramStart"/>
      <w:r w:rsidRPr="00E06C4A">
        <w:rPr>
          <w:rFonts w:cs="Times New Roman"/>
          <w:iCs/>
          <w:sz w:val="28"/>
          <w:szCs w:val="28"/>
          <w:lang w:val="en-US"/>
        </w:rPr>
        <w:t>rangement</w:t>
      </w:r>
      <w:proofErr w:type="spellEnd"/>
      <w:r w:rsidRPr="00E06C4A">
        <w:rPr>
          <w:rFonts w:cs="Times New Roman"/>
          <w:iCs/>
          <w:sz w:val="28"/>
          <w:szCs w:val="28"/>
          <w:lang w:val="en-US"/>
        </w:rPr>
        <w:t xml:space="preserve"> ?</w:t>
      </w:r>
      <w:proofErr w:type="gramEnd"/>
    </w:p>
    <w:p w14:paraId="3131E6F8" w14:textId="77777777" w:rsidR="00E06C4A" w:rsidRDefault="00E06C4A" w:rsidP="00E06C4A">
      <w:pPr>
        <w:spacing w:after="0" w:line="240" w:lineRule="auto"/>
        <w:textAlignment w:val="baseline"/>
        <w:rPr>
          <w:rFonts w:cs="Times New Roman"/>
          <w:iCs/>
          <w:sz w:val="28"/>
          <w:szCs w:val="28"/>
          <w:lang w:val="en-US"/>
        </w:rPr>
      </w:pPr>
      <w:proofErr w:type="spellStart"/>
      <w:r w:rsidRPr="00E06C4A">
        <w:rPr>
          <w:rFonts w:cs="Times New Roman"/>
          <w:iCs/>
          <w:sz w:val="28"/>
          <w:szCs w:val="28"/>
          <w:lang w:val="en-US"/>
        </w:rPr>
        <w:t>Peut</w:t>
      </w:r>
      <w:proofErr w:type="spellEnd"/>
      <w:r w:rsidRPr="00E06C4A">
        <w:rPr>
          <w:rFonts w:cs="Times New Roman"/>
          <w:iCs/>
          <w:sz w:val="28"/>
          <w:szCs w:val="28"/>
          <w:lang w:val="en-US"/>
        </w:rPr>
        <w:t xml:space="preserve">-on </w:t>
      </w:r>
      <w:proofErr w:type="spellStart"/>
      <w:r w:rsidRPr="00E06C4A">
        <w:rPr>
          <w:rFonts w:cs="Times New Roman"/>
          <w:iCs/>
          <w:sz w:val="28"/>
          <w:szCs w:val="28"/>
          <w:lang w:val="en-US"/>
        </w:rPr>
        <w:t>être</w:t>
      </w:r>
      <w:proofErr w:type="spellEnd"/>
      <w:r w:rsidRPr="00E06C4A">
        <w:rPr>
          <w:rFonts w:cs="Times New Roman"/>
          <w:iCs/>
          <w:sz w:val="28"/>
          <w:szCs w:val="28"/>
          <w:lang w:val="en-US"/>
        </w:rPr>
        <w:t xml:space="preserve"> </w:t>
      </w:r>
      <w:proofErr w:type="spellStart"/>
      <w:r w:rsidRPr="00E06C4A">
        <w:rPr>
          <w:rFonts w:cs="Times New Roman"/>
          <w:iCs/>
          <w:sz w:val="28"/>
          <w:szCs w:val="28"/>
          <w:lang w:val="en-US"/>
        </w:rPr>
        <w:t>bordélique</w:t>
      </w:r>
      <w:proofErr w:type="spellEnd"/>
      <w:r w:rsidRPr="00E06C4A">
        <w:rPr>
          <w:rFonts w:cs="Times New Roman"/>
          <w:iCs/>
          <w:sz w:val="28"/>
          <w:szCs w:val="28"/>
          <w:lang w:val="en-US"/>
        </w:rPr>
        <w:t xml:space="preserve"> et </w:t>
      </w:r>
      <w:proofErr w:type="spellStart"/>
      <w:r w:rsidRPr="00E06C4A">
        <w:rPr>
          <w:rFonts w:cs="Times New Roman"/>
          <w:iCs/>
          <w:sz w:val="28"/>
          <w:szCs w:val="28"/>
          <w:lang w:val="en-US"/>
        </w:rPr>
        <w:t>organisé</w:t>
      </w:r>
      <w:proofErr w:type="spellEnd"/>
      <w:r w:rsidRPr="00E06C4A">
        <w:rPr>
          <w:rFonts w:cs="Times New Roman"/>
          <w:iCs/>
          <w:sz w:val="28"/>
          <w:szCs w:val="28"/>
          <w:lang w:val="en-US"/>
        </w:rPr>
        <w:t xml:space="preserve"> à la </w:t>
      </w:r>
      <w:proofErr w:type="spellStart"/>
      <w:proofErr w:type="gramStart"/>
      <w:r w:rsidRPr="00E06C4A">
        <w:rPr>
          <w:rFonts w:cs="Times New Roman"/>
          <w:iCs/>
          <w:sz w:val="28"/>
          <w:szCs w:val="28"/>
          <w:lang w:val="en-US"/>
        </w:rPr>
        <w:t>fois</w:t>
      </w:r>
      <w:proofErr w:type="spellEnd"/>
      <w:r w:rsidRPr="00E06C4A">
        <w:rPr>
          <w:rFonts w:cs="Times New Roman"/>
          <w:iCs/>
          <w:sz w:val="28"/>
          <w:szCs w:val="28"/>
          <w:lang w:val="en-US"/>
        </w:rPr>
        <w:t xml:space="preserve"> ?</w:t>
      </w:r>
      <w:proofErr w:type="gramEnd"/>
    </w:p>
    <w:p w14:paraId="341135DC" w14:textId="77777777" w:rsidR="00E06C4A" w:rsidRDefault="00E06C4A" w:rsidP="00E06C4A">
      <w:pPr>
        <w:spacing w:after="0" w:line="240" w:lineRule="auto"/>
        <w:textAlignment w:val="baseline"/>
        <w:rPr>
          <w:rFonts w:cs="Times New Roman"/>
          <w:iCs/>
          <w:sz w:val="28"/>
          <w:szCs w:val="28"/>
          <w:lang w:val="en-US"/>
        </w:rPr>
      </w:pPr>
    </w:p>
    <w:p w14:paraId="134BF53E" w14:textId="4A85C48D" w:rsidR="00E06C4A" w:rsidRPr="00E06C4A" w:rsidRDefault="00E06C4A" w:rsidP="00E06C4A">
      <w:pPr>
        <w:spacing w:after="0" w:line="240" w:lineRule="auto"/>
        <w:textAlignment w:val="baseline"/>
        <w:rPr>
          <w:rFonts w:cs="Times New Roman"/>
          <w:b/>
          <w:iCs/>
          <w:sz w:val="28"/>
          <w:szCs w:val="28"/>
          <w:lang w:val="en-US"/>
        </w:rPr>
      </w:pPr>
      <w:r w:rsidRPr="00E06C4A">
        <w:rPr>
          <w:rFonts w:cs="Times New Roman"/>
          <w:b/>
          <w:iCs/>
          <w:sz w:val="28"/>
          <w:szCs w:val="28"/>
          <w:lang w:val="en-US"/>
        </w:rPr>
        <w:t xml:space="preserve">Et </w:t>
      </w:r>
      <w:proofErr w:type="spellStart"/>
      <w:r w:rsidRPr="00E06C4A">
        <w:rPr>
          <w:rFonts w:cs="Times New Roman"/>
          <w:b/>
          <w:iCs/>
          <w:sz w:val="28"/>
          <w:szCs w:val="28"/>
          <w:lang w:val="en-US"/>
        </w:rPr>
        <w:t>une</w:t>
      </w:r>
      <w:proofErr w:type="spellEnd"/>
      <w:r w:rsidRPr="00E06C4A">
        <w:rPr>
          <w:rFonts w:cs="Times New Roman"/>
          <w:b/>
          <w:iCs/>
          <w:sz w:val="28"/>
          <w:szCs w:val="28"/>
          <w:lang w:val="en-US"/>
        </w:rPr>
        <w:t xml:space="preserve"> question pour </w:t>
      </w:r>
      <w:proofErr w:type="spellStart"/>
      <w:proofErr w:type="gramStart"/>
      <w:r w:rsidRPr="00E06C4A">
        <w:rPr>
          <w:rFonts w:cs="Times New Roman"/>
          <w:b/>
          <w:iCs/>
          <w:sz w:val="28"/>
          <w:szCs w:val="28"/>
          <w:lang w:val="en-US"/>
        </w:rPr>
        <w:t>tous</w:t>
      </w:r>
      <w:proofErr w:type="spellEnd"/>
      <w:r w:rsidRPr="00E06C4A">
        <w:rPr>
          <w:rFonts w:cs="Times New Roman"/>
          <w:b/>
          <w:iCs/>
          <w:sz w:val="28"/>
          <w:szCs w:val="28"/>
          <w:lang w:val="en-US"/>
        </w:rPr>
        <w:t xml:space="preserve"> :</w:t>
      </w:r>
      <w:proofErr w:type="gramEnd"/>
    </w:p>
    <w:p w14:paraId="648B4C96" w14:textId="04FF2C7C" w:rsidR="00E06C4A" w:rsidRPr="00E06C4A" w:rsidRDefault="00E06C4A" w:rsidP="00E06C4A">
      <w:pPr>
        <w:spacing w:after="0" w:line="240" w:lineRule="auto"/>
        <w:rPr>
          <w:rFonts w:ascii="Times New Roman" w:hAnsi="Times New Roman" w:cs="Times New Roman"/>
          <w:sz w:val="20"/>
          <w:szCs w:val="20"/>
          <w:lang w:val="en-US"/>
        </w:rPr>
      </w:pPr>
      <w:proofErr w:type="spellStart"/>
      <w:r w:rsidRPr="00E06C4A">
        <w:rPr>
          <w:rFonts w:ascii="Helvetica" w:hAnsi="Helvetica" w:cs="Times New Roman"/>
          <w:bCs/>
          <w:color w:val="404040"/>
          <w:sz w:val="24"/>
          <w:szCs w:val="24"/>
          <w:bdr w:val="none" w:sz="0" w:space="0" w:color="auto" w:frame="1"/>
          <w:lang w:val="en-US"/>
        </w:rPr>
        <w:t>Avez-vous</w:t>
      </w:r>
      <w:proofErr w:type="spellEnd"/>
      <w:r w:rsidRPr="00E06C4A">
        <w:rPr>
          <w:rFonts w:ascii="Helvetica" w:hAnsi="Helvetica" w:cs="Times New Roman"/>
          <w:bCs/>
          <w:color w:val="404040"/>
          <w:sz w:val="24"/>
          <w:szCs w:val="24"/>
          <w:bdr w:val="none" w:sz="0" w:space="0" w:color="auto" w:frame="1"/>
          <w:lang w:val="en-US"/>
        </w:rPr>
        <w:t xml:space="preserve"> des conseils et </w:t>
      </w:r>
      <w:proofErr w:type="spellStart"/>
      <w:r w:rsidRPr="00E06C4A">
        <w:rPr>
          <w:rFonts w:ascii="Helvetica" w:hAnsi="Helvetica" w:cs="Times New Roman"/>
          <w:bCs/>
          <w:color w:val="404040"/>
          <w:sz w:val="24"/>
          <w:szCs w:val="24"/>
          <w:bdr w:val="none" w:sz="0" w:space="0" w:color="auto" w:frame="1"/>
          <w:lang w:val="en-US"/>
        </w:rPr>
        <w:t>astuces</w:t>
      </w:r>
      <w:proofErr w:type="spellEnd"/>
      <w:r w:rsidRPr="00E06C4A">
        <w:rPr>
          <w:rFonts w:ascii="Helvetica" w:hAnsi="Helvetica" w:cs="Times New Roman"/>
          <w:bCs/>
          <w:color w:val="404040"/>
          <w:sz w:val="24"/>
          <w:szCs w:val="24"/>
          <w:bdr w:val="none" w:sz="0" w:space="0" w:color="auto" w:frame="1"/>
          <w:lang w:val="en-US"/>
        </w:rPr>
        <w:t xml:space="preserve"> pour </w:t>
      </w:r>
      <w:proofErr w:type="spellStart"/>
      <w:r w:rsidRPr="00E06C4A">
        <w:rPr>
          <w:rFonts w:ascii="Helvetica" w:hAnsi="Helvetica" w:cs="Times New Roman"/>
          <w:bCs/>
          <w:color w:val="404040"/>
          <w:sz w:val="24"/>
          <w:szCs w:val="24"/>
          <w:bdr w:val="none" w:sz="0" w:space="0" w:color="auto" w:frame="1"/>
          <w:lang w:val="en-US"/>
        </w:rPr>
        <w:t>garder</w:t>
      </w:r>
      <w:proofErr w:type="spellEnd"/>
      <w:r w:rsidRPr="00E06C4A">
        <w:rPr>
          <w:rFonts w:ascii="Helvetica" w:hAnsi="Helvetica" w:cs="Times New Roman"/>
          <w:bCs/>
          <w:color w:val="404040"/>
          <w:sz w:val="24"/>
          <w:szCs w:val="24"/>
          <w:bdr w:val="none" w:sz="0" w:space="0" w:color="auto" w:frame="1"/>
          <w:lang w:val="en-US"/>
        </w:rPr>
        <w:t xml:space="preserve"> </w:t>
      </w:r>
      <w:proofErr w:type="spellStart"/>
      <w:r w:rsidRPr="00E06C4A">
        <w:rPr>
          <w:rFonts w:ascii="Helvetica" w:hAnsi="Helvetica" w:cs="Times New Roman"/>
          <w:bCs/>
          <w:color w:val="404040"/>
          <w:sz w:val="24"/>
          <w:szCs w:val="24"/>
          <w:bdr w:val="none" w:sz="0" w:space="0" w:color="auto" w:frame="1"/>
          <w:lang w:val="en-US"/>
        </w:rPr>
        <w:t>une</w:t>
      </w:r>
      <w:proofErr w:type="spellEnd"/>
      <w:r w:rsidRPr="00E06C4A">
        <w:rPr>
          <w:rFonts w:ascii="Helvetica" w:hAnsi="Helvetica" w:cs="Times New Roman"/>
          <w:bCs/>
          <w:color w:val="404040"/>
          <w:sz w:val="24"/>
          <w:szCs w:val="24"/>
          <w:bdr w:val="none" w:sz="0" w:space="0" w:color="auto" w:frame="1"/>
          <w:lang w:val="en-US"/>
        </w:rPr>
        <w:t xml:space="preserve"> </w:t>
      </w:r>
      <w:proofErr w:type="spellStart"/>
      <w:r w:rsidRPr="00E06C4A">
        <w:rPr>
          <w:rFonts w:ascii="Helvetica" w:hAnsi="Helvetica" w:cs="Times New Roman"/>
          <w:bCs/>
          <w:color w:val="404040"/>
          <w:sz w:val="24"/>
          <w:szCs w:val="24"/>
          <w:bdr w:val="none" w:sz="0" w:space="0" w:color="auto" w:frame="1"/>
          <w:lang w:val="en-US"/>
        </w:rPr>
        <w:t>maison</w:t>
      </w:r>
      <w:proofErr w:type="spellEnd"/>
      <w:r w:rsidRPr="00E06C4A">
        <w:rPr>
          <w:rFonts w:ascii="Helvetica" w:hAnsi="Helvetica" w:cs="Times New Roman"/>
          <w:bCs/>
          <w:color w:val="404040"/>
          <w:sz w:val="24"/>
          <w:szCs w:val="24"/>
          <w:bdr w:val="none" w:sz="0" w:space="0" w:color="auto" w:frame="1"/>
          <w:lang w:val="en-US"/>
        </w:rPr>
        <w:t xml:space="preserve"> bien </w:t>
      </w:r>
      <w:proofErr w:type="spellStart"/>
      <w:proofErr w:type="gramStart"/>
      <w:r>
        <w:rPr>
          <w:rFonts w:ascii="Helvetica" w:hAnsi="Helvetica" w:cs="Times New Roman"/>
          <w:bCs/>
          <w:color w:val="404040"/>
          <w:sz w:val="24"/>
          <w:szCs w:val="24"/>
          <w:bdr w:val="none" w:sz="0" w:space="0" w:color="auto" w:frame="1"/>
          <w:lang w:val="en-US"/>
        </w:rPr>
        <w:t>rangée</w:t>
      </w:r>
      <w:proofErr w:type="spellEnd"/>
      <w:r w:rsidRPr="00E06C4A">
        <w:rPr>
          <w:rFonts w:ascii="Helvetica" w:hAnsi="Helvetica" w:cs="Times New Roman"/>
          <w:bCs/>
          <w:color w:val="404040"/>
          <w:sz w:val="24"/>
          <w:szCs w:val="24"/>
          <w:bdr w:val="none" w:sz="0" w:space="0" w:color="auto" w:frame="1"/>
          <w:lang w:val="en-US"/>
        </w:rPr>
        <w:t xml:space="preserve"> ?</w:t>
      </w:r>
      <w:proofErr w:type="gramEnd"/>
    </w:p>
    <w:p w14:paraId="640C0777" w14:textId="77777777" w:rsidR="00E06C4A" w:rsidRPr="00E06C4A" w:rsidRDefault="00E06C4A" w:rsidP="00E06C4A">
      <w:pPr>
        <w:spacing w:after="0" w:line="240" w:lineRule="auto"/>
        <w:textAlignment w:val="baseline"/>
        <w:rPr>
          <w:rFonts w:cs="Times New Roman"/>
          <w:iCs/>
          <w:sz w:val="28"/>
          <w:szCs w:val="28"/>
          <w:lang w:val="en-US"/>
        </w:rPr>
      </w:pPr>
    </w:p>
    <w:p w14:paraId="6C432D9B" w14:textId="7FFEE20C" w:rsidR="00E06C4A" w:rsidRPr="00E06C4A" w:rsidRDefault="00E06C4A" w:rsidP="00E06C4A">
      <w:pPr>
        <w:spacing w:after="0" w:line="240" w:lineRule="auto"/>
        <w:textAlignment w:val="baseline"/>
        <w:rPr>
          <w:rFonts w:cs="Times New Roman"/>
          <w:b/>
          <w:iCs/>
          <w:sz w:val="28"/>
          <w:szCs w:val="28"/>
          <w:lang w:val="en-US"/>
        </w:rPr>
      </w:pPr>
      <w:proofErr w:type="spellStart"/>
      <w:r w:rsidRPr="00E06C4A">
        <w:rPr>
          <w:rFonts w:cs="Times New Roman"/>
          <w:b/>
          <w:iCs/>
          <w:sz w:val="28"/>
          <w:szCs w:val="28"/>
          <w:lang w:val="en-US"/>
        </w:rPr>
        <w:t>Connaissez-vous</w:t>
      </w:r>
      <w:proofErr w:type="spellEnd"/>
      <w:r w:rsidRPr="00E06C4A">
        <w:rPr>
          <w:rFonts w:cs="Times New Roman"/>
          <w:b/>
          <w:iCs/>
          <w:sz w:val="28"/>
          <w:szCs w:val="28"/>
          <w:lang w:val="en-US"/>
        </w:rPr>
        <w:t xml:space="preserve"> </w:t>
      </w:r>
      <w:proofErr w:type="spellStart"/>
      <w:r w:rsidRPr="00E06C4A">
        <w:rPr>
          <w:rFonts w:cs="Times New Roman"/>
          <w:b/>
          <w:iCs/>
          <w:sz w:val="28"/>
          <w:szCs w:val="28"/>
          <w:lang w:val="en-US"/>
        </w:rPr>
        <w:t>l’expression</w:t>
      </w:r>
      <w:proofErr w:type="spellEnd"/>
      <w:r>
        <w:rPr>
          <w:rFonts w:cs="Times New Roman"/>
          <w:b/>
          <w:iCs/>
          <w:sz w:val="28"/>
          <w:szCs w:val="28"/>
          <w:lang w:val="en-US"/>
        </w:rPr>
        <w:t xml:space="preserve"> :</w:t>
      </w:r>
      <w:r w:rsidRPr="00E06C4A">
        <w:rPr>
          <w:rFonts w:cs="Times New Roman"/>
          <w:b/>
          <w:iCs/>
          <w:sz w:val="28"/>
          <w:szCs w:val="28"/>
          <w:lang w:val="en-US"/>
        </w:rPr>
        <w:t xml:space="preserve"> </w:t>
      </w:r>
    </w:p>
    <w:p w14:paraId="73F50B3E" w14:textId="1D66EA45" w:rsidR="00E06C4A" w:rsidRPr="00E06C4A" w:rsidRDefault="00E06C4A" w:rsidP="00E06C4A">
      <w:pPr>
        <w:pStyle w:val="Normlnweb"/>
        <w:spacing w:before="0" w:beforeAutospacing="0" w:after="240" w:afterAutospacing="0"/>
        <w:jc w:val="center"/>
        <w:rPr>
          <w:rFonts w:ascii="Segoe UI" w:hAnsi="Segoe UI" w:cs="Segoe UI"/>
          <w:sz w:val="27"/>
          <w:szCs w:val="27"/>
        </w:rPr>
      </w:pPr>
      <w:proofErr w:type="spellStart"/>
      <w:r w:rsidRPr="00E06C4A">
        <w:rPr>
          <w:rFonts w:ascii="Segoe UI" w:hAnsi="Segoe UI" w:cs="Segoe UI"/>
          <w:b/>
          <w:sz w:val="27"/>
          <w:szCs w:val="27"/>
        </w:rPr>
        <w:t>Poisson</w:t>
      </w:r>
      <w:proofErr w:type="spellEnd"/>
      <w:r w:rsidRPr="00E06C4A">
        <w:rPr>
          <w:rFonts w:ascii="Segoe UI" w:hAnsi="Segoe UI" w:cs="Segoe UI"/>
          <w:b/>
          <w:sz w:val="27"/>
          <w:szCs w:val="27"/>
        </w:rPr>
        <w:t xml:space="preserve"> </w:t>
      </w:r>
      <w:proofErr w:type="spellStart"/>
      <w:r w:rsidRPr="00E06C4A">
        <w:rPr>
          <w:rFonts w:ascii="Segoe UI" w:hAnsi="Segoe UI" w:cs="Segoe UI"/>
          <w:b/>
          <w:sz w:val="27"/>
          <w:szCs w:val="27"/>
        </w:rPr>
        <w:t>d’avril</w:t>
      </w:r>
      <w:proofErr w:type="spellEnd"/>
      <w:r w:rsidRPr="00E06C4A">
        <w:rPr>
          <w:rFonts w:ascii="Segoe UI" w:hAnsi="Segoe UI" w:cs="Segoe UI"/>
          <w:b/>
          <w:sz w:val="27"/>
          <w:szCs w:val="27"/>
        </w:rPr>
        <w:t> </w:t>
      </w:r>
      <w:r w:rsidRPr="00E06C4A">
        <w:rPr>
          <w:rFonts w:ascii="Segoe UI" w:hAnsi="Segoe UI" w:cs="Segoe UI"/>
          <w:sz w:val="27"/>
          <w:szCs w:val="27"/>
        </w:rPr>
        <w:t>!</w:t>
      </w:r>
    </w:p>
    <w:p w14:paraId="68399695" w14:textId="18700B1C" w:rsidR="00E06C4A" w:rsidRPr="00E06C4A" w:rsidRDefault="00E06C4A" w:rsidP="00E06C4A">
      <w:pPr>
        <w:pStyle w:val="Normlnweb"/>
        <w:spacing w:before="0" w:beforeAutospacing="0" w:after="240" w:afterAutospacing="0"/>
        <w:rPr>
          <w:rFonts w:ascii="Segoe UI" w:hAnsi="Segoe UI" w:cs="Segoe UI"/>
          <w:sz w:val="27"/>
          <w:szCs w:val="27"/>
        </w:rPr>
      </w:pPr>
      <w:proofErr w:type="spellStart"/>
      <w:r w:rsidRPr="00E06C4A">
        <w:rPr>
          <w:rFonts w:ascii="Segoe UI" w:hAnsi="Segoe UI" w:cs="Segoe UI"/>
          <w:sz w:val="27"/>
          <w:szCs w:val="27"/>
        </w:rPr>
        <w:t>C’est</w:t>
      </w:r>
      <w:proofErr w:type="spellEnd"/>
      <w:r w:rsidRPr="00E06C4A">
        <w:rPr>
          <w:rFonts w:ascii="Segoe UI" w:hAnsi="Segoe UI" w:cs="Segoe UI"/>
          <w:sz w:val="27"/>
          <w:szCs w:val="27"/>
        </w:rPr>
        <w:t xml:space="preserve"> </w:t>
      </w:r>
      <w:proofErr w:type="spellStart"/>
      <w:r w:rsidRPr="00E06C4A">
        <w:rPr>
          <w:rFonts w:ascii="Segoe UI" w:hAnsi="Segoe UI" w:cs="Segoe UI"/>
          <w:sz w:val="27"/>
          <w:szCs w:val="27"/>
        </w:rPr>
        <w:t>une</w:t>
      </w:r>
      <w:proofErr w:type="spellEnd"/>
      <w:r w:rsidRPr="00E06C4A">
        <w:rPr>
          <w:rFonts w:ascii="Segoe UI" w:hAnsi="Segoe UI" w:cs="Segoe UI"/>
          <w:sz w:val="27"/>
          <w:szCs w:val="27"/>
        </w:rPr>
        <w:t xml:space="preserve"> </w:t>
      </w:r>
      <w:proofErr w:type="spellStart"/>
      <w:r w:rsidRPr="00E06C4A">
        <w:rPr>
          <w:rFonts w:ascii="Segoe UI" w:hAnsi="Segoe UI" w:cs="Segoe UI"/>
          <w:sz w:val="27"/>
          <w:szCs w:val="27"/>
        </w:rPr>
        <w:t>plaisanterie</w:t>
      </w:r>
      <w:proofErr w:type="spellEnd"/>
      <w:r w:rsidRPr="00E06C4A">
        <w:rPr>
          <w:rFonts w:ascii="Segoe UI" w:hAnsi="Segoe UI" w:cs="Segoe UI"/>
          <w:sz w:val="27"/>
          <w:szCs w:val="27"/>
        </w:rPr>
        <w:t xml:space="preserve"> </w:t>
      </w:r>
      <w:proofErr w:type="spellStart"/>
      <w:r w:rsidRPr="00E06C4A">
        <w:rPr>
          <w:rFonts w:ascii="Segoe UI" w:hAnsi="Segoe UI" w:cs="Segoe UI"/>
          <w:sz w:val="27"/>
          <w:szCs w:val="27"/>
        </w:rPr>
        <w:t>qu’on</w:t>
      </w:r>
      <w:proofErr w:type="spellEnd"/>
      <w:r w:rsidRPr="00E06C4A">
        <w:rPr>
          <w:rFonts w:ascii="Segoe UI" w:hAnsi="Segoe UI" w:cs="Segoe UI"/>
          <w:sz w:val="27"/>
          <w:szCs w:val="27"/>
        </w:rPr>
        <w:t xml:space="preserve"> </w:t>
      </w:r>
      <w:proofErr w:type="spellStart"/>
      <w:r w:rsidRPr="00E06C4A">
        <w:rPr>
          <w:rFonts w:ascii="Segoe UI" w:hAnsi="Segoe UI" w:cs="Segoe UI"/>
          <w:sz w:val="27"/>
          <w:szCs w:val="27"/>
        </w:rPr>
        <w:t>aime</w:t>
      </w:r>
      <w:proofErr w:type="spellEnd"/>
      <w:r w:rsidRPr="00E06C4A">
        <w:rPr>
          <w:rFonts w:ascii="Segoe UI" w:hAnsi="Segoe UI" w:cs="Segoe UI"/>
          <w:sz w:val="27"/>
          <w:szCs w:val="27"/>
        </w:rPr>
        <w:t xml:space="preserve"> se </w:t>
      </w:r>
      <w:proofErr w:type="spellStart"/>
      <w:r w:rsidRPr="00E06C4A">
        <w:rPr>
          <w:rFonts w:ascii="Segoe UI" w:hAnsi="Segoe UI" w:cs="Segoe UI"/>
          <w:sz w:val="27"/>
          <w:szCs w:val="27"/>
        </w:rPr>
        <w:t>faire</w:t>
      </w:r>
      <w:proofErr w:type="spellEnd"/>
      <w:r w:rsidRPr="00E06C4A">
        <w:rPr>
          <w:rFonts w:ascii="Segoe UI" w:hAnsi="Segoe UI" w:cs="Segoe UI"/>
          <w:sz w:val="27"/>
          <w:szCs w:val="27"/>
        </w:rPr>
        <w:t xml:space="preserve"> </w:t>
      </w:r>
      <w:proofErr w:type="spellStart"/>
      <w:r w:rsidRPr="00E06C4A">
        <w:rPr>
          <w:rFonts w:ascii="Segoe UI" w:hAnsi="Segoe UI" w:cs="Segoe UI"/>
          <w:sz w:val="27"/>
          <w:szCs w:val="27"/>
        </w:rPr>
        <w:t>le</w:t>
      </w:r>
      <w:proofErr w:type="spellEnd"/>
      <w:r w:rsidRPr="00E06C4A">
        <w:rPr>
          <w:rFonts w:ascii="Segoe UI" w:hAnsi="Segoe UI" w:cs="Segoe UI"/>
          <w:sz w:val="27"/>
          <w:szCs w:val="27"/>
        </w:rPr>
        <w:t xml:space="preserve"> 1er </w:t>
      </w:r>
      <w:proofErr w:type="spellStart"/>
      <w:r w:rsidRPr="00E06C4A">
        <w:rPr>
          <w:rFonts w:ascii="Segoe UI" w:hAnsi="Segoe UI" w:cs="Segoe UI"/>
          <w:sz w:val="27"/>
          <w:szCs w:val="27"/>
        </w:rPr>
        <w:t>avril</w:t>
      </w:r>
      <w:proofErr w:type="spellEnd"/>
      <w:r w:rsidRPr="00E06C4A">
        <w:rPr>
          <w:rFonts w:ascii="Segoe UI" w:hAnsi="Segoe UI" w:cs="Segoe UI"/>
          <w:sz w:val="27"/>
          <w:szCs w:val="27"/>
        </w:rPr>
        <w:t>...</w:t>
      </w:r>
      <w:r w:rsidRPr="00E06C4A">
        <w:rPr>
          <w:rStyle w:val="apple-converted-space"/>
          <w:rFonts w:ascii="Segoe UI" w:hAnsi="Segoe UI" w:cs="Segoe UI"/>
          <w:sz w:val="27"/>
          <w:szCs w:val="27"/>
        </w:rPr>
        <w:t> </w:t>
      </w:r>
    </w:p>
    <w:p w14:paraId="2E9591C3" w14:textId="75ED9994" w:rsidR="00E06C4A" w:rsidRPr="00E06C4A" w:rsidRDefault="00E06C4A" w:rsidP="0000311B">
      <w:pPr>
        <w:spacing w:after="0" w:line="240" w:lineRule="auto"/>
        <w:rPr>
          <w:rFonts w:cs="Times New Roman"/>
          <w:iCs/>
          <w:sz w:val="28"/>
          <w:szCs w:val="28"/>
          <w:lang w:val="en-US"/>
        </w:rPr>
      </w:pPr>
    </w:p>
    <w:p w14:paraId="1536A0E9" w14:textId="77777777" w:rsidR="00BB60A5" w:rsidRDefault="00BB60A5" w:rsidP="00BB60A5">
      <w:pPr>
        <w:widowControl w:val="0"/>
        <w:autoSpaceDE w:val="0"/>
        <w:autoSpaceDN w:val="0"/>
        <w:adjustRightInd w:val="0"/>
        <w:spacing w:after="0" w:line="240" w:lineRule="auto"/>
        <w:jc w:val="center"/>
        <w:rPr>
          <w:rFonts w:ascii="Times New Roman" w:hAnsi="Times New Roman" w:cs="Times New Roman"/>
          <w:sz w:val="24"/>
          <w:szCs w:val="24"/>
          <w:lang w:val="en-US"/>
        </w:rPr>
      </w:pPr>
    </w:p>
    <w:p w14:paraId="6BC7D306" w14:textId="77777777" w:rsidR="00BB60A5" w:rsidRDefault="00BB60A5" w:rsidP="00BB60A5">
      <w:pPr>
        <w:widowControl w:val="0"/>
        <w:autoSpaceDE w:val="0"/>
        <w:autoSpaceDN w:val="0"/>
        <w:adjustRightInd w:val="0"/>
        <w:spacing w:after="0" w:line="240" w:lineRule="auto"/>
        <w:jc w:val="center"/>
        <w:rPr>
          <w:rFonts w:ascii="Times New Roman" w:hAnsi="Times New Roman" w:cs="Times New Roman"/>
          <w:sz w:val="24"/>
          <w:szCs w:val="24"/>
          <w:lang w:val="en-US"/>
        </w:rPr>
      </w:pPr>
    </w:p>
    <w:sectPr w:rsidR="00BB60A5" w:rsidSect="007D5BFB">
      <w:type w:val="continuous"/>
      <w:pgSz w:w="11906" w:h="16838"/>
      <w:pgMar w:top="709" w:right="849" w:bottom="5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7730" w14:textId="77777777" w:rsidR="00EC0713" w:rsidRDefault="00EC0713" w:rsidP="00DC4CD4">
      <w:pPr>
        <w:spacing w:after="0" w:line="240" w:lineRule="auto"/>
      </w:pPr>
      <w:r>
        <w:separator/>
      </w:r>
    </w:p>
  </w:endnote>
  <w:endnote w:type="continuationSeparator" w:id="0">
    <w:p w14:paraId="732F1E9B" w14:textId="77777777" w:rsidR="00EC0713" w:rsidRDefault="00EC0713" w:rsidP="00DC4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lin Gothic Heavy">
    <w:altName w:val="Franklin Gothic Medium"/>
    <w:panose1 w:val="020B0903020102020204"/>
    <w:charset w:val="EE"/>
    <w:family w:val="swiss"/>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5876" w14:textId="77777777" w:rsidR="00EC0713" w:rsidRDefault="00EC0713" w:rsidP="00DC4CD4">
      <w:pPr>
        <w:spacing w:after="0" w:line="240" w:lineRule="auto"/>
      </w:pPr>
      <w:r>
        <w:separator/>
      </w:r>
    </w:p>
  </w:footnote>
  <w:footnote w:type="continuationSeparator" w:id="0">
    <w:p w14:paraId="4C20A308" w14:textId="77777777" w:rsidR="00EC0713" w:rsidRDefault="00EC0713" w:rsidP="00DC4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BA4BFD6"/>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24672F"/>
    <w:multiLevelType w:val="hybridMultilevel"/>
    <w:tmpl w:val="5D22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3D077A"/>
    <w:multiLevelType w:val="hybridMultilevel"/>
    <w:tmpl w:val="DAA0BDD6"/>
    <w:lvl w:ilvl="0" w:tplc="EFEA7C6C">
      <w:start w:val="1"/>
      <w:numFmt w:val="decimal"/>
      <w:lvlText w:val="%1)"/>
      <w:lvlJc w:val="left"/>
      <w:pPr>
        <w:ind w:left="720" w:hanging="360"/>
      </w:pPr>
      <w:rPr>
        <w:rFonts w:ascii="Calibri" w:hAnsi="Calibri" w:cs="Calibri" w:hint="default"/>
        <w:b w:val="0"/>
        <w:bCs w:val="0"/>
        <w:color w:val="auto"/>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6CB5AB0"/>
    <w:multiLevelType w:val="hybridMultilevel"/>
    <w:tmpl w:val="B6BE1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D81876"/>
    <w:multiLevelType w:val="hybridMultilevel"/>
    <w:tmpl w:val="D1CE5FB6"/>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0F572A7C"/>
    <w:multiLevelType w:val="hybridMultilevel"/>
    <w:tmpl w:val="1262AB4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1" w15:restartNumberingAfterBreak="0">
    <w:nsid w:val="0F6B218D"/>
    <w:multiLevelType w:val="hybridMultilevel"/>
    <w:tmpl w:val="920C6A2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19373C8"/>
    <w:multiLevelType w:val="hybridMultilevel"/>
    <w:tmpl w:val="C482599A"/>
    <w:lvl w:ilvl="0" w:tplc="64F43DF8">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3" w15:restartNumberingAfterBreak="0">
    <w:nsid w:val="167A0D97"/>
    <w:multiLevelType w:val="hybridMultilevel"/>
    <w:tmpl w:val="2D9AB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1F2EB1"/>
    <w:multiLevelType w:val="hybridMultilevel"/>
    <w:tmpl w:val="04D0FE14"/>
    <w:lvl w:ilvl="0" w:tplc="192062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B61D66"/>
    <w:multiLevelType w:val="hybridMultilevel"/>
    <w:tmpl w:val="352E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265D9"/>
    <w:multiLevelType w:val="hybridMultilevel"/>
    <w:tmpl w:val="EE6A1F7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2CC29D2"/>
    <w:multiLevelType w:val="hybridMultilevel"/>
    <w:tmpl w:val="DAA0BDD6"/>
    <w:lvl w:ilvl="0" w:tplc="EFEA7C6C">
      <w:start w:val="1"/>
      <w:numFmt w:val="decimal"/>
      <w:lvlText w:val="%1)"/>
      <w:lvlJc w:val="left"/>
      <w:pPr>
        <w:ind w:left="720" w:hanging="360"/>
      </w:pPr>
      <w:rPr>
        <w:rFonts w:ascii="Calibri" w:hAnsi="Calibri" w:cs="Calibri" w:hint="default"/>
        <w:b w:val="0"/>
        <w:bCs w:val="0"/>
        <w:color w:val="auto"/>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4464674"/>
    <w:multiLevelType w:val="hybridMultilevel"/>
    <w:tmpl w:val="2B9C54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4C608B9"/>
    <w:multiLevelType w:val="hybridMultilevel"/>
    <w:tmpl w:val="0C8A5A58"/>
    <w:lvl w:ilvl="0" w:tplc="8E3AACB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55158F3"/>
    <w:multiLevelType w:val="hybridMultilevel"/>
    <w:tmpl w:val="39D06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570F72"/>
    <w:multiLevelType w:val="hybridMultilevel"/>
    <w:tmpl w:val="2B9C54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88E0EC6"/>
    <w:multiLevelType w:val="hybridMultilevel"/>
    <w:tmpl w:val="964AFD72"/>
    <w:lvl w:ilvl="0" w:tplc="8C2628C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2B8F571A"/>
    <w:multiLevelType w:val="hybridMultilevel"/>
    <w:tmpl w:val="E062D56E"/>
    <w:lvl w:ilvl="0" w:tplc="FA0E8A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F8A0C74"/>
    <w:multiLevelType w:val="hybridMultilevel"/>
    <w:tmpl w:val="DF6CE8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331C7E20"/>
    <w:multiLevelType w:val="multilevel"/>
    <w:tmpl w:val="E194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BF251D"/>
    <w:multiLevelType w:val="hybridMultilevel"/>
    <w:tmpl w:val="4A2495C4"/>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30B4AEC"/>
    <w:multiLevelType w:val="hybridMultilevel"/>
    <w:tmpl w:val="9280A11C"/>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E82559"/>
    <w:multiLevelType w:val="hybridMultilevel"/>
    <w:tmpl w:val="EFC4EE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A3E75D8"/>
    <w:multiLevelType w:val="hybridMultilevel"/>
    <w:tmpl w:val="2B9C54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D742B10"/>
    <w:multiLevelType w:val="hybridMultilevel"/>
    <w:tmpl w:val="22F0B7C6"/>
    <w:lvl w:ilvl="0" w:tplc="04050017">
      <w:start w:val="1"/>
      <w:numFmt w:val="lowerLetter"/>
      <w:lvlText w:val="%1)"/>
      <w:lvlJc w:val="left"/>
      <w:pPr>
        <w:tabs>
          <w:tab w:val="num" w:pos="1800"/>
        </w:tabs>
        <w:ind w:left="1800" w:hanging="360"/>
      </w:pPr>
      <w:rPr>
        <w:rFonts w:hint="default"/>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31" w15:restartNumberingAfterBreak="0">
    <w:nsid w:val="512F2D24"/>
    <w:multiLevelType w:val="hybridMultilevel"/>
    <w:tmpl w:val="48681604"/>
    <w:lvl w:ilvl="0" w:tplc="6EB0BFA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19E4E53"/>
    <w:multiLevelType w:val="hybridMultilevel"/>
    <w:tmpl w:val="DC22A2B6"/>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51B60785"/>
    <w:multiLevelType w:val="multilevel"/>
    <w:tmpl w:val="97CE41F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25351A"/>
    <w:multiLevelType w:val="hybridMultilevel"/>
    <w:tmpl w:val="F27653CE"/>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56D315AB"/>
    <w:multiLevelType w:val="hybridMultilevel"/>
    <w:tmpl w:val="07C8CA4E"/>
    <w:lvl w:ilvl="0" w:tplc="B74C97F6">
      <w:start w:val="1"/>
      <w:numFmt w:val="decimal"/>
      <w:lvlText w:val="%1."/>
      <w:lvlJc w:val="left"/>
      <w:pPr>
        <w:ind w:left="839" w:hanging="360"/>
        <w:jc w:val="left"/>
      </w:pPr>
      <w:rPr>
        <w:rFonts w:ascii="Arial" w:eastAsia="Arial" w:hAnsi="Arial" w:cs="Arial" w:hint="default"/>
        <w:b w:val="0"/>
        <w:bCs w:val="0"/>
        <w:i w:val="0"/>
        <w:iCs w:val="0"/>
        <w:spacing w:val="0"/>
        <w:w w:val="99"/>
        <w:sz w:val="24"/>
        <w:szCs w:val="24"/>
        <w:lang w:val="fr-FR" w:eastAsia="en-US" w:bidi="ar-SA"/>
      </w:rPr>
    </w:lvl>
    <w:lvl w:ilvl="1" w:tplc="213C6A66">
      <w:numFmt w:val="bullet"/>
      <w:lvlText w:val="•"/>
      <w:lvlJc w:val="left"/>
      <w:pPr>
        <w:ind w:left="1874" w:hanging="360"/>
      </w:pPr>
      <w:rPr>
        <w:rFonts w:hint="default"/>
        <w:lang w:val="fr-FR" w:eastAsia="en-US" w:bidi="ar-SA"/>
      </w:rPr>
    </w:lvl>
    <w:lvl w:ilvl="2" w:tplc="21E6C1BA">
      <w:numFmt w:val="bullet"/>
      <w:lvlText w:val="•"/>
      <w:lvlJc w:val="left"/>
      <w:pPr>
        <w:ind w:left="2908" w:hanging="360"/>
      </w:pPr>
      <w:rPr>
        <w:rFonts w:hint="default"/>
        <w:lang w:val="fr-FR" w:eastAsia="en-US" w:bidi="ar-SA"/>
      </w:rPr>
    </w:lvl>
    <w:lvl w:ilvl="3" w:tplc="71C4E1EC">
      <w:numFmt w:val="bullet"/>
      <w:lvlText w:val="•"/>
      <w:lvlJc w:val="left"/>
      <w:pPr>
        <w:ind w:left="3942" w:hanging="360"/>
      </w:pPr>
      <w:rPr>
        <w:rFonts w:hint="default"/>
        <w:lang w:val="fr-FR" w:eastAsia="en-US" w:bidi="ar-SA"/>
      </w:rPr>
    </w:lvl>
    <w:lvl w:ilvl="4" w:tplc="AA7A923C">
      <w:numFmt w:val="bullet"/>
      <w:lvlText w:val="•"/>
      <w:lvlJc w:val="left"/>
      <w:pPr>
        <w:ind w:left="4976" w:hanging="360"/>
      </w:pPr>
      <w:rPr>
        <w:rFonts w:hint="default"/>
        <w:lang w:val="fr-FR" w:eastAsia="en-US" w:bidi="ar-SA"/>
      </w:rPr>
    </w:lvl>
    <w:lvl w:ilvl="5" w:tplc="6A2C9C54">
      <w:numFmt w:val="bullet"/>
      <w:lvlText w:val="•"/>
      <w:lvlJc w:val="left"/>
      <w:pPr>
        <w:ind w:left="6010" w:hanging="360"/>
      </w:pPr>
      <w:rPr>
        <w:rFonts w:hint="default"/>
        <w:lang w:val="fr-FR" w:eastAsia="en-US" w:bidi="ar-SA"/>
      </w:rPr>
    </w:lvl>
    <w:lvl w:ilvl="6" w:tplc="DCE6EF78">
      <w:numFmt w:val="bullet"/>
      <w:lvlText w:val="•"/>
      <w:lvlJc w:val="left"/>
      <w:pPr>
        <w:ind w:left="7044" w:hanging="360"/>
      </w:pPr>
      <w:rPr>
        <w:rFonts w:hint="default"/>
        <w:lang w:val="fr-FR" w:eastAsia="en-US" w:bidi="ar-SA"/>
      </w:rPr>
    </w:lvl>
    <w:lvl w:ilvl="7" w:tplc="5F56D53A">
      <w:numFmt w:val="bullet"/>
      <w:lvlText w:val="•"/>
      <w:lvlJc w:val="left"/>
      <w:pPr>
        <w:ind w:left="8078" w:hanging="360"/>
      </w:pPr>
      <w:rPr>
        <w:rFonts w:hint="default"/>
        <w:lang w:val="fr-FR" w:eastAsia="en-US" w:bidi="ar-SA"/>
      </w:rPr>
    </w:lvl>
    <w:lvl w:ilvl="8" w:tplc="AEA68C82">
      <w:numFmt w:val="bullet"/>
      <w:lvlText w:val="•"/>
      <w:lvlJc w:val="left"/>
      <w:pPr>
        <w:ind w:left="9112" w:hanging="360"/>
      </w:pPr>
      <w:rPr>
        <w:rFonts w:hint="default"/>
        <w:lang w:val="fr-FR" w:eastAsia="en-US" w:bidi="ar-SA"/>
      </w:rPr>
    </w:lvl>
  </w:abstractNum>
  <w:abstractNum w:abstractNumId="36" w15:restartNumberingAfterBreak="0">
    <w:nsid w:val="576A34C4"/>
    <w:multiLevelType w:val="multilevel"/>
    <w:tmpl w:val="E36E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D40B2C"/>
    <w:multiLevelType w:val="hybridMultilevel"/>
    <w:tmpl w:val="163091AE"/>
    <w:lvl w:ilvl="0" w:tplc="04050011">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8" w15:restartNumberingAfterBreak="0">
    <w:nsid w:val="5A506A1F"/>
    <w:multiLevelType w:val="hybridMultilevel"/>
    <w:tmpl w:val="3F90C3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FFA3FD2"/>
    <w:multiLevelType w:val="hybridMultilevel"/>
    <w:tmpl w:val="79ECB0F2"/>
    <w:lvl w:ilvl="0" w:tplc="10282F22">
      <w:start w:val="1"/>
      <w:numFmt w:val="lowerLetter"/>
      <w:lvlText w:val="%1)"/>
      <w:lvlJc w:val="left"/>
      <w:pPr>
        <w:ind w:left="1776" w:hanging="360"/>
      </w:pPr>
      <w:rPr>
        <w:rFonts w:hint="default"/>
      </w:rPr>
    </w:lvl>
    <w:lvl w:ilvl="1" w:tplc="04090019">
      <w:start w:val="1"/>
      <w:numFmt w:val="lowerLetter"/>
      <w:lvlText w:val="%2."/>
      <w:lvlJc w:val="left"/>
      <w:pPr>
        <w:ind w:left="2496" w:hanging="360"/>
      </w:pPr>
    </w:lvl>
    <w:lvl w:ilvl="2" w:tplc="0409001B">
      <w:start w:val="1"/>
      <w:numFmt w:val="lowerRoman"/>
      <w:lvlText w:val="%3."/>
      <w:lvlJc w:val="right"/>
      <w:pPr>
        <w:ind w:left="3216" w:hanging="180"/>
      </w:pPr>
    </w:lvl>
    <w:lvl w:ilvl="3" w:tplc="0409000F">
      <w:start w:val="1"/>
      <w:numFmt w:val="decimal"/>
      <w:lvlText w:val="%4."/>
      <w:lvlJc w:val="left"/>
      <w:pPr>
        <w:ind w:left="3936" w:hanging="360"/>
      </w:pPr>
    </w:lvl>
    <w:lvl w:ilvl="4" w:tplc="04090019">
      <w:start w:val="1"/>
      <w:numFmt w:val="lowerLetter"/>
      <w:lvlText w:val="%5."/>
      <w:lvlJc w:val="left"/>
      <w:pPr>
        <w:ind w:left="4656" w:hanging="360"/>
      </w:pPr>
    </w:lvl>
    <w:lvl w:ilvl="5" w:tplc="0409001B">
      <w:start w:val="1"/>
      <w:numFmt w:val="lowerRoman"/>
      <w:lvlText w:val="%6."/>
      <w:lvlJc w:val="right"/>
      <w:pPr>
        <w:ind w:left="5376" w:hanging="180"/>
      </w:pPr>
    </w:lvl>
    <w:lvl w:ilvl="6" w:tplc="0409000F">
      <w:start w:val="1"/>
      <w:numFmt w:val="decimal"/>
      <w:lvlText w:val="%7."/>
      <w:lvlJc w:val="left"/>
      <w:pPr>
        <w:ind w:left="6096" w:hanging="360"/>
      </w:pPr>
    </w:lvl>
    <w:lvl w:ilvl="7" w:tplc="04090019">
      <w:start w:val="1"/>
      <w:numFmt w:val="lowerLetter"/>
      <w:lvlText w:val="%8."/>
      <w:lvlJc w:val="left"/>
      <w:pPr>
        <w:ind w:left="6816" w:hanging="360"/>
      </w:pPr>
    </w:lvl>
    <w:lvl w:ilvl="8" w:tplc="0409001B">
      <w:start w:val="1"/>
      <w:numFmt w:val="lowerRoman"/>
      <w:lvlText w:val="%9."/>
      <w:lvlJc w:val="right"/>
      <w:pPr>
        <w:ind w:left="7536" w:hanging="180"/>
      </w:pPr>
    </w:lvl>
  </w:abstractNum>
  <w:abstractNum w:abstractNumId="40" w15:restartNumberingAfterBreak="0">
    <w:nsid w:val="63A7444D"/>
    <w:multiLevelType w:val="hybridMultilevel"/>
    <w:tmpl w:val="24F2BBEA"/>
    <w:lvl w:ilvl="0" w:tplc="A894BD96">
      <w:start w:val="1"/>
      <w:numFmt w:val="decimal"/>
      <w:lvlText w:val="%1."/>
      <w:lvlJc w:val="left"/>
      <w:pPr>
        <w:tabs>
          <w:tab w:val="num" w:pos="720"/>
        </w:tabs>
        <w:ind w:left="720" w:hanging="360"/>
      </w:pPr>
    </w:lvl>
    <w:lvl w:ilvl="1" w:tplc="C2641390" w:tentative="1">
      <w:start w:val="1"/>
      <w:numFmt w:val="decimal"/>
      <w:lvlText w:val="%2."/>
      <w:lvlJc w:val="left"/>
      <w:pPr>
        <w:tabs>
          <w:tab w:val="num" w:pos="1440"/>
        </w:tabs>
        <w:ind w:left="1440" w:hanging="360"/>
      </w:pPr>
    </w:lvl>
    <w:lvl w:ilvl="2" w:tplc="D15EC1C8" w:tentative="1">
      <w:start w:val="1"/>
      <w:numFmt w:val="decimal"/>
      <w:lvlText w:val="%3."/>
      <w:lvlJc w:val="left"/>
      <w:pPr>
        <w:tabs>
          <w:tab w:val="num" w:pos="2160"/>
        </w:tabs>
        <w:ind w:left="2160" w:hanging="360"/>
      </w:pPr>
    </w:lvl>
    <w:lvl w:ilvl="3" w:tplc="C62AB1B8" w:tentative="1">
      <w:start w:val="1"/>
      <w:numFmt w:val="decimal"/>
      <w:lvlText w:val="%4."/>
      <w:lvlJc w:val="left"/>
      <w:pPr>
        <w:tabs>
          <w:tab w:val="num" w:pos="2880"/>
        </w:tabs>
        <w:ind w:left="2880" w:hanging="360"/>
      </w:pPr>
    </w:lvl>
    <w:lvl w:ilvl="4" w:tplc="7D8A9470" w:tentative="1">
      <w:start w:val="1"/>
      <w:numFmt w:val="decimal"/>
      <w:lvlText w:val="%5."/>
      <w:lvlJc w:val="left"/>
      <w:pPr>
        <w:tabs>
          <w:tab w:val="num" w:pos="3600"/>
        </w:tabs>
        <w:ind w:left="3600" w:hanging="360"/>
      </w:pPr>
    </w:lvl>
    <w:lvl w:ilvl="5" w:tplc="1DF0F6CE" w:tentative="1">
      <w:start w:val="1"/>
      <w:numFmt w:val="decimal"/>
      <w:lvlText w:val="%6."/>
      <w:lvlJc w:val="left"/>
      <w:pPr>
        <w:tabs>
          <w:tab w:val="num" w:pos="4320"/>
        </w:tabs>
        <w:ind w:left="4320" w:hanging="360"/>
      </w:pPr>
    </w:lvl>
    <w:lvl w:ilvl="6" w:tplc="ED9C161C" w:tentative="1">
      <w:start w:val="1"/>
      <w:numFmt w:val="decimal"/>
      <w:lvlText w:val="%7."/>
      <w:lvlJc w:val="left"/>
      <w:pPr>
        <w:tabs>
          <w:tab w:val="num" w:pos="5040"/>
        </w:tabs>
        <w:ind w:left="5040" w:hanging="360"/>
      </w:pPr>
    </w:lvl>
    <w:lvl w:ilvl="7" w:tplc="6E80B02A" w:tentative="1">
      <w:start w:val="1"/>
      <w:numFmt w:val="decimal"/>
      <w:lvlText w:val="%8."/>
      <w:lvlJc w:val="left"/>
      <w:pPr>
        <w:tabs>
          <w:tab w:val="num" w:pos="5760"/>
        </w:tabs>
        <w:ind w:left="5760" w:hanging="360"/>
      </w:pPr>
    </w:lvl>
    <w:lvl w:ilvl="8" w:tplc="CE90F03A" w:tentative="1">
      <w:start w:val="1"/>
      <w:numFmt w:val="decimal"/>
      <w:lvlText w:val="%9."/>
      <w:lvlJc w:val="left"/>
      <w:pPr>
        <w:tabs>
          <w:tab w:val="num" w:pos="6480"/>
        </w:tabs>
        <w:ind w:left="6480" w:hanging="360"/>
      </w:pPr>
    </w:lvl>
  </w:abstractNum>
  <w:abstractNum w:abstractNumId="41" w15:restartNumberingAfterBreak="0">
    <w:nsid w:val="649A388B"/>
    <w:multiLevelType w:val="hybridMultilevel"/>
    <w:tmpl w:val="2B9C54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76B354F"/>
    <w:multiLevelType w:val="hybridMultilevel"/>
    <w:tmpl w:val="DC5AE800"/>
    <w:lvl w:ilvl="0" w:tplc="A92C67A0">
      <w:start w:val="6"/>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867728A"/>
    <w:multiLevelType w:val="hybridMultilevel"/>
    <w:tmpl w:val="39D06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463D92"/>
    <w:multiLevelType w:val="multilevel"/>
    <w:tmpl w:val="7B80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FE5FA3"/>
    <w:multiLevelType w:val="hybridMultilevel"/>
    <w:tmpl w:val="60AC4588"/>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6" w15:restartNumberingAfterBreak="0">
    <w:nsid w:val="6FAA1E52"/>
    <w:multiLevelType w:val="hybridMultilevel"/>
    <w:tmpl w:val="1452F60C"/>
    <w:lvl w:ilvl="0" w:tplc="4B98993C">
      <w:start w:val="93"/>
      <w:numFmt w:val="bullet"/>
      <w:lvlText w:val="-"/>
      <w:lvlJc w:val="left"/>
      <w:pPr>
        <w:ind w:left="720" w:hanging="360"/>
      </w:pPr>
      <w:rPr>
        <w:rFonts w:ascii="Times" w:eastAsia="Times New Roman" w:hAns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0"/>
  </w:num>
  <w:num w:numId="2">
    <w:abstractNumId w:val="23"/>
  </w:num>
  <w:num w:numId="3">
    <w:abstractNumId w:val="22"/>
  </w:num>
  <w:num w:numId="4">
    <w:abstractNumId w:val="30"/>
  </w:num>
  <w:num w:numId="5">
    <w:abstractNumId w:val="26"/>
  </w:num>
  <w:num w:numId="6">
    <w:abstractNumId w:val="9"/>
  </w:num>
  <w:num w:numId="7">
    <w:abstractNumId w:val="32"/>
  </w:num>
  <w:num w:numId="8">
    <w:abstractNumId w:val="34"/>
  </w:num>
  <w:num w:numId="9">
    <w:abstractNumId w:val="39"/>
  </w:num>
  <w:num w:numId="10">
    <w:abstractNumId w:val="18"/>
  </w:num>
  <w:num w:numId="11">
    <w:abstractNumId w:val="41"/>
  </w:num>
  <w:num w:numId="12">
    <w:abstractNumId w:val="21"/>
  </w:num>
  <w:num w:numId="13">
    <w:abstractNumId w:val="42"/>
  </w:num>
  <w:num w:numId="14">
    <w:abstractNumId w:val="29"/>
  </w:num>
  <w:num w:numId="15">
    <w:abstractNumId w:val="14"/>
  </w:num>
  <w:num w:numId="16">
    <w:abstractNumId w:val="1"/>
  </w:num>
  <w:num w:numId="17">
    <w:abstractNumId w:val="2"/>
  </w:num>
  <w:num w:numId="18">
    <w:abstractNumId w:val="3"/>
  </w:num>
  <w:num w:numId="19">
    <w:abstractNumId w:val="4"/>
  </w:num>
  <w:num w:numId="20">
    <w:abstractNumId w:val="5"/>
  </w:num>
  <w:num w:numId="21">
    <w:abstractNumId w:val="7"/>
  </w:num>
  <w:num w:numId="22">
    <w:abstractNumId w:val="17"/>
  </w:num>
  <w:num w:numId="23">
    <w:abstractNumId w:val="11"/>
  </w:num>
  <w:num w:numId="24">
    <w:abstractNumId w:val="0"/>
  </w:num>
  <w:num w:numId="25">
    <w:abstractNumId w:val="46"/>
  </w:num>
  <w:num w:numId="26">
    <w:abstractNumId w:val="45"/>
  </w:num>
  <w:num w:numId="27">
    <w:abstractNumId w:val="24"/>
  </w:num>
  <w:num w:numId="28">
    <w:abstractNumId w:val="38"/>
  </w:num>
  <w:num w:numId="29">
    <w:abstractNumId w:val="27"/>
  </w:num>
  <w:num w:numId="30">
    <w:abstractNumId w:val="36"/>
  </w:num>
  <w:num w:numId="31">
    <w:abstractNumId w:val="12"/>
  </w:num>
  <w:num w:numId="32">
    <w:abstractNumId w:val="8"/>
  </w:num>
  <w:num w:numId="33">
    <w:abstractNumId w:val="40"/>
  </w:num>
  <w:num w:numId="34">
    <w:abstractNumId w:val="13"/>
  </w:num>
  <w:num w:numId="35">
    <w:abstractNumId w:val="25"/>
  </w:num>
  <w:num w:numId="36">
    <w:abstractNumId w:val="19"/>
  </w:num>
  <w:num w:numId="37">
    <w:abstractNumId w:val="37"/>
  </w:num>
  <w:num w:numId="38">
    <w:abstractNumId w:val="28"/>
  </w:num>
  <w:num w:numId="39">
    <w:abstractNumId w:val="16"/>
  </w:num>
  <w:num w:numId="40">
    <w:abstractNumId w:val="15"/>
  </w:num>
  <w:num w:numId="41">
    <w:abstractNumId w:val="6"/>
  </w:num>
  <w:num w:numId="42">
    <w:abstractNumId w:val="43"/>
  </w:num>
  <w:num w:numId="43">
    <w:abstractNumId w:val="33"/>
  </w:num>
  <w:num w:numId="44">
    <w:abstractNumId w:val="31"/>
  </w:num>
  <w:num w:numId="45">
    <w:abstractNumId w:val="20"/>
  </w:num>
  <w:num w:numId="46">
    <w:abstractNumId w:val="3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AF"/>
    <w:rsid w:val="00002C4D"/>
    <w:rsid w:val="0000311B"/>
    <w:rsid w:val="00005A2A"/>
    <w:rsid w:val="000134D2"/>
    <w:rsid w:val="00023C38"/>
    <w:rsid w:val="000353AF"/>
    <w:rsid w:val="00035A69"/>
    <w:rsid w:val="00036326"/>
    <w:rsid w:val="00057812"/>
    <w:rsid w:val="00060CCC"/>
    <w:rsid w:val="0007124B"/>
    <w:rsid w:val="00077042"/>
    <w:rsid w:val="00082F70"/>
    <w:rsid w:val="00086178"/>
    <w:rsid w:val="00095C00"/>
    <w:rsid w:val="000A341F"/>
    <w:rsid w:val="000A5EE1"/>
    <w:rsid w:val="000B17AA"/>
    <w:rsid w:val="000B3C3E"/>
    <w:rsid w:val="000C0987"/>
    <w:rsid w:val="000D0C9F"/>
    <w:rsid w:val="000E00B9"/>
    <w:rsid w:val="000E3FAA"/>
    <w:rsid w:val="000E4121"/>
    <w:rsid w:val="000E4E34"/>
    <w:rsid w:val="000F02DA"/>
    <w:rsid w:val="000F7665"/>
    <w:rsid w:val="001062C7"/>
    <w:rsid w:val="00113B3D"/>
    <w:rsid w:val="00122850"/>
    <w:rsid w:val="0012785E"/>
    <w:rsid w:val="0013434C"/>
    <w:rsid w:val="00136891"/>
    <w:rsid w:val="00155341"/>
    <w:rsid w:val="00157271"/>
    <w:rsid w:val="00160373"/>
    <w:rsid w:val="00162FA8"/>
    <w:rsid w:val="001667D0"/>
    <w:rsid w:val="00166B0C"/>
    <w:rsid w:val="0017574E"/>
    <w:rsid w:val="001E1BF2"/>
    <w:rsid w:val="001E709C"/>
    <w:rsid w:val="001F2B8E"/>
    <w:rsid w:val="001F39B6"/>
    <w:rsid w:val="0020393A"/>
    <w:rsid w:val="00213F21"/>
    <w:rsid w:val="00233E2D"/>
    <w:rsid w:val="00236B95"/>
    <w:rsid w:val="00242478"/>
    <w:rsid w:val="00250360"/>
    <w:rsid w:val="002534D9"/>
    <w:rsid w:val="00254952"/>
    <w:rsid w:val="00256B4A"/>
    <w:rsid w:val="00265E3F"/>
    <w:rsid w:val="002722F6"/>
    <w:rsid w:val="00272F3F"/>
    <w:rsid w:val="002906F5"/>
    <w:rsid w:val="00290FE7"/>
    <w:rsid w:val="0029360F"/>
    <w:rsid w:val="0029454A"/>
    <w:rsid w:val="002A231D"/>
    <w:rsid w:val="002B18B8"/>
    <w:rsid w:val="002B4877"/>
    <w:rsid w:val="002C7085"/>
    <w:rsid w:val="002E3D08"/>
    <w:rsid w:val="002E722E"/>
    <w:rsid w:val="002F2A52"/>
    <w:rsid w:val="002F2E18"/>
    <w:rsid w:val="002F409B"/>
    <w:rsid w:val="002F6083"/>
    <w:rsid w:val="0030358F"/>
    <w:rsid w:val="003100F3"/>
    <w:rsid w:val="00313970"/>
    <w:rsid w:val="00327831"/>
    <w:rsid w:val="0033606F"/>
    <w:rsid w:val="00360E6C"/>
    <w:rsid w:val="00372F60"/>
    <w:rsid w:val="00386061"/>
    <w:rsid w:val="0039228B"/>
    <w:rsid w:val="00392906"/>
    <w:rsid w:val="00396819"/>
    <w:rsid w:val="003A1396"/>
    <w:rsid w:val="003A4ADD"/>
    <w:rsid w:val="003B61EC"/>
    <w:rsid w:val="003C79AA"/>
    <w:rsid w:val="003E6965"/>
    <w:rsid w:val="003F3068"/>
    <w:rsid w:val="00401EEE"/>
    <w:rsid w:val="00402F98"/>
    <w:rsid w:val="00406BE0"/>
    <w:rsid w:val="00413813"/>
    <w:rsid w:val="004143D3"/>
    <w:rsid w:val="00453847"/>
    <w:rsid w:val="00456767"/>
    <w:rsid w:val="004606DD"/>
    <w:rsid w:val="00461889"/>
    <w:rsid w:val="00461AA2"/>
    <w:rsid w:val="004661D5"/>
    <w:rsid w:val="004662F7"/>
    <w:rsid w:val="00477C02"/>
    <w:rsid w:val="00491D47"/>
    <w:rsid w:val="004A4F25"/>
    <w:rsid w:val="004A73FF"/>
    <w:rsid w:val="004A760B"/>
    <w:rsid w:val="004C1239"/>
    <w:rsid w:val="004C6B2F"/>
    <w:rsid w:val="004D1B23"/>
    <w:rsid w:val="004F6BF3"/>
    <w:rsid w:val="005148BD"/>
    <w:rsid w:val="00523935"/>
    <w:rsid w:val="005302DE"/>
    <w:rsid w:val="00532DE1"/>
    <w:rsid w:val="00542EBC"/>
    <w:rsid w:val="00567B0E"/>
    <w:rsid w:val="00572090"/>
    <w:rsid w:val="00577CBD"/>
    <w:rsid w:val="00586CB3"/>
    <w:rsid w:val="005870CD"/>
    <w:rsid w:val="005A3130"/>
    <w:rsid w:val="005B3A7F"/>
    <w:rsid w:val="005C1A8F"/>
    <w:rsid w:val="005C3450"/>
    <w:rsid w:val="005D6D9F"/>
    <w:rsid w:val="005D7136"/>
    <w:rsid w:val="00603AB2"/>
    <w:rsid w:val="00607A04"/>
    <w:rsid w:val="00612661"/>
    <w:rsid w:val="00620CD8"/>
    <w:rsid w:val="00621838"/>
    <w:rsid w:val="00625B20"/>
    <w:rsid w:val="00632EC4"/>
    <w:rsid w:val="00634E80"/>
    <w:rsid w:val="006358E7"/>
    <w:rsid w:val="00643366"/>
    <w:rsid w:val="00647979"/>
    <w:rsid w:val="00653FF5"/>
    <w:rsid w:val="0066607A"/>
    <w:rsid w:val="006709E1"/>
    <w:rsid w:val="00677FAA"/>
    <w:rsid w:val="00683460"/>
    <w:rsid w:val="0068768A"/>
    <w:rsid w:val="00695590"/>
    <w:rsid w:val="006A129C"/>
    <w:rsid w:val="006A42A7"/>
    <w:rsid w:val="006B6A42"/>
    <w:rsid w:val="006C76EC"/>
    <w:rsid w:val="006D3BCD"/>
    <w:rsid w:val="006D3EDD"/>
    <w:rsid w:val="006F28CA"/>
    <w:rsid w:val="006F6B1A"/>
    <w:rsid w:val="006F6FD8"/>
    <w:rsid w:val="00703E85"/>
    <w:rsid w:val="00705AA5"/>
    <w:rsid w:val="0071447C"/>
    <w:rsid w:val="00720368"/>
    <w:rsid w:val="00721AF2"/>
    <w:rsid w:val="0073242F"/>
    <w:rsid w:val="00746953"/>
    <w:rsid w:val="007475F2"/>
    <w:rsid w:val="00750F85"/>
    <w:rsid w:val="00753A8E"/>
    <w:rsid w:val="007573AC"/>
    <w:rsid w:val="00757A03"/>
    <w:rsid w:val="00765017"/>
    <w:rsid w:val="00795B78"/>
    <w:rsid w:val="00797DF7"/>
    <w:rsid w:val="007A6414"/>
    <w:rsid w:val="007A64ED"/>
    <w:rsid w:val="007C2DAB"/>
    <w:rsid w:val="007C4FE0"/>
    <w:rsid w:val="007C6C27"/>
    <w:rsid w:val="007C7542"/>
    <w:rsid w:val="007D5BFB"/>
    <w:rsid w:val="007E24C8"/>
    <w:rsid w:val="007E51E5"/>
    <w:rsid w:val="007E5C10"/>
    <w:rsid w:val="007E5C25"/>
    <w:rsid w:val="00801F5A"/>
    <w:rsid w:val="0080516A"/>
    <w:rsid w:val="008350AA"/>
    <w:rsid w:val="00835286"/>
    <w:rsid w:val="008533C3"/>
    <w:rsid w:val="008672F2"/>
    <w:rsid w:val="00874152"/>
    <w:rsid w:val="00884961"/>
    <w:rsid w:val="00891086"/>
    <w:rsid w:val="008913EB"/>
    <w:rsid w:val="0089259F"/>
    <w:rsid w:val="008B6FA5"/>
    <w:rsid w:val="008C170C"/>
    <w:rsid w:val="008D66DA"/>
    <w:rsid w:val="008F28E6"/>
    <w:rsid w:val="008F490D"/>
    <w:rsid w:val="00906034"/>
    <w:rsid w:val="009172AB"/>
    <w:rsid w:val="0091757A"/>
    <w:rsid w:val="00917593"/>
    <w:rsid w:val="009177CB"/>
    <w:rsid w:val="009212A2"/>
    <w:rsid w:val="009227CA"/>
    <w:rsid w:val="0092393D"/>
    <w:rsid w:val="0092574E"/>
    <w:rsid w:val="009310D6"/>
    <w:rsid w:val="00934E0F"/>
    <w:rsid w:val="00963DA4"/>
    <w:rsid w:val="00970792"/>
    <w:rsid w:val="0098522A"/>
    <w:rsid w:val="00992A9B"/>
    <w:rsid w:val="009944E9"/>
    <w:rsid w:val="0099770B"/>
    <w:rsid w:val="009A227C"/>
    <w:rsid w:val="009C013F"/>
    <w:rsid w:val="009D7BAB"/>
    <w:rsid w:val="009E187D"/>
    <w:rsid w:val="009F059F"/>
    <w:rsid w:val="009F3DA2"/>
    <w:rsid w:val="00A03850"/>
    <w:rsid w:val="00A31621"/>
    <w:rsid w:val="00A4123F"/>
    <w:rsid w:val="00A426AB"/>
    <w:rsid w:val="00A4272A"/>
    <w:rsid w:val="00A42AA4"/>
    <w:rsid w:val="00A43634"/>
    <w:rsid w:val="00A506A3"/>
    <w:rsid w:val="00A54DC9"/>
    <w:rsid w:val="00A603EF"/>
    <w:rsid w:val="00A74452"/>
    <w:rsid w:val="00AA0B0F"/>
    <w:rsid w:val="00AA20A4"/>
    <w:rsid w:val="00AB1451"/>
    <w:rsid w:val="00AE0C0F"/>
    <w:rsid w:val="00AE51CA"/>
    <w:rsid w:val="00AF409E"/>
    <w:rsid w:val="00AF63F2"/>
    <w:rsid w:val="00B40295"/>
    <w:rsid w:val="00B40D13"/>
    <w:rsid w:val="00B617AE"/>
    <w:rsid w:val="00B64E0D"/>
    <w:rsid w:val="00B65556"/>
    <w:rsid w:val="00B70CC2"/>
    <w:rsid w:val="00B81BBD"/>
    <w:rsid w:val="00BA72B5"/>
    <w:rsid w:val="00BB15C5"/>
    <w:rsid w:val="00BB60A5"/>
    <w:rsid w:val="00BB7EB6"/>
    <w:rsid w:val="00BD2FB2"/>
    <w:rsid w:val="00BD4450"/>
    <w:rsid w:val="00BE4AB0"/>
    <w:rsid w:val="00BF5547"/>
    <w:rsid w:val="00BF74D4"/>
    <w:rsid w:val="00C02288"/>
    <w:rsid w:val="00C04BC2"/>
    <w:rsid w:val="00C07C53"/>
    <w:rsid w:val="00C100CC"/>
    <w:rsid w:val="00C1160A"/>
    <w:rsid w:val="00C1167B"/>
    <w:rsid w:val="00C11C41"/>
    <w:rsid w:val="00C14C93"/>
    <w:rsid w:val="00C306AA"/>
    <w:rsid w:val="00C32A87"/>
    <w:rsid w:val="00C35099"/>
    <w:rsid w:val="00C42C09"/>
    <w:rsid w:val="00C45D93"/>
    <w:rsid w:val="00C54C88"/>
    <w:rsid w:val="00C74ACD"/>
    <w:rsid w:val="00C9652A"/>
    <w:rsid w:val="00CC6447"/>
    <w:rsid w:val="00CC64A8"/>
    <w:rsid w:val="00CD06AF"/>
    <w:rsid w:val="00CD3E1A"/>
    <w:rsid w:val="00CD73AC"/>
    <w:rsid w:val="00CE548C"/>
    <w:rsid w:val="00CF155F"/>
    <w:rsid w:val="00CF5F17"/>
    <w:rsid w:val="00D10624"/>
    <w:rsid w:val="00D20CBB"/>
    <w:rsid w:val="00D25043"/>
    <w:rsid w:val="00D31A39"/>
    <w:rsid w:val="00D35EDE"/>
    <w:rsid w:val="00D40590"/>
    <w:rsid w:val="00D4425F"/>
    <w:rsid w:val="00D611A7"/>
    <w:rsid w:val="00D6378A"/>
    <w:rsid w:val="00D63EFD"/>
    <w:rsid w:val="00D80193"/>
    <w:rsid w:val="00D8122C"/>
    <w:rsid w:val="00D87FEA"/>
    <w:rsid w:val="00DA6285"/>
    <w:rsid w:val="00DA72B5"/>
    <w:rsid w:val="00DC4CD4"/>
    <w:rsid w:val="00DC72AA"/>
    <w:rsid w:val="00DD4887"/>
    <w:rsid w:val="00DE2CF3"/>
    <w:rsid w:val="00DE3268"/>
    <w:rsid w:val="00DE4651"/>
    <w:rsid w:val="00DF5BF1"/>
    <w:rsid w:val="00DF63B0"/>
    <w:rsid w:val="00E0624A"/>
    <w:rsid w:val="00E06C4A"/>
    <w:rsid w:val="00E11075"/>
    <w:rsid w:val="00E2768D"/>
    <w:rsid w:val="00E27DEC"/>
    <w:rsid w:val="00E6719C"/>
    <w:rsid w:val="00E7405F"/>
    <w:rsid w:val="00E74161"/>
    <w:rsid w:val="00E804EF"/>
    <w:rsid w:val="00E85148"/>
    <w:rsid w:val="00E92A27"/>
    <w:rsid w:val="00E95863"/>
    <w:rsid w:val="00E97706"/>
    <w:rsid w:val="00EA1A0C"/>
    <w:rsid w:val="00EA62B1"/>
    <w:rsid w:val="00EC0713"/>
    <w:rsid w:val="00EC0EEC"/>
    <w:rsid w:val="00EE281E"/>
    <w:rsid w:val="00F026C7"/>
    <w:rsid w:val="00F05EF9"/>
    <w:rsid w:val="00F106D8"/>
    <w:rsid w:val="00F12AC0"/>
    <w:rsid w:val="00F20CDD"/>
    <w:rsid w:val="00F22CD8"/>
    <w:rsid w:val="00F579FC"/>
    <w:rsid w:val="00F75B09"/>
    <w:rsid w:val="00F80E20"/>
    <w:rsid w:val="00F87454"/>
    <w:rsid w:val="00F91C82"/>
    <w:rsid w:val="00F95883"/>
    <w:rsid w:val="00FA5A63"/>
    <w:rsid w:val="00FA6133"/>
    <w:rsid w:val="00FA6F69"/>
    <w:rsid w:val="00FC232B"/>
    <w:rsid w:val="00FD49AC"/>
    <w:rsid w:val="00FD5D5E"/>
    <w:rsid w:val="00FE6C6F"/>
    <w:rsid w:val="00FF3327"/>
    <w:rsid w:val="00FF3C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12035F"/>
  <w15:docId w15:val="{5437409B-7189-4093-81B2-307E9E3E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0E20"/>
    <w:pPr>
      <w:spacing w:after="200" w:line="276" w:lineRule="auto"/>
    </w:pPr>
    <w:rPr>
      <w:rFonts w:cs="Calibri"/>
      <w:sz w:val="22"/>
      <w:szCs w:val="22"/>
      <w:lang w:val="fr-FR"/>
    </w:rPr>
  </w:style>
  <w:style w:type="paragraph" w:styleId="Nadpis1">
    <w:name w:val="heading 1"/>
    <w:basedOn w:val="Normln"/>
    <w:next w:val="Normln"/>
    <w:link w:val="Nadpis1Char"/>
    <w:uiPriority w:val="99"/>
    <w:qFormat/>
    <w:locked/>
    <w:rsid w:val="006A42A7"/>
    <w:pPr>
      <w:keepNext/>
      <w:spacing w:before="240" w:after="60"/>
      <w:outlineLvl w:val="0"/>
    </w:pPr>
    <w:rPr>
      <w:rFonts w:eastAsia="MS ????"/>
      <w:b/>
      <w:bCs/>
      <w:kern w:val="32"/>
      <w:sz w:val="32"/>
      <w:szCs w:val="32"/>
    </w:rPr>
  </w:style>
  <w:style w:type="paragraph" w:styleId="Nadpis2">
    <w:name w:val="heading 2"/>
    <w:basedOn w:val="Normln"/>
    <w:link w:val="Nadpis2Char"/>
    <w:uiPriority w:val="99"/>
    <w:qFormat/>
    <w:rsid w:val="004C6B2F"/>
    <w:pPr>
      <w:spacing w:before="100" w:beforeAutospacing="1" w:after="100" w:afterAutospacing="1" w:line="240" w:lineRule="auto"/>
      <w:outlineLvl w:val="1"/>
    </w:pPr>
    <w:rPr>
      <w:rFonts w:cs="Times New Roman"/>
      <w:b/>
      <w:bCs/>
      <w:sz w:val="36"/>
      <w:szCs w:val="36"/>
      <w:lang w:val="cs-CZ" w:eastAsia="cs-CZ"/>
    </w:rPr>
  </w:style>
  <w:style w:type="paragraph" w:styleId="Nadpis3">
    <w:name w:val="heading 3"/>
    <w:basedOn w:val="Normln"/>
    <w:next w:val="Normln"/>
    <w:qFormat/>
    <w:locked/>
    <w:rsid w:val="004A4F25"/>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A42A7"/>
    <w:rPr>
      <w:rFonts w:ascii="Calibri" w:eastAsia="MS ????" w:hAnsi="Calibri" w:cs="Calibri"/>
      <w:b/>
      <w:bCs/>
      <w:kern w:val="32"/>
      <w:sz w:val="32"/>
      <w:szCs w:val="32"/>
      <w:lang w:val="fr-FR"/>
    </w:rPr>
  </w:style>
  <w:style w:type="character" w:customStyle="1" w:styleId="Nadpis2Char">
    <w:name w:val="Nadpis 2 Char"/>
    <w:link w:val="Nadpis2"/>
    <w:uiPriority w:val="99"/>
    <w:locked/>
    <w:rsid w:val="004C6B2F"/>
    <w:rPr>
      <w:rFonts w:ascii="Times New Roman" w:hAnsi="Times New Roman" w:cs="Times New Roman"/>
      <w:b/>
      <w:bCs/>
      <w:sz w:val="36"/>
      <w:szCs w:val="36"/>
      <w:lang w:val="cs-CZ" w:eastAsia="cs-CZ"/>
    </w:rPr>
  </w:style>
  <w:style w:type="paragraph" w:customStyle="1" w:styleId="ListParagraph1">
    <w:name w:val="List Paragraph1"/>
    <w:basedOn w:val="Normln"/>
    <w:uiPriority w:val="99"/>
    <w:rsid w:val="00CD06AF"/>
    <w:pPr>
      <w:ind w:left="720"/>
    </w:pPr>
  </w:style>
  <w:style w:type="paragraph" w:styleId="Textbubliny">
    <w:name w:val="Balloon Text"/>
    <w:basedOn w:val="Normln"/>
    <w:link w:val="TextbublinyChar"/>
    <w:uiPriority w:val="99"/>
    <w:semiHidden/>
    <w:rsid w:val="006709E1"/>
    <w:pPr>
      <w:spacing w:after="0" w:line="240" w:lineRule="auto"/>
    </w:pPr>
    <w:rPr>
      <w:rFonts w:ascii="Lucida Grande" w:hAnsi="Lucida Grande" w:cs="Lucida Grande"/>
      <w:sz w:val="18"/>
      <w:szCs w:val="18"/>
      <w:lang w:val="cs-CZ" w:eastAsia="cs-CZ"/>
    </w:rPr>
  </w:style>
  <w:style w:type="character" w:customStyle="1" w:styleId="TextbublinyChar">
    <w:name w:val="Text bubliny Char"/>
    <w:link w:val="Textbubliny"/>
    <w:uiPriority w:val="99"/>
    <w:semiHidden/>
    <w:locked/>
    <w:rsid w:val="006709E1"/>
    <w:rPr>
      <w:rFonts w:ascii="Lucida Grande" w:hAnsi="Lucida Grande" w:cs="Lucida Grande"/>
      <w:sz w:val="18"/>
      <w:szCs w:val="18"/>
    </w:rPr>
  </w:style>
  <w:style w:type="paragraph" w:styleId="Normlnweb">
    <w:name w:val="Normal (Web)"/>
    <w:basedOn w:val="Normln"/>
    <w:uiPriority w:val="99"/>
    <w:rsid w:val="004C6B2F"/>
    <w:pPr>
      <w:spacing w:before="100" w:beforeAutospacing="1" w:after="100" w:afterAutospacing="1" w:line="240" w:lineRule="auto"/>
    </w:pPr>
    <w:rPr>
      <w:rFonts w:ascii="Times" w:hAnsi="Times" w:cs="Times"/>
      <w:sz w:val="20"/>
      <w:szCs w:val="20"/>
      <w:lang w:val="cs-CZ"/>
    </w:rPr>
  </w:style>
  <w:style w:type="character" w:customStyle="1" w:styleId="fs16">
    <w:name w:val="fs16"/>
    <w:basedOn w:val="Standardnpsmoodstavce"/>
    <w:uiPriority w:val="99"/>
    <w:rsid w:val="004C6B2F"/>
  </w:style>
  <w:style w:type="paragraph" w:customStyle="1" w:styleId="question-instructions">
    <w:name w:val="question-instructions"/>
    <w:basedOn w:val="Normln"/>
    <w:uiPriority w:val="99"/>
    <w:rsid w:val="004C6B2F"/>
    <w:pPr>
      <w:spacing w:before="100" w:beforeAutospacing="1" w:after="100" w:afterAutospacing="1" w:line="240" w:lineRule="auto"/>
    </w:pPr>
    <w:rPr>
      <w:rFonts w:cs="Times New Roman"/>
      <w:sz w:val="24"/>
      <w:szCs w:val="24"/>
      <w:lang w:val="cs-CZ" w:eastAsia="cs-CZ"/>
    </w:rPr>
  </w:style>
  <w:style w:type="paragraph" w:customStyle="1" w:styleId="question-instructionsfs16bluokfsboldmt10">
    <w:name w:val="question-instructions fs16 bluok fsbold mt10"/>
    <w:basedOn w:val="Normln"/>
    <w:uiPriority w:val="99"/>
    <w:rsid w:val="004C6B2F"/>
    <w:pPr>
      <w:spacing w:before="100" w:beforeAutospacing="1" w:after="100" w:afterAutospacing="1" w:line="240" w:lineRule="auto"/>
    </w:pPr>
    <w:rPr>
      <w:rFonts w:cs="Times New Roman"/>
      <w:sz w:val="24"/>
      <w:szCs w:val="24"/>
      <w:lang w:val="cs-CZ" w:eastAsia="cs-CZ"/>
    </w:rPr>
  </w:style>
  <w:style w:type="table" w:styleId="Mkatabulky">
    <w:name w:val="Table Grid"/>
    <w:basedOn w:val="Normlntabulka"/>
    <w:uiPriority w:val="59"/>
    <w:locked/>
    <w:rsid w:val="0080516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tyle">
    <w:name w:val="bodystyle"/>
    <w:basedOn w:val="Normln"/>
    <w:uiPriority w:val="99"/>
    <w:rsid w:val="0066607A"/>
    <w:pPr>
      <w:spacing w:before="100" w:beforeAutospacing="1" w:after="100" w:afterAutospacing="1" w:line="240" w:lineRule="auto"/>
    </w:pPr>
    <w:rPr>
      <w:sz w:val="24"/>
      <w:szCs w:val="24"/>
      <w:lang w:val="cs-CZ" w:eastAsia="cs-CZ"/>
    </w:rPr>
  </w:style>
  <w:style w:type="character" w:customStyle="1" w:styleId="bodystyle1">
    <w:name w:val="bodystyle1"/>
    <w:basedOn w:val="Standardnpsmoodstavce"/>
    <w:uiPriority w:val="99"/>
    <w:rsid w:val="0066607A"/>
  </w:style>
  <w:style w:type="paragraph" w:styleId="z-Zatekformule">
    <w:name w:val="HTML Top of Form"/>
    <w:basedOn w:val="Normln"/>
    <w:next w:val="Normln"/>
    <w:link w:val="z-ZatekformuleChar"/>
    <w:hidden/>
    <w:uiPriority w:val="99"/>
    <w:rsid w:val="0066607A"/>
    <w:pPr>
      <w:pBdr>
        <w:bottom w:val="single" w:sz="6" w:space="1" w:color="auto"/>
      </w:pBdr>
      <w:spacing w:after="0" w:line="240" w:lineRule="auto"/>
      <w:jc w:val="center"/>
    </w:pPr>
    <w:rPr>
      <w:rFonts w:ascii="Arial" w:hAnsi="Arial" w:cs="Arial"/>
      <w:vanish/>
      <w:sz w:val="16"/>
      <w:szCs w:val="16"/>
    </w:rPr>
  </w:style>
  <w:style w:type="character" w:customStyle="1" w:styleId="z-ZatekformuleChar">
    <w:name w:val="z-Začátek formuláře Char"/>
    <w:link w:val="z-Zatekformule"/>
    <w:uiPriority w:val="99"/>
    <w:semiHidden/>
    <w:locked/>
    <w:rsid w:val="00372F60"/>
    <w:rPr>
      <w:rFonts w:ascii="Arial" w:hAnsi="Arial" w:cs="Arial"/>
      <w:vanish/>
      <w:sz w:val="16"/>
      <w:szCs w:val="16"/>
      <w:lang w:val="fr-FR" w:eastAsia="en-US"/>
    </w:rPr>
  </w:style>
  <w:style w:type="paragraph" w:styleId="z-Konecformule">
    <w:name w:val="HTML Bottom of Form"/>
    <w:basedOn w:val="Normln"/>
    <w:next w:val="Normln"/>
    <w:link w:val="z-KonecformuleChar"/>
    <w:hidden/>
    <w:uiPriority w:val="99"/>
    <w:rsid w:val="0066607A"/>
    <w:pPr>
      <w:pBdr>
        <w:top w:val="single" w:sz="6" w:space="1" w:color="auto"/>
      </w:pBdr>
      <w:spacing w:after="0" w:line="240" w:lineRule="auto"/>
      <w:jc w:val="center"/>
    </w:pPr>
    <w:rPr>
      <w:rFonts w:ascii="Arial" w:hAnsi="Arial" w:cs="Arial"/>
      <w:vanish/>
      <w:sz w:val="16"/>
      <w:szCs w:val="16"/>
    </w:rPr>
  </w:style>
  <w:style w:type="character" w:customStyle="1" w:styleId="z-KonecformuleChar">
    <w:name w:val="z-Konec formuláře Char"/>
    <w:link w:val="z-Konecformule"/>
    <w:uiPriority w:val="99"/>
    <w:semiHidden/>
    <w:locked/>
    <w:rsid w:val="00372F60"/>
    <w:rPr>
      <w:rFonts w:ascii="Arial" w:hAnsi="Arial" w:cs="Arial"/>
      <w:vanish/>
      <w:sz w:val="16"/>
      <w:szCs w:val="16"/>
      <w:lang w:val="fr-FR" w:eastAsia="en-US"/>
    </w:rPr>
  </w:style>
  <w:style w:type="paragraph" w:styleId="Textpoznpodarou">
    <w:name w:val="footnote text"/>
    <w:basedOn w:val="Normln"/>
    <w:link w:val="TextpoznpodarouChar"/>
    <w:uiPriority w:val="99"/>
    <w:semiHidden/>
    <w:rsid w:val="00DC4CD4"/>
    <w:rPr>
      <w:sz w:val="24"/>
      <w:szCs w:val="24"/>
    </w:rPr>
  </w:style>
  <w:style w:type="character" w:customStyle="1" w:styleId="TextpoznpodarouChar">
    <w:name w:val="Text pozn. pod čarou Char"/>
    <w:link w:val="Textpoznpodarou"/>
    <w:uiPriority w:val="99"/>
    <w:locked/>
    <w:rsid w:val="00DC4CD4"/>
    <w:rPr>
      <w:sz w:val="24"/>
      <w:szCs w:val="24"/>
      <w:lang w:val="fr-FR"/>
    </w:rPr>
  </w:style>
  <w:style w:type="character" w:styleId="Znakapoznpodarou">
    <w:name w:val="footnote reference"/>
    <w:uiPriority w:val="99"/>
    <w:semiHidden/>
    <w:rsid w:val="00DC4CD4"/>
    <w:rPr>
      <w:vertAlign w:val="superscript"/>
    </w:rPr>
  </w:style>
  <w:style w:type="paragraph" w:styleId="Zpat">
    <w:name w:val="footer"/>
    <w:basedOn w:val="Normln"/>
    <w:link w:val="ZpatChar"/>
    <w:uiPriority w:val="99"/>
    <w:rsid w:val="004C1239"/>
    <w:pPr>
      <w:tabs>
        <w:tab w:val="center" w:pos="4153"/>
        <w:tab w:val="right" w:pos="8306"/>
      </w:tabs>
    </w:pPr>
  </w:style>
  <w:style w:type="character" w:customStyle="1" w:styleId="ZpatChar">
    <w:name w:val="Zápatí Char"/>
    <w:link w:val="Zpat"/>
    <w:uiPriority w:val="99"/>
    <w:locked/>
    <w:rsid w:val="004C1239"/>
    <w:rPr>
      <w:sz w:val="22"/>
      <w:szCs w:val="22"/>
      <w:lang w:val="fr-FR"/>
    </w:rPr>
  </w:style>
  <w:style w:type="character" w:styleId="slostrnky">
    <w:name w:val="page number"/>
    <w:basedOn w:val="Standardnpsmoodstavce"/>
    <w:uiPriority w:val="99"/>
    <w:semiHidden/>
    <w:rsid w:val="004C1239"/>
  </w:style>
  <w:style w:type="paragraph" w:customStyle="1" w:styleId="textes">
    <w:name w:val="textes"/>
    <w:basedOn w:val="Normln"/>
    <w:uiPriority w:val="99"/>
    <w:rsid w:val="007A6414"/>
    <w:pPr>
      <w:spacing w:after="0" w:line="240" w:lineRule="auto"/>
    </w:pPr>
    <w:rPr>
      <w:rFonts w:ascii="Tahoma" w:hAnsi="Tahoma" w:cs="Tahoma"/>
      <w:color w:val="000000"/>
      <w:lang w:eastAsia="fr-FR"/>
    </w:rPr>
  </w:style>
  <w:style w:type="paragraph" w:styleId="Zkladntext">
    <w:name w:val="Body Text"/>
    <w:basedOn w:val="Normln"/>
    <w:link w:val="ZkladntextChar"/>
    <w:uiPriority w:val="99"/>
    <w:rsid w:val="007A6414"/>
    <w:pPr>
      <w:spacing w:after="0" w:line="240" w:lineRule="auto"/>
    </w:pPr>
    <w:rPr>
      <w:rFonts w:ascii="Verdana" w:hAnsi="Verdana" w:cs="Verdana"/>
      <w:sz w:val="20"/>
      <w:szCs w:val="20"/>
      <w:lang w:eastAsia="fr-FR"/>
    </w:rPr>
  </w:style>
  <w:style w:type="character" w:customStyle="1" w:styleId="ZkladntextChar">
    <w:name w:val="Základní text Char"/>
    <w:link w:val="Zkladntext"/>
    <w:uiPriority w:val="99"/>
    <w:locked/>
    <w:rsid w:val="007A6414"/>
    <w:rPr>
      <w:rFonts w:ascii="Verdana" w:hAnsi="Verdana" w:cs="Verdana"/>
      <w:lang w:val="fr-FR" w:eastAsia="fr-FR"/>
    </w:rPr>
  </w:style>
  <w:style w:type="character" w:customStyle="1" w:styleId="clozewordlist">
    <w:name w:val="clozewordlist"/>
    <w:basedOn w:val="Standardnpsmoodstavce"/>
    <w:rsid w:val="00765017"/>
  </w:style>
  <w:style w:type="paragraph" w:customStyle="1" w:styleId="exercice-instructionsfs16">
    <w:name w:val="exercice-instructions fs16"/>
    <w:basedOn w:val="Normln"/>
    <w:rsid w:val="00801F5A"/>
    <w:pPr>
      <w:spacing w:before="100" w:beforeAutospacing="1" w:after="100" w:afterAutospacing="1" w:line="240" w:lineRule="auto"/>
    </w:pPr>
    <w:rPr>
      <w:rFonts w:ascii="Times New Roman" w:hAnsi="Times New Roman" w:cs="Times New Roman"/>
      <w:sz w:val="24"/>
      <w:szCs w:val="24"/>
      <w:lang w:val="cs-CZ" w:eastAsia="cs-CZ"/>
    </w:rPr>
  </w:style>
  <w:style w:type="paragraph" w:styleId="Odstavecseseznamem">
    <w:name w:val="List Paragraph"/>
    <w:basedOn w:val="Normln"/>
    <w:uiPriority w:val="1"/>
    <w:qFormat/>
    <w:rsid w:val="000E4121"/>
    <w:pPr>
      <w:ind w:left="720"/>
      <w:contextualSpacing/>
    </w:pPr>
  </w:style>
  <w:style w:type="character" w:styleId="Zdraznn">
    <w:name w:val="Emphasis"/>
    <w:basedOn w:val="Standardnpsmoodstavce"/>
    <w:uiPriority w:val="20"/>
    <w:qFormat/>
    <w:locked/>
    <w:rsid w:val="00456767"/>
    <w:rPr>
      <w:i/>
      <w:iCs/>
    </w:rPr>
  </w:style>
  <w:style w:type="character" w:styleId="CittHTML">
    <w:name w:val="HTML Cite"/>
    <w:basedOn w:val="Standardnpsmoodstavce"/>
    <w:uiPriority w:val="99"/>
    <w:semiHidden/>
    <w:unhideWhenUsed/>
    <w:rsid w:val="00456767"/>
    <w:rPr>
      <w:i/>
      <w:iCs/>
    </w:rPr>
  </w:style>
  <w:style w:type="character" w:customStyle="1" w:styleId="aut">
    <w:name w:val="aut"/>
    <w:basedOn w:val="Standardnpsmoodstavce"/>
    <w:rsid w:val="00456767"/>
  </w:style>
  <w:style w:type="character" w:styleId="DefiniceHTML">
    <w:name w:val="HTML Definition"/>
    <w:basedOn w:val="Standardnpsmoodstavce"/>
    <w:uiPriority w:val="99"/>
    <w:semiHidden/>
    <w:unhideWhenUsed/>
    <w:rsid w:val="00456767"/>
    <w:rPr>
      <w:i/>
      <w:iCs/>
    </w:rPr>
  </w:style>
  <w:style w:type="character" w:styleId="Hypertextovodkaz">
    <w:name w:val="Hyperlink"/>
    <w:basedOn w:val="Standardnpsmoodstavce"/>
    <w:uiPriority w:val="99"/>
    <w:unhideWhenUsed/>
    <w:rsid w:val="00456767"/>
    <w:rPr>
      <w:color w:val="0000FF"/>
      <w:u w:val="single"/>
    </w:rPr>
  </w:style>
  <w:style w:type="character" w:customStyle="1" w:styleId="st">
    <w:name w:val="st"/>
    <w:basedOn w:val="Standardnpsmoodstavce"/>
    <w:rsid w:val="00CE548C"/>
  </w:style>
  <w:style w:type="character" w:customStyle="1" w:styleId="Zkladntext4">
    <w:name w:val="Základní text (4)_"/>
    <w:basedOn w:val="Standardnpsmoodstavce"/>
    <w:link w:val="Zkladntext40"/>
    <w:rsid w:val="00AE0C0F"/>
    <w:rPr>
      <w:rFonts w:ascii="Times New Roman" w:hAnsi="Times New Roman"/>
      <w:i/>
      <w:iCs/>
      <w:sz w:val="21"/>
      <w:szCs w:val="21"/>
      <w:shd w:val="clear" w:color="auto" w:fill="FFFFFF"/>
    </w:rPr>
  </w:style>
  <w:style w:type="paragraph" w:customStyle="1" w:styleId="Zkladntext40">
    <w:name w:val="Základní text (4)"/>
    <w:basedOn w:val="Normln"/>
    <w:link w:val="Zkladntext4"/>
    <w:rsid w:val="00AE0C0F"/>
    <w:pPr>
      <w:widowControl w:val="0"/>
      <w:shd w:val="clear" w:color="auto" w:fill="FFFFFF"/>
      <w:spacing w:after="240" w:line="299" w:lineRule="exact"/>
      <w:ind w:hanging="240"/>
    </w:pPr>
    <w:rPr>
      <w:rFonts w:ascii="Times New Roman" w:hAnsi="Times New Roman" w:cs="Times New Roman"/>
      <w:i/>
      <w:iCs/>
      <w:sz w:val="21"/>
      <w:szCs w:val="21"/>
      <w:lang w:val="cs-CZ"/>
    </w:rPr>
  </w:style>
  <w:style w:type="character" w:customStyle="1" w:styleId="Zkladntext12">
    <w:name w:val="Základní text (12)_"/>
    <w:basedOn w:val="Standardnpsmoodstavce"/>
    <w:link w:val="Zkladntext120"/>
    <w:rsid w:val="00AE0C0F"/>
    <w:rPr>
      <w:rFonts w:ascii="Franklin Gothic Heavy" w:eastAsia="Franklin Gothic Heavy" w:hAnsi="Franklin Gothic Heavy" w:cs="Franklin Gothic Heavy"/>
      <w:sz w:val="17"/>
      <w:szCs w:val="17"/>
      <w:shd w:val="clear" w:color="auto" w:fill="FFFFFF"/>
    </w:rPr>
  </w:style>
  <w:style w:type="character" w:customStyle="1" w:styleId="Obsah">
    <w:name w:val="Obsah_"/>
    <w:basedOn w:val="Standardnpsmoodstavce"/>
    <w:link w:val="Obsah0"/>
    <w:rsid w:val="00AE0C0F"/>
    <w:rPr>
      <w:rFonts w:ascii="Franklin Gothic Heavy" w:eastAsia="Franklin Gothic Heavy" w:hAnsi="Franklin Gothic Heavy" w:cs="Franklin Gothic Heavy"/>
      <w:sz w:val="17"/>
      <w:szCs w:val="17"/>
      <w:shd w:val="clear" w:color="auto" w:fill="FFFFFF"/>
    </w:rPr>
  </w:style>
  <w:style w:type="paragraph" w:customStyle="1" w:styleId="Zkladntext120">
    <w:name w:val="Základní text (12)"/>
    <w:basedOn w:val="Normln"/>
    <w:link w:val="Zkladntext12"/>
    <w:rsid w:val="00AE0C0F"/>
    <w:pPr>
      <w:widowControl w:val="0"/>
      <w:shd w:val="clear" w:color="auto" w:fill="FFFFFF"/>
      <w:spacing w:before="300" w:after="0" w:line="240" w:lineRule="exact"/>
      <w:ind w:hanging="320"/>
      <w:jc w:val="both"/>
    </w:pPr>
    <w:rPr>
      <w:rFonts w:ascii="Franklin Gothic Heavy" w:eastAsia="Franklin Gothic Heavy" w:hAnsi="Franklin Gothic Heavy" w:cs="Franklin Gothic Heavy"/>
      <w:sz w:val="17"/>
      <w:szCs w:val="17"/>
      <w:lang w:val="cs-CZ"/>
    </w:rPr>
  </w:style>
  <w:style w:type="paragraph" w:customStyle="1" w:styleId="Obsah0">
    <w:name w:val="Obsah"/>
    <w:basedOn w:val="Normln"/>
    <w:link w:val="Obsah"/>
    <w:rsid w:val="00AE0C0F"/>
    <w:pPr>
      <w:widowControl w:val="0"/>
      <w:shd w:val="clear" w:color="auto" w:fill="FFFFFF"/>
      <w:spacing w:after="0" w:line="240" w:lineRule="exact"/>
      <w:jc w:val="both"/>
    </w:pPr>
    <w:rPr>
      <w:rFonts w:ascii="Franklin Gothic Heavy" w:eastAsia="Franklin Gothic Heavy" w:hAnsi="Franklin Gothic Heavy" w:cs="Franklin Gothic Heavy"/>
      <w:sz w:val="17"/>
      <w:szCs w:val="17"/>
      <w:lang w:val="cs-CZ"/>
    </w:rPr>
  </w:style>
  <w:style w:type="character" w:customStyle="1" w:styleId="Zkladntext2">
    <w:name w:val="Základní text (2)_"/>
    <w:basedOn w:val="Standardnpsmoodstavce"/>
    <w:link w:val="Zkladntext20"/>
    <w:rsid w:val="007D5BFB"/>
    <w:rPr>
      <w:rFonts w:ascii="Book Antiqua" w:eastAsia="Book Antiqua" w:hAnsi="Book Antiqua" w:cs="Book Antiqua"/>
      <w:sz w:val="19"/>
      <w:szCs w:val="19"/>
      <w:shd w:val="clear" w:color="auto" w:fill="FFFFFF"/>
    </w:rPr>
  </w:style>
  <w:style w:type="paragraph" w:customStyle="1" w:styleId="Zkladntext20">
    <w:name w:val="Základní text (2)"/>
    <w:basedOn w:val="Normln"/>
    <w:link w:val="Zkladntext2"/>
    <w:rsid w:val="007D5BFB"/>
    <w:pPr>
      <w:widowControl w:val="0"/>
      <w:shd w:val="clear" w:color="auto" w:fill="FFFFFF"/>
      <w:spacing w:after="120" w:line="310" w:lineRule="exact"/>
      <w:jc w:val="both"/>
    </w:pPr>
    <w:rPr>
      <w:rFonts w:ascii="Book Antiqua" w:eastAsia="Book Antiqua" w:hAnsi="Book Antiqua" w:cs="Book Antiqua"/>
      <w:sz w:val="19"/>
      <w:szCs w:val="19"/>
      <w:lang w:val="cs-CZ"/>
    </w:rPr>
  </w:style>
  <w:style w:type="character" w:customStyle="1" w:styleId="Nadpis20">
    <w:name w:val="Nadpis #2_"/>
    <w:basedOn w:val="Standardnpsmoodstavce"/>
    <w:link w:val="Nadpis21"/>
    <w:rsid w:val="007D5BFB"/>
    <w:rPr>
      <w:rFonts w:ascii="Franklin Gothic Heavy" w:eastAsia="Franklin Gothic Heavy" w:hAnsi="Franklin Gothic Heavy" w:cs="Franklin Gothic Heavy"/>
      <w:b/>
      <w:bCs/>
      <w:sz w:val="18"/>
      <w:szCs w:val="18"/>
      <w:shd w:val="clear" w:color="auto" w:fill="FFFFFF"/>
    </w:rPr>
  </w:style>
  <w:style w:type="character" w:customStyle="1" w:styleId="Zkladntext2FranklinGothicHeavy55ptKurzva">
    <w:name w:val="Základní text (2) + Franklin Gothic Heavy;5;5 pt;Kurzíva"/>
    <w:basedOn w:val="Zkladntext2"/>
    <w:rsid w:val="007D5BFB"/>
    <w:rPr>
      <w:rFonts w:ascii="Franklin Gothic Heavy" w:eastAsia="Franklin Gothic Heavy" w:hAnsi="Franklin Gothic Heavy" w:cs="Franklin Gothic Heavy"/>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Zkladntext2dkovn-2pt">
    <w:name w:val="Základní text (2) + Řádkování -2 pt"/>
    <w:basedOn w:val="Zkladntext2"/>
    <w:rsid w:val="007D5BFB"/>
    <w:rPr>
      <w:rFonts w:ascii="Book Antiqua" w:eastAsia="Book Antiqua" w:hAnsi="Book Antiqua" w:cs="Book Antiqua"/>
      <w:b w:val="0"/>
      <w:bCs w:val="0"/>
      <w:i w:val="0"/>
      <w:iCs w:val="0"/>
      <w:smallCaps w:val="0"/>
      <w:strike w:val="0"/>
      <w:color w:val="000000"/>
      <w:spacing w:val="-40"/>
      <w:w w:val="100"/>
      <w:position w:val="0"/>
      <w:sz w:val="19"/>
      <w:szCs w:val="19"/>
      <w:u w:val="none"/>
      <w:shd w:val="clear" w:color="auto" w:fill="FFFFFF"/>
      <w:lang w:val="fr-FR" w:eastAsia="fr-FR" w:bidi="fr-FR"/>
    </w:rPr>
  </w:style>
  <w:style w:type="paragraph" w:customStyle="1" w:styleId="Nadpis21">
    <w:name w:val="Nadpis #2"/>
    <w:basedOn w:val="Normln"/>
    <w:link w:val="Nadpis20"/>
    <w:rsid w:val="007D5BFB"/>
    <w:pPr>
      <w:widowControl w:val="0"/>
      <w:shd w:val="clear" w:color="auto" w:fill="FFFFFF"/>
      <w:spacing w:after="0" w:line="0" w:lineRule="atLeast"/>
      <w:outlineLvl w:val="1"/>
    </w:pPr>
    <w:rPr>
      <w:rFonts w:ascii="Franklin Gothic Heavy" w:eastAsia="Franklin Gothic Heavy" w:hAnsi="Franklin Gothic Heavy" w:cs="Franklin Gothic Heavy"/>
      <w:b/>
      <w:bCs/>
      <w:sz w:val="18"/>
      <w:szCs w:val="18"/>
      <w:lang w:val="cs-CZ"/>
    </w:rPr>
  </w:style>
  <w:style w:type="character" w:customStyle="1" w:styleId="apple-converted-space">
    <w:name w:val="apple-converted-space"/>
    <w:basedOn w:val="Standardnpsmoodstavce"/>
    <w:rsid w:val="00BB60A5"/>
  </w:style>
  <w:style w:type="character" w:styleId="Siln">
    <w:name w:val="Strong"/>
    <w:basedOn w:val="Standardnpsmoodstavce"/>
    <w:uiPriority w:val="22"/>
    <w:qFormat/>
    <w:locked/>
    <w:rsid w:val="00BB60A5"/>
    <w:rPr>
      <w:b/>
      <w:bCs/>
    </w:rPr>
  </w:style>
  <w:style w:type="paragraph" w:styleId="FormtovanvHTML">
    <w:name w:val="HTML Preformatted"/>
    <w:basedOn w:val="Normln"/>
    <w:link w:val="FormtovanvHTMLChar"/>
    <w:uiPriority w:val="99"/>
    <w:semiHidden/>
    <w:unhideWhenUsed/>
    <w:rsid w:val="00F75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n-US"/>
    </w:rPr>
  </w:style>
  <w:style w:type="character" w:customStyle="1" w:styleId="FormtovanvHTMLChar">
    <w:name w:val="Formátovaný v HTML Char"/>
    <w:basedOn w:val="Standardnpsmoodstavce"/>
    <w:link w:val="FormtovanvHTML"/>
    <w:uiPriority w:val="99"/>
    <w:semiHidden/>
    <w:rsid w:val="00F75B09"/>
    <w:rPr>
      <w:rFonts w:ascii="Courier" w:hAnsi="Courier" w:cs="Courier"/>
      <w:lang w:val="en-US"/>
    </w:rPr>
  </w:style>
  <w:style w:type="paragraph" w:customStyle="1" w:styleId="fiche-titre">
    <w:name w:val="fiche-titre"/>
    <w:basedOn w:val="Normln"/>
    <w:rsid w:val="00E06C4A"/>
    <w:pPr>
      <w:spacing w:before="100" w:beforeAutospacing="1" w:after="100" w:afterAutospacing="1" w:line="240" w:lineRule="auto"/>
    </w:pPr>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8765">
      <w:bodyDiv w:val="1"/>
      <w:marLeft w:val="0"/>
      <w:marRight w:val="0"/>
      <w:marTop w:val="0"/>
      <w:marBottom w:val="0"/>
      <w:divBdr>
        <w:top w:val="none" w:sz="0" w:space="0" w:color="auto"/>
        <w:left w:val="none" w:sz="0" w:space="0" w:color="auto"/>
        <w:bottom w:val="none" w:sz="0" w:space="0" w:color="auto"/>
        <w:right w:val="none" w:sz="0" w:space="0" w:color="auto"/>
      </w:divBdr>
      <w:divsChild>
        <w:div w:id="2025471147">
          <w:marLeft w:val="0"/>
          <w:marRight w:val="0"/>
          <w:marTop w:val="0"/>
          <w:marBottom w:val="0"/>
          <w:divBdr>
            <w:top w:val="none" w:sz="0" w:space="0" w:color="auto"/>
            <w:left w:val="none" w:sz="0" w:space="0" w:color="auto"/>
            <w:bottom w:val="none" w:sz="0" w:space="0" w:color="auto"/>
            <w:right w:val="none" w:sz="0" w:space="0" w:color="auto"/>
          </w:divBdr>
          <w:divsChild>
            <w:div w:id="1421835136">
              <w:marLeft w:val="0"/>
              <w:marRight w:val="0"/>
              <w:marTop w:val="0"/>
              <w:marBottom w:val="0"/>
              <w:divBdr>
                <w:top w:val="none" w:sz="0" w:space="0" w:color="auto"/>
                <w:left w:val="none" w:sz="0" w:space="0" w:color="auto"/>
                <w:bottom w:val="none" w:sz="0" w:space="0" w:color="auto"/>
                <w:right w:val="none" w:sz="0" w:space="0" w:color="auto"/>
              </w:divBdr>
              <w:divsChild>
                <w:div w:id="12457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282">
      <w:bodyDiv w:val="1"/>
      <w:marLeft w:val="0"/>
      <w:marRight w:val="0"/>
      <w:marTop w:val="0"/>
      <w:marBottom w:val="0"/>
      <w:divBdr>
        <w:top w:val="none" w:sz="0" w:space="0" w:color="auto"/>
        <w:left w:val="none" w:sz="0" w:space="0" w:color="auto"/>
        <w:bottom w:val="none" w:sz="0" w:space="0" w:color="auto"/>
        <w:right w:val="none" w:sz="0" w:space="0" w:color="auto"/>
      </w:divBdr>
    </w:div>
    <w:div w:id="247422400">
      <w:bodyDiv w:val="1"/>
      <w:marLeft w:val="0"/>
      <w:marRight w:val="0"/>
      <w:marTop w:val="0"/>
      <w:marBottom w:val="0"/>
      <w:divBdr>
        <w:top w:val="none" w:sz="0" w:space="0" w:color="auto"/>
        <w:left w:val="none" w:sz="0" w:space="0" w:color="auto"/>
        <w:bottom w:val="none" w:sz="0" w:space="0" w:color="auto"/>
        <w:right w:val="none" w:sz="0" w:space="0" w:color="auto"/>
      </w:divBdr>
    </w:div>
    <w:div w:id="296840930">
      <w:bodyDiv w:val="1"/>
      <w:marLeft w:val="0"/>
      <w:marRight w:val="0"/>
      <w:marTop w:val="0"/>
      <w:marBottom w:val="0"/>
      <w:divBdr>
        <w:top w:val="none" w:sz="0" w:space="0" w:color="auto"/>
        <w:left w:val="none" w:sz="0" w:space="0" w:color="auto"/>
        <w:bottom w:val="none" w:sz="0" w:space="0" w:color="auto"/>
        <w:right w:val="none" w:sz="0" w:space="0" w:color="auto"/>
      </w:divBdr>
      <w:divsChild>
        <w:div w:id="611864837">
          <w:marLeft w:val="0"/>
          <w:marRight w:val="0"/>
          <w:marTop w:val="0"/>
          <w:marBottom w:val="0"/>
          <w:divBdr>
            <w:top w:val="none" w:sz="0" w:space="0" w:color="auto"/>
            <w:left w:val="none" w:sz="0" w:space="0" w:color="auto"/>
            <w:bottom w:val="none" w:sz="0" w:space="0" w:color="auto"/>
            <w:right w:val="none" w:sz="0" w:space="0" w:color="auto"/>
          </w:divBdr>
        </w:div>
        <w:div w:id="1379090193">
          <w:marLeft w:val="0"/>
          <w:marRight w:val="0"/>
          <w:marTop w:val="0"/>
          <w:marBottom w:val="0"/>
          <w:divBdr>
            <w:top w:val="none" w:sz="0" w:space="0" w:color="auto"/>
            <w:left w:val="none" w:sz="0" w:space="0" w:color="auto"/>
            <w:bottom w:val="none" w:sz="0" w:space="0" w:color="auto"/>
            <w:right w:val="none" w:sz="0" w:space="0" w:color="auto"/>
          </w:divBdr>
        </w:div>
      </w:divsChild>
    </w:div>
    <w:div w:id="398022991">
      <w:bodyDiv w:val="1"/>
      <w:marLeft w:val="0"/>
      <w:marRight w:val="0"/>
      <w:marTop w:val="0"/>
      <w:marBottom w:val="0"/>
      <w:divBdr>
        <w:top w:val="none" w:sz="0" w:space="0" w:color="auto"/>
        <w:left w:val="none" w:sz="0" w:space="0" w:color="auto"/>
        <w:bottom w:val="none" w:sz="0" w:space="0" w:color="auto"/>
        <w:right w:val="none" w:sz="0" w:space="0" w:color="auto"/>
      </w:divBdr>
      <w:divsChild>
        <w:div w:id="303319936">
          <w:marLeft w:val="0"/>
          <w:marRight w:val="0"/>
          <w:marTop w:val="0"/>
          <w:marBottom w:val="0"/>
          <w:divBdr>
            <w:top w:val="none" w:sz="0" w:space="0" w:color="auto"/>
            <w:left w:val="none" w:sz="0" w:space="0" w:color="auto"/>
            <w:bottom w:val="none" w:sz="0" w:space="0" w:color="auto"/>
            <w:right w:val="none" w:sz="0" w:space="0" w:color="auto"/>
          </w:divBdr>
        </w:div>
        <w:div w:id="1971279648">
          <w:marLeft w:val="0"/>
          <w:marRight w:val="0"/>
          <w:marTop w:val="0"/>
          <w:marBottom w:val="0"/>
          <w:divBdr>
            <w:top w:val="none" w:sz="0" w:space="0" w:color="auto"/>
            <w:left w:val="none" w:sz="0" w:space="0" w:color="auto"/>
            <w:bottom w:val="none" w:sz="0" w:space="0" w:color="auto"/>
            <w:right w:val="none" w:sz="0" w:space="0" w:color="auto"/>
          </w:divBdr>
        </w:div>
      </w:divsChild>
    </w:div>
    <w:div w:id="654533247">
      <w:bodyDiv w:val="1"/>
      <w:marLeft w:val="0"/>
      <w:marRight w:val="0"/>
      <w:marTop w:val="0"/>
      <w:marBottom w:val="0"/>
      <w:divBdr>
        <w:top w:val="none" w:sz="0" w:space="0" w:color="auto"/>
        <w:left w:val="none" w:sz="0" w:space="0" w:color="auto"/>
        <w:bottom w:val="none" w:sz="0" w:space="0" w:color="auto"/>
        <w:right w:val="none" w:sz="0" w:space="0" w:color="auto"/>
      </w:divBdr>
    </w:div>
    <w:div w:id="723675533">
      <w:bodyDiv w:val="1"/>
      <w:marLeft w:val="0"/>
      <w:marRight w:val="0"/>
      <w:marTop w:val="0"/>
      <w:marBottom w:val="0"/>
      <w:divBdr>
        <w:top w:val="none" w:sz="0" w:space="0" w:color="auto"/>
        <w:left w:val="none" w:sz="0" w:space="0" w:color="auto"/>
        <w:bottom w:val="none" w:sz="0" w:space="0" w:color="auto"/>
        <w:right w:val="none" w:sz="0" w:space="0" w:color="auto"/>
      </w:divBdr>
      <w:divsChild>
        <w:div w:id="347414980">
          <w:marLeft w:val="806"/>
          <w:marRight w:val="0"/>
          <w:marTop w:val="134"/>
          <w:marBottom w:val="0"/>
          <w:divBdr>
            <w:top w:val="none" w:sz="0" w:space="0" w:color="auto"/>
            <w:left w:val="none" w:sz="0" w:space="0" w:color="auto"/>
            <w:bottom w:val="none" w:sz="0" w:space="0" w:color="auto"/>
            <w:right w:val="none" w:sz="0" w:space="0" w:color="auto"/>
          </w:divBdr>
        </w:div>
        <w:div w:id="602228706">
          <w:marLeft w:val="806"/>
          <w:marRight w:val="0"/>
          <w:marTop w:val="134"/>
          <w:marBottom w:val="0"/>
          <w:divBdr>
            <w:top w:val="none" w:sz="0" w:space="0" w:color="auto"/>
            <w:left w:val="none" w:sz="0" w:space="0" w:color="auto"/>
            <w:bottom w:val="none" w:sz="0" w:space="0" w:color="auto"/>
            <w:right w:val="none" w:sz="0" w:space="0" w:color="auto"/>
          </w:divBdr>
        </w:div>
        <w:div w:id="1074933364">
          <w:marLeft w:val="806"/>
          <w:marRight w:val="0"/>
          <w:marTop w:val="134"/>
          <w:marBottom w:val="0"/>
          <w:divBdr>
            <w:top w:val="none" w:sz="0" w:space="0" w:color="auto"/>
            <w:left w:val="none" w:sz="0" w:space="0" w:color="auto"/>
            <w:bottom w:val="none" w:sz="0" w:space="0" w:color="auto"/>
            <w:right w:val="none" w:sz="0" w:space="0" w:color="auto"/>
          </w:divBdr>
        </w:div>
        <w:div w:id="2029406878">
          <w:marLeft w:val="806"/>
          <w:marRight w:val="0"/>
          <w:marTop w:val="134"/>
          <w:marBottom w:val="0"/>
          <w:divBdr>
            <w:top w:val="none" w:sz="0" w:space="0" w:color="auto"/>
            <w:left w:val="none" w:sz="0" w:space="0" w:color="auto"/>
            <w:bottom w:val="none" w:sz="0" w:space="0" w:color="auto"/>
            <w:right w:val="none" w:sz="0" w:space="0" w:color="auto"/>
          </w:divBdr>
        </w:div>
      </w:divsChild>
    </w:div>
    <w:div w:id="852958263">
      <w:bodyDiv w:val="1"/>
      <w:marLeft w:val="0"/>
      <w:marRight w:val="0"/>
      <w:marTop w:val="0"/>
      <w:marBottom w:val="0"/>
      <w:divBdr>
        <w:top w:val="none" w:sz="0" w:space="0" w:color="auto"/>
        <w:left w:val="none" w:sz="0" w:space="0" w:color="auto"/>
        <w:bottom w:val="none" w:sz="0" w:space="0" w:color="auto"/>
        <w:right w:val="none" w:sz="0" w:space="0" w:color="auto"/>
      </w:divBdr>
      <w:divsChild>
        <w:div w:id="176896469">
          <w:marLeft w:val="0"/>
          <w:marRight w:val="0"/>
          <w:marTop w:val="0"/>
          <w:marBottom w:val="0"/>
          <w:divBdr>
            <w:top w:val="none" w:sz="0" w:space="0" w:color="auto"/>
            <w:left w:val="none" w:sz="0" w:space="0" w:color="auto"/>
            <w:bottom w:val="none" w:sz="0" w:space="0" w:color="auto"/>
            <w:right w:val="none" w:sz="0" w:space="0" w:color="auto"/>
          </w:divBdr>
          <w:divsChild>
            <w:div w:id="890649074">
              <w:marLeft w:val="0"/>
              <w:marRight w:val="0"/>
              <w:marTop w:val="0"/>
              <w:marBottom w:val="0"/>
              <w:divBdr>
                <w:top w:val="none" w:sz="0" w:space="0" w:color="auto"/>
                <w:left w:val="none" w:sz="0" w:space="0" w:color="auto"/>
                <w:bottom w:val="none" w:sz="0" w:space="0" w:color="auto"/>
                <w:right w:val="none" w:sz="0" w:space="0" w:color="auto"/>
              </w:divBdr>
              <w:divsChild>
                <w:div w:id="10519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96348">
      <w:bodyDiv w:val="1"/>
      <w:marLeft w:val="0"/>
      <w:marRight w:val="0"/>
      <w:marTop w:val="0"/>
      <w:marBottom w:val="0"/>
      <w:divBdr>
        <w:top w:val="none" w:sz="0" w:space="0" w:color="auto"/>
        <w:left w:val="none" w:sz="0" w:space="0" w:color="auto"/>
        <w:bottom w:val="none" w:sz="0" w:space="0" w:color="auto"/>
        <w:right w:val="none" w:sz="0" w:space="0" w:color="auto"/>
      </w:divBdr>
    </w:div>
    <w:div w:id="1060439937">
      <w:bodyDiv w:val="1"/>
      <w:marLeft w:val="0"/>
      <w:marRight w:val="0"/>
      <w:marTop w:val="0"/>
      <w:marBottom w:val="0"/>
      <w:divBdr>
        <w:top w:val="none" w:sz="0" w:space="0" w:color="auto"/>
        <w:left w:val="none" w:sz="0" w:space="0" w:color="auto"/>
        <w:bottom w:val="none" w:sz="0" w:space="0" w:color="auto"/>
        <w:right w:val="none" w:sz="0" w:space="0" w:color="auto"/>
      </w:divBdr>
    </w:div>
    <w:div w:id="1107971392">
      <w:bodyDiv w:val="1"/>
      <w:marLeft w:val="0"/>
      <w:marRight w:val="0"/>
      <w:marTop w:val="0"/>
      <w:marBottom w:val="0"/>
      <w:divBdr>
        <w:top w:val="none" w:sz="0" w:space="0" w:color="auto"/>
        <w:left w:val="none" w:sz="0" w:space="0" w:color="auto"/>
        <w:bottom w:val="none" w:sz="0" w:space="0" w:color="auto"/>
        <w:right w:val="none" w:sz="0" w:space="0" w:color="auto"/>
      </w:divBdr>
      <w:divsChild>
        <w:div w:id="818769512">
          <w:marLeft w:val="0"/>
          <w:marRight w:val="0"/>
          <w:marTop w:val="0"/>
          <w:marBottom w:val="0"/>
          <w:divBdr>
            <w:top w:val="none" w:sz="0" w:space="0" w:color="auto"/>
            <w:left w:val="none" w:sz="0" w:space="0" w:color="auto"/>
            <w:bottom w:val="none" w:sz="0" w:space="0" w:color="auto"/>
            <w:right w:val="none" w:sz="0" w:space="0" w:color="auto"/>
          </w:divBdr>
        </w:div>
      </w:divsChild>
    </w:div>
    <w:div w:id="1114447974">
      <w:bodyDiv w:val="1"/>
      <w:marLeft w:val="0"/>
      <w:marRight w:val="0"/>
      <w:marTop w:val="0"/>
      <w:marBottom w:val="0"/>
      <w:divBdr>
        <w:top w:val="none" w:sz="0" w:space="0" w:color="auto"/>
        <w:left w:val="none" w:sz="0" w:space="0" w:color="auto"/>
        <w:bottom w:val="none" w:sz="0" w:space="0" w:color="auto"/>
        <w:right w:val="none" w:sz="0" w:space="0" w:color="auto"/>
      </w:divBdr>
    </w:div>
    <w:div w:id="1301155148">
      <w:bodyDiv w:val="1"/>
      <w:marLeft w:val="0"/>
      <w:marRight w:val="0"/>
      <w:marTop w:val="0"/>
      <w:marBottom w:val="0"/>
      <w:divBdr>
        <w:top w:val="none" w:sz="0" w:space="0" w:color="auto"/>
        <w:left w:val="none" w:sz="0" w:space="0" w:color="auto"/>
        <w:bottom w:val="none" w:sz="0" w:space="0" w:color="auto"/>
        <w:right w:val="none" w:sz="0" w:space="0" w:color="auto"/>
      </w:divBdr>
    </w:div>
    <w:div w:id="1354843216">
      <w:bodyDiv w:val="1"/>
      <w:marLeft w:val="0"/>
      <w:marRight w:val="0"/>
      <w:marTop w:val="0"/>
      <w:marBottom w:val="0"/>
      <w:divBdr>
        <w:top w:val="none" w:sz="0" w:space="0" w:color="auto"/>
        <w:left w:val="none" w:sz="0" w:space="0" w:color="auto"/>
        <w:bottom w:val="none" w:sz="0" w:space="0" w:color="auto"/>
        <w:right w:val="none" w:sz="0" w:space="0" w:color="auto"/>
      </w:divBdr>
      <w:divsChild>
        <w:div w:id="1382365606">
          <w:marLeft w:val="0"/>
          <w:marRight w:val="0"/>
          <w:marTop w:val="0"/>
          <w:marBottom w:val="0"/>
          <w:divBdr>
            <w:top w:val="none" w:sz="0" w:space="0" w:color="auto"/>
            <w:left w:val="none" w:sz="0" w:space="0" w:color="auto"/>
            <w:bottom w:val="none" w:sz="0" w:space="0" w:color="auto"/>
            <w:right w:val="none" w:sz="0" w:space="0" w:color="auto"/>
          </w:divBdr>
        </w:div>
      </w:divsChild>
    </w:div>
    <w:div w:id="1455633764">
      <w:bodyDiv w:val="1"/>
      <w:marLeft w:val="0"/>
      <w:marRight w:val="0"/>
      <w:marTop w:val="0"/>
      <w:marBottom w:val="0"/>
      <w:divBdr>
        <w:top w:val="none" w:sz="0" w:space="0" w:color="auto"/>
        <w:left w:val="none" w:sz="0" w:space="0" w:color="auto"/>
        <w:bottom w:val="none" w:sz="0" w:space="0" w:color="auto"/>
        <w:right w:val="none" w:sz="0" w:space="0" w:color="auto"/>
      </w:divBdr>
      <w:divsChild>
        <w:div w:id="19359273">
          <w:marLeft w:val="0"/>
          <w:marRight w:val="0"/>
          <w:marTop w:val="0"/>
          <w:marBottom w:val="0"/>
          <w:divBdr>
            <w:top w:val="none" w:sz="0" w:space="0" w:color="auto"/>
            <w:left w:val="none" w:sz="0" w:space="0" w:color="auto"/>
            <w:bottom w:val="none" w:sz="0" w:space="0" w:color="auto"/>
            <w:right w:val="none" w:sz="0" w:space="0" w:color="auto"/>
          </w:divBdr>
        </w:div>
        <w:div w:id="19598055">
          <w:marLeft w:val="0"/>
          <w:marRight w:val="0"/>
          <w:marTop w:val="0"/>
          <w:marBottom w:val="0"/>
          <w:divBdr>
            <w:top w:val="none" w:sz="0" w:space="0" w:color="auto"/>
            <w:left w:val="none" w:sz="0" w:space="0" w:color="auto"/>
            <w:bottom w:val="none" w:sz="0" w:space="0" w:color="auto"/>
            <w:right w:val="none" w:sz="0" w:space="0" w:color="auto"/>
          </w:divBdr>
        </w:div>
        <w:div w:id="31854873">
          <w:marLeft w:val="0"/>
          <w:marRight w:val="0"/>
          <w:marTop w:val="0"/>
          <w:marBottom w:val="0"/>
          <w:divBdr>
            <w:top w:val="none" w:sz="0" w:space="0" w:color="auto"/>
            <w:left w:val="none" w:sz="0" w:space="0" w:color="auto"/>
            <w:bottom w:val="none" w:sz="0" w:space="0" w:color="auto"/>
            <w:right w:val="none" w:sz="0" w:space="0" w:color="auto"/>
          </w:divBdr>
        </w:div>
        <w:div w:id="51124986">
          <w:marLeft w:val="0"/>
          <w:marRight w:val="0"/>
          <w:marTop w:val="0"/>
          <w:marBottom w:val="0"/>
          <w:divBdr>
            <w:top w:val="none" w:sz="0" w:space="0" w:color="auto"/>
            <w:left w:val="none" w:sz="0" w:space="0" w:color="auto"/>
            <w:bottom w:val="none" w:sz="0" w:space="0" w:color="auto"/>
            <w:right w:val="none" w:sz="0" w:space="0" w:color="auto"/>
          </w:divBdr>
        </w:div>
        <w:div w:id="57480949">
          <w:marLeft w:val="0"/>
          <w:marRight w:val="0"/>
          <w:marTop w:val="0"/>
          <w:marBottom w:val="0"/>
          <w:divBdr>
            <w:top w:val="none" w:sz="0" w:space="0" w:color="auto"/>
            <w:left w:val="none" w:sz="0" w:space="0" w:color="auto"/>
            <w:bottom w:val="none" w:sz="0" w:space="0" w:color="auto"/>
            <w:right w:val="none" w:sz="0" w:space="0" w:color="auto"/>
          </w:divBdr>
        </w:div>
        <w:div w:id="152569304">
          <w:marLeft w:val="0"/>
          <w:marRight w:val="0"/>
          <w:marTop w:val="0"/>
          <w:marBottom w:val="0"/>
          <w:divBdr>
            <w:top w:val="none" w:sz="0" w:space="0" w:color="auto"/>
            <w:left w:val="none" w:sz="0" w:space="0" w:color="auto"/>
            <w:bottom w:val="none" w:sz="0" w:space="0" w:color="auto"/>
            <w:right w:val="none" w:sz="0" w:space="0" w:color="auto"/>
          </w:divBdr>
        </w:div>
        <w:div w:id="168761725">
          <w:marLeft w:val="0"/>
          <w:marRight w:val="0"/>
          <w:marTop w:val="0"/>
          <w:marBottom w:val="0"/>
          <w:divBdr>
            <w:top w:val="none" w:sz="0" w:space="0" w:color="auto"/>
            <w:left w:val="none" w:sz="0" w:space="0" w:color="auto"/>
            <w:bottom w:val="none" w:sz="0" w:space="0" w:color="auto"/>
            <w:right w:val="none" w:sz="0" w:space="0" w:color="auto"/>
          </w:divBdr>
        </w:div>
        <w:div w:id="178131261">
          <w:marLeft w:val="0"/>
          <w:marRight w:val="0"/>
          <w:marTop w:val="0"/>
          <w:marBottom w:val="0"/>
          <w:divBdr>
            <w:top w:val="none" w:sz="0" w:space="0" w:color="auto"/>
            <w:left w:val="none" w:sz="0" w:space="0" w:color="auto"/>
            <w:bottom w:val="none" w:sz="0" w:space="0" w:color="auto"/>
            <w:right w:val="none" w:sz="0" w:space="0" w:color="auto"/>
          </w:divBdr>
        </w:div>
        <w:div w:id="188417967">
          <w:marLeft w:val="0"/>
          <w:marRight w:val="0"/>
          <w:marTop w:val="0"/>
          <w:marBottom w:val="0"/>
          <w:divBdr>
            <w:top w:val="none" w:sz="0" w:space="0" w:color="auto"/>
            <w:left w:val="none" w:sz="0" w:space="0" w:color="auto"/>
            <w:bottom w:val="none" w:sz="0" w:space="0" w:color="auto"/>
            <w:right w:val="none" w:sz="0" w:space="0" w:color="auto"/>
          </w:divBdr>
        </w:div>
        <w:div w:id="211425700">
          <w:marLeft w:val="0"/>
          <w:marRight w:val="0"/>
          <w:marTop w:val="0"/>
          <w:marBottom w:val="0"/>
          <w:divBdr>
            <w:top w:val="none" w:sz="0" w:space="0" w:color="auto"/>
            <w:left w:val="none" w:sz="0" w:space="0" w:color="auto"/>
            <w:bottom w:val="none" w:sz="0" w:space="0" w:color="auto"/>
            <w:right w:val="none" w:sz="0" w:space="0" w:color="auto"/>
          </w:divBdr>
        </w:div>
        <w:div w:id="213397616">
          <w:marLeft w:val="0"/>
          <w:marRight w:val="0"/>
          <w:marTop w:val="0"/>
          <w:marBottom w:val="0"/>
          <w:divBdr>
            <w:top w:val="none" w:sz="0" w:space="0" w:color="auto"/>
            <w:left w:val="none" w:sz="0" w:space="0" w:color="auto"/>
            <w:bottom w:val="none" w:sz="0" w:space="0" w:color="auto"/>
            <w:right w:val="none" w:sz="0" w:space="0" w:color="auto"/>
          </w:divBdr>
        </w:div>
        <w:div w:id="256061572">
          <w:marLeft w:val="0"/>
          <w:marRight w:val="0"/>
          <w:marTop w:val="0"/>
          <w:marBottom w:val="0"/>
          <w:divBdr>
            <w:top w:val="none" w:sz="0" w:space="0" w:color="auto"/>
            <w:left w:val="none" w:sz="0" w:space="0" w:color="auto"/>
            <w:bottom w:val="none" w:sz="0" w:space="0" w:color="auto"/>
            <w:right w:val="none" w:sz="0" w:space="0" w:color="auto"/>
          </w:divBdr>
        </w:div>
        <w:div w:id="268050120">
          <w:marLeft w:val="0"/>
          <w:marRight w:val="0"/>
          <w:marTop w:val="0"/>
          <w:marBottom w:val="0"/>
          <w:divBdr>
            <w:top w:val="none" w:sz="0" w:space="0" w:color="auto"/>
            <w:left w:val="none" w:sz="0" w:space="0" w:color="auto"/>
            <w:bottom w:val="none" w:sz="0" w:space="0" w:color="auto"/>
            <w:right w:val="none" w:sz="0" w:space="0" w:color="auto"/>
          </w:divBdr>
        </w:div>
        <w:div w:id="285357921">
          <w:marLeft w:val="0"/>
          <w:marRight w:val="0"/>
          <w:marTop w:val="0"/>
          <w:marBottom w:val="0"/>
          <w:divBdr>
            <w:top w:val="none" w:sz="0" w:space="0" w:color="auto"/>
            <w:left w:val="none" w:sz="0" w:space="0" w:color="auto"/>
            <w:bottom w:val="none" w:sz="0" w:space="0" w:color="auto"/>
            <w:right w:val="none" w:sz="0" w:space="0" w:color="auto"/>
          </w:divBdr>
        </w:div>
        <w:div w:id="290289408">
          <w:marLeft w:val="0"/>
          <w:marRight w:val="0"/>
          <w:marTop w:val="0"/>
          <w:marBottom w:val="0"/>
          <w:divBdr>
            <w:top w:val="none" w:sz="0" w:space="0" w:color="auto"/>
            <w:left w:val="none" w:sz="0" w:space="0" w:color="auto"/>
            <w:bottom w:val="none" w:sz="0" w:space="0" w:color="auto"/>
            <w:right w:val="none" w:sz="0" w:space="0" w:color="auto"/>
          </w:divBdr>
        </w:div>
        <w:div w:id="387994387">
          <w:marLeft w:val="0"/>
          <w:marRight w:val="0"/>
          <w:marTop w:val="0"/>
          <w:marBottom w:val="0"/>
          <w:divBdr>
            <w:top w:val="none" w:sz="0" w:space="0" w:color="auto"/>
            <w:left w:val="none" w:sz="0" w:space="0" w:color="auto"/>
            <w:bottom w:val="none" w:sz="0" w:space="0" w:color="auto"/>
            <w:right w:val="none" w:sz="0" w:space="0" w:color="auto"/>
          </w:divBdr>
        </w:div>
        <w:div w:id="398792068">
          <w:marLeft w:val="0"/>
          <w:marRight w:val="0"/>
          <w:marTop w:val="0"/>
          <w:marBottom w:val="0"/>
          <w:divBdr>
            <w:top w:val="none" w:sz="0" w:space="0" w:color="auto"/>
            <w:left w:val="none" w:sz="0" w:space="0" w:color="auto"/>
            <w:bottom w:val="none" w:sz="0" w:space="0" w:color="auto"/>
            <w:right w:val="none" w:sz="0" w:space="0" w:color="auto"/>
          </w:divBdr>
        </w:div>
        <w:div w:id="423919119">
          <w:marLeft w:val="0"/>
          <w:marRight w:val="0"/>
          <w:marTop w:val="0"/>
          <w:marBottom w:val="0"/>
          <w:divBdr>
            <w:top w:val="none" w:sz="0" w:space="0" w:color="auto"/>
            <w:left w:val="none" w:sz="0" w:space="0" w:color="auto"/>
            <w:bottom w:val="none" w:sz="0" w:space="0" w:color="auto"/>
            <w:right w:val="none" w:sz="0" w:space="0" w:color="auto"/>
          </w:divBdr>
        </w:div>
        <w:div w:id="454565115">
          <w:marLeft w:val="0"/>
          <w:marRight w:val="0"/>
          <w:marTop w:val="0"/>
          <w:marBottom w:val="0"/>
          <w:divBdr>
            <w:top w:val="none" w:sz="0" w:space="0" w:color="auto"/>
            <w:left w:val="none" w:sz="0" w:space="0" w:color="auto"/>
            <w:bottom w:val="none" w:sz="0" w:space="0" w:color="auto"/>
            <w:right w:val="none" w:sz="0" w:space="0" w:color="auto"/>
          </w:divBdr>
        </w:div>
        <w:div w:id="545987489">
          <w:marLeft w:val="0"/>
          <w:marRight w:val="0"/>
          <w:marTop w:val="0"/>
          <w:marBottom w:val="0"/>
          <w:divBdr>
            <w:top w:val="none" w:sz="0" w:space="0" w:color="auto"/>
            <w:left w:val="none" w:sz="0" w:space="0" w:color="auto"/>
            <w:bottom w:val="none" w:sz="0" w:space="0" w:color="auto"/>
            <w:right w:val="none" w:sz="0" w:space="0" w:color="auto"/>
          </w:divBdr>
        </w:div>
        <w:div w:id="558781916">
          <w:marLeft w:val="0"/>
          <w:marRight w:val="0"/>
          <w:marTop w:val="0"/>
          <w:marBottom w:val="0"/>
          <w:divBdr>
            <w:top w:val="none" w:sz="0" w:space="0" w:color="auto"/>
            <w:left w:val="none" w:sz="0" w:space="0" w:color="auto"/>
            <w:bottom w:val="none" w:sz="0" w:space="0" w:color="auto"/>
            <w:right w:val="none" w:sz="0" w:space="0" w:color="auto"/>
          </w:divBdr>
        </w:div>
        <w:div w:id="587538284">
          <w:marLeft w:val="0"/>
          <w:marRight w:val="0"/>
          <w:marTop w:val="0"/>
          <w:marBottom w:val="0"/>
          <w:divBdr>
            <w:top w:val="none" w:sz="0" w:space="0" w:color="auto"/>
            <w:left w:val="none" w:sz="0" w:space="0" w:color="auto"/>
            <w:bottom w:val="none" w:sz="0" w:space="0" w:color="auto"/>
            <w:right w:val="none" w:sz="0" w:space="0" w:color="auto"/>
          </w:divBdr>
        </w:div>
        <w:div w:id="589855329">
          <w:marLeft w:val="0"/>
          <w:marRight w:val="0"/>
          <w:marTop w:val="0"/>
          <w:marBottom w:val="0"/>
          <w:divBdr>
            <w:top w:val="none" w:sz="0" w:space="0" w:color="auto"/>
            <w:left w:val="none" w:sz="0" w:space="0" w:color="auto"/>
            <w:bottom w:val="none" w:sz="0" w:space="0" w:color="auto"/>
            <w:right w:val="none" w:sz="0" w:space="0" w:color="auto"/>
          </w:divBdr>
        </w:div>
        <w:div w:id="619385208">
          <w:marLeft w:val="0"/>
          <w:marRight w:val="0"/>
          <w:marTop w:val="0"/>
          <w:marBottom w:val="0"/>
          <w:divBdr>
            <w:top w:val="none" w:sz="0" w:space="0" w:color="auto"/>
            <w:left w:val="none" w:sz="0" w:space="0" w:color="auto"/>
            <w:bottom w:val="none" w:sz="0" w:space="0" w:color="auto"/>
            <w:right w:val="none" w:sz="0" w:space="0" w:color="auto"/>
          </w:divBdr>
        </w:div>
        <w:div w:id="620763773">
          <w:marLeft w:val="0"/>
          <w:marRight w:val="0"/>
          <w:marTop w:val="0"/>
          <w:marBottom w:val="0"/>
          <w:divBdr>
            <w:top w:val="none" w:sz="0" w:space="0" w:color="auto"/>
            <w:left w:val="none" w:sz="0" w:space="0" w:color="auto"/>
            <w:bottom w:val="none" w:sz="0" w:space="0" w:color="auto"/>
            <w:right w:val="none" w:sz="0" w:space="0" w:color="auto"/>
          </w:divBdr>
        </w:div>
        <w:div w:id="641733960">
          <w:marLeft w:val="0"/>
          <w:marRight w:val="0"/>
          <w:marTop w:val="0"/>
          <w:marBottom w:val="0"/>
          <w:divBdr>
            <w:top w:val="none" w:sz="0" w:space="0" w:color="auto"/>
            <w:left w:val="none" w:sz="0" w:space="0" w:color="auto"/>
            <w:bottom w:val="none" w:sz="0" w:space="0" w:color="auto"/>
            <w:right w:val="none" w:sz="0" w:space="0" w:color="auto"/>
          </w:divBdr>
        </w:div>
        <w:div w:id="657415715">
          <w:marLeft w:val="0"/>
          <w:marRight w:val="0"/>
          <w:marTop w:val="0"/>
          <w:marBottom w:val="0"/>
          <w:divBdr>
            <w:top w:val="none" w:sz="0" w:space="0" w:color="auto"/>
            <w:left w:val="none" w:sz="0" w:space="0" w:color="auto"/>
            <w:bottom w:val="none" w:sz="0" w:space="0" w:color="auto"/>
            <w:right w:val="none" w:sz="0" w:space="0" w:color="auto"/>
          </w:divBdr>
        </w:div>
        <w:div w:id="737826001">
          <w:marLeft w:val="0"/>
          <w:marRight w:val="0"/>
          <w:marTop w:val="0"/>
          <w:marBottom w:val="0"/>
          <w:divBdr>
            <w:top w:val="none" w:sz="0" w:space="0" w:color="auto"/>
            <w:left w:val="none" w:sz="0" w:space="0" w:color="auto"/>
            <w:bottom w:val="none" w:sz="0" w:space="0" w:color="auto"/>
            <w:right w:val="none" w:sz="0" w:space="0" w:color="auto"/>
          </w:divBdr>
        </w:div>
        <w:div w:id="749087344">
          <w:marLeft w:val="0"/>
          <w:marRight w:val="0"/>
          <w:marTop w:val="0"/>
          <w:marBottom w:val="0"/>
          <w:divBdr>
            <w:top w:val="none" w:sz="0" w:space="0" w:color="auto"/>
            <w:left w:val="none" w:sz="0" w:space="0" w:color="auto"/>
            <w:bottom w:val="none" w:sz="0" w:space="0" w:color="auto"/>
            <w:right w:val="none" w:sz="0" w:space="0" w:color="auto"/>
          </w:divBdr>
        </w:div>
        <w:div w:id="756705896">
          <w:marLeft w:val="0"/>
          <w:marRight w:val="0"/>
          <w:marTop w:val="0"/>
          <w:marBottom w:val="0"/>
          <w:divBdr>
            <w:top w:val="none" w:sz="0" w:space="0" w:color="auto"/>
            <w:left w:val="none" w:sz="0" w:space="0" w:color="auto"/>
            <w:bottom w:val="none" w:sz="0" w:space="0" w:color="auto"/>
            <w:right w:val="none" w:sz="0" w:space="0" w:color="auto"/>
          </w:divBdr>
        </w:div>
        <w:div w:id="764499625">
          <w:marLeft w:val="0"/>
          <w:marRight w:val="0"/>
          <w:marTop w:val="0"/>
          <w:marBottom w:val="0"/>
          <w:divBdr>
            <w:top w:val="none" w:sz="0" w:space="0" w:color="auto"/>
            <w:left w:val="none" w:sz="0" w:space="0" w:color="auto"/>
            <w:bottom w:val="none" w:sz="0" w:space="0" w:color="auto"/>
            <w:right w:val="none" w:sz="0" w:space="0" w:color="auto"/>
          </w:divBdr>
        </w:div>
        <w:div w:id="779107409">
          <w:marLeft w:val="0"/>
          <w:marRight w:val="0"/>
          <w:marTop w:val="0"/>
          <w:marBottom w:val="0"/>
          <w:divBdr>
            <w:top w:val="none" w:sz="0" w:space="0" w:color="auto"/>
            <w:left w:val="none" w:sz="0" w:space="0" w:color="auto"/>
            <w:bottom w:val="none" w:sz="0" w:space="0" w:color="auto"/>
            <w:right w:val="none" w:sz="0" w:space="0" w:color="auto"/>
          </w:divBdr>
        </w:div>
        <w:div w:id="811213248">
          <w:marLeft w:val="0"/>
          <w:marRight w:val="0"/>
          <w:marTop w:val="0"/>
          <w:marBottom w:val="0"/>
          <w:divBdr>
            <w:top w:val="none" w:sz="0" w:space="0" w:color="auto"/>
            <w:left w:val="none" w:sz="0" w:space="0" w:color="auto"/>
            <w:bottom w:val="none" w:sz="0" w:space="0" w:color="auto"/>
            <w:right w:val="none" w:sz="0" w:space="0" w:color="auto"/>
          </w:divBdr>
        </w:div>
        <w:div w:id="820925714">
          <w:marLeft w:val="0"/>
          <w:marRight w:val="0"/>
          <w:marTop w:val="0"/>
          <w:marBottom w:val="0"/>
          <w:divBdr>
            <w:top w:val="none" w:sz="0" w:space="0" w:color="auto"/>
            <w:left w:val="none" w:sz="0" w:space="0" w:color="auto"/>
            <w:bottom w:val="none" w:sz="0" w:space="0" w:color="auto"/>
            <w:right w:val="none" w:sz="0" w:space="0" w:color="auto"/>
          </w:divBdr>
        </w:div>
        <w:div w:id="837304890">
          <w:marLeft w:val="0"/>
          <w:marRight w:val="0"/>
          <w:marTop w:val="0"/>
          <w:marBottom w:val="0"/>
          <w:divBdr>
            <w:top w:val="none" w:sz="0" w:space="0" w:color="auto"/>
            <w:left w:val="none" w:sz="0" w:space="0" w:color="auto"/>
            <w:bottom w:val="none" w:sz="0" w:space="0" w:color="auto"/>
            <w:right w:val="none" w:sz="0" w:space="0" w:color="auto"/>
          </w:divBdr>
        </w:div>
        <w:div w:id="914171705">
          <w:marLeft w:val="0"/>
          <w:marRight w:val="0"/>
          <w:marTop w:val="0"/>
          <w:marBottom w:val="0"/>
          <w:divBdr>
            <w:top w:val="none" w:sz="0" w:space="0" w:color="auto"/>
            <w:left w:val="none" w:sz="0" w:space="0" w:color="auto"/>
            <w:bottom w:val="none" w:sz="0" w:space="0" w:color="auto"/>
            <w:right w:val="none" w:sz="0" w:space="0" w:color="auto"/>
          </w:divBdr>
        </w:div>
        <w:div w:id="944196810">
          <w:marLeft w:val="0"/>
          <w:marRight w:val="0"/>
          <w:marTop w:val="0"/>
          <w:marBottom w:val="0"/>
          <w:divBdr>
            <w:top w:val="none" w:sz="0" w:space="0" w:color="auto"/>
            <w:left w:val="none" w:sz="0" w:space="0" w:color="auto"/>
            <w:bottom w:val="none" w:sz="0" w:space="0" w:color="auto"/>
            <w:right w:val="none" w:sz="0" w:space="0" w:color="auto"/>
          </w:divBdr>
        </w:div>
        <w:div w:id="1020013208">
          <w:marLeft w:val="0"/>
          <w:marRight w:val="0"/>
          <w:marTop w:val="0"/>
          <w:marBottom w:val="0"/>
          <w:divBdr>
            <w:top w:val="none" w:sz="0" w:space="0" w:color="auto"/>
            <w:left w:val="none" w:sz="0" w:space="0" w:color="auto"/>
            <w:bottom w:val="none" w:sz="0" w:space="0" w:color="auto"/>
            <w:right w:val="none" w:sz="0" w:space="0" w:color="auto"/>
          </w:divBdr>
        </w:div>
        <w:div w:id="1022708712">
          <w:marLeft w:val="0"/>
          <w:marRight w:val="0"/>
          <w:marTop w:val="0"/>
          <w:marBottom w:val="0"/>
          <w:divBdr>
            <w:top w:val="none" w:sz="0" w:space="0" w:color="auto"/>
            <w:left w:val="none" w:sz="0" w:space="0" w:color="auto"/>
            <w:bottom w:val="none" w:sz="0" w:space="0" w:color="auto"/>
            <w:right w:val="none" w:sz="0" w:space="0" w:color="auto"/>
          </w:divBdr>
        </w:div>
        <w:div w:id="1039361732">
          <w:marLeft w:val="0"/>
          <w:marRight w:val="0"/>
          <w:marTop w:val="0"/>
          <w:marBottom w:val="0"/>
          <w:divBdr>
            <w:top w:val="none" w:sz="0" w:space="0" w:color="auto"/>
            <w:left w:val="none" w:sz="0" w:space="0" w:color="auto"/>
            <w:bottom w:val="none" w:sz="0" w:space="0" w:color="auto"/>
            <w:right w:val="none" w:sz="0" w:space="0" w:color="auto"/>
          </w:divBdr>
        </w:div>
        <w:div w:id="1081948029">
          <w:marLeft w:val="0"/>
          <w:marRight w:val="0"/>
          <w:marTop w:val="0"/>
          <w:marBottom w:val="0"/>
          <w:divBdr>
            <w:top w:val="none" w:sz="0" w:space="0" w:color="auto"/>
            <w:left w:val="none" w:sz="0" w:space="0" w:color="auto"/>
            <w:bottom w:val="none" w:sz="0" w:space="0" w:color="auto"/>
            <w:right w:val="none" w:sz="0" w:space="0" w:color="auto"/>
          </w:divBdr>
        </w:div>
        <w:div w:id="1118135226">
          <w:marLeft w:val="0"/>
          <w:marRight w:val="0"/>
          <w:marTop w:val="0"/>
          <w:marBottom w:val="0"/>
          <w:divBdr>
            <w:top w:val="none" w:sz="0" w:space="0" w:color="auto"/>
            <w:left w:val="none" w:sz="0" w:space="0" w:color="auto"/>
            <w:bottom w:val="none" w:sz="0" w:space="0" w:color="auto"/>
            <w:right w:val="none" w:sz="0" w:space="0" w:color="auto"/>
          </w:divBdr>
        </w:div>
        <w:div w:id="1123691351">
          <w:marLeft w:val="0"/>
          <w:marRight w:val="0"/>
          <w:marTop w:val="0"/>
          <w:marBottom w:val="0"/>
          <w:divBdr>
            <w:top w:val="none" w:sz="0" w:space="0" w:color="auto"/>
            <w:left w:val="none" w:sz="0" w:space="0" w:color="auto"/>
            <w:bottom w:val="none" w:sz="0" w:space="0" w:color="auto"/>
            <w:right w:val="none" w:sz="0" w:space="0" w:color="auto"/>
          </w:divBdr>
        </w:div>
        <w:div w:id="1148984320">
          <w:marLeft w:val="0"/>
          <w:marRight w:val="0"/>
          <w:marTop w:val="0"/>
          <w:marBottom w:val="0"/>
          <w:divBdr>
            <w:top w:val="none" w:sz="0" w:space="0" w:color="auto"/>
            <w:left w:val="none" w:sz="0" w:space="0" w:color="auto"/>
            <w:bottom w:val="none" w:sz="0" w:space="0" w:color="auto"/>
            <w:right w:val="none" w:sz="0" w:space="0" w:color="auto"/>
          </w:divBdr>
        </w:div>
        <w:div w:id="1154293799">
          <w:marLeft w:val="0"/>
          <w:marRight w:val="0"/>
          <w:marTop w:val="0"/>
          <w:marBottom w:val="0"/>
          <w:divBdr>
            <w:top w:val="none" w:sz="0" w:space="0" w:color="auto"/>
            <w:left w:val="none" w:sz="0" w:space="0" w:color="auto"/>
            <w:bottom w:val="none" w:sz="0" w:space="0" w:color="auto"/>
            <w:right w:val="none" w:sz="0" w:space="0" w:color="auto"/>
          </w:divBdr>
        </w:div>
        <w:div w:id="1155874371">
          <w:marLeft w:val="0"/>
          <w:marRight w:val="0"/>
          <w:marTop w:val="0"/>
          <w:marBottom w:val="0"/>
          <w:divBdr>
            <w:top w:val="none" w:sz="0" w:space="0" w:color="auto"/>
            <w:left w:val="none" w:sz="0" w:space="0" w:color="auto"/>
            <w:bottom w:val="none" w:sz="0" w:space="0" w:color="auto"/>
            <w:right w:val="none" w:sz="0" w:space="0" w:color="auto"/>
          </w:divBdr>
        </w:div>
        <w:div w:id="1156264958">
          <w:marLeft w:val="0"/>
          <w:marRight w:val="0"/>
          <w:marTop w:val="0"/>
          <w:marBottom w:val="0"/>
          <w:divBdr>
            <w:top w:val="none" w:sz="0" w:space="0" w:color="auto"/>
            <w:left w:val="none" w:sz="0" w:space="0" w:color="auto"/>
            <w:bottom w:val="none" w:sz="0" w:space="0" w:color="auto"/>
            <w:right w:val="none" w:sz="0" w:space="0" w:color="auto"/>
          </w:divBdr>
        </w:div>
        <w:div w:id="1195386167">
          <w:marLeft w:val="0"/>
          <w:marRight w:val="0"/>
          <w:marTop w:val="0"/>
          <w:marBottom w:val="0"/>
          <w:divBdr>
            <w:top w:val="none" w:sz="0" w:space="0" w:color="auto"/>
            <w:left w:val="none" w:sz="0" w:space="0" w:color="auto"/>
            <w:bottom w:val="none" w:sz="0" w:space="0" w:color="auto"/>
            <w:right w:val="none" w:sz="0" w:space="0" w:color="auto"/>
          </w:divBdr>
        </w:div>
        <w:div w:id="1217426949">
          <w:marLeft w:val="0"/>
          <w:marRight w:val="0"/>
          <w:marTop w:val="0"/>
          <w:marBottom w:val="0"/>
          <w:divBdr>
            <w:top w:val="none" w:sz="0" w:space="0" w:color="auto"/>
            <w:left w:val="none" w:sz="0" w:space="0" w:color="auto"/>
            <w:bottom w:val="none" w:sz="0" w:space="0" w:color="auto"/>
            <w:right w:val="none" w:sz="0" w:space="0" w:color="auto"/>
          </w:divBdr>
        </w:div>
        <w:div w:id="1236671235">
          <w:marLeft w:val="0"/>
          <w:marRight w:val="0"/>
          <w:marTop w:val="0"/>
          <w:marBottom w:val="0"/>
          <w:divBdr>
            <w:top w:val="none" w:sz="0" w:space="0" w:color="auto"/>
            <w:left w:val="none" w:sz="0" w:space="0" w:color="auto"/>
            <w:bottom w:val="none" w:sz="0" w:space="0" w:color="auto"/>
            <w:right w:val="none" w:sz="0" w:space="0" w:color="auto"/>
          </w:divBdr>
        </w:div>
        <w:div w:id="1258557208">
          <w:marLeft w:val="0"/>
          <w:marRight w:val="0"/>
          <w:marTop w:val="0"/>
          <w:marBottom w:val="0"/>
          <w:divBdr>
            <w:top w:val="none" w:sz="0" w:space="0" w:color="auto"/>
            <w:left w:val="none" w:sz="0" w:space="0" w:color="auto"/>
            <w:bottom w:val="none" w:sz="0" w:space="0" w:color="auto"/>
            <w:right w:val="none" w:sz="0" w:space="0" w:color="auto"/>
          </w:divBdr>
        </w:div>
        <w:div w:id="1340817580">
          <w:marLeft w:val="0"/>
          <w:marRight w:val="0"/>
          <w:marTop w:val="0"/>
          <w:marBottom w:val="0"/>
          <w:divBdr>
            <w:top w:val="none" w:sz="0" w:space="0" w:color="auto"/>
            <w:left w:val="none" w:sz="0" w:space="0" w:color="auto"/>
            <w:bottom w:val="none" w:sz="0" w:space="0" w:color="auto"/>
            <w:right w:val="none" w:sz="0" w:space="0" w:color="auto"/>
          </w:divBdr>
        </w:div>
        <w:div w:id="1347560124">
          <w:marLeft w:val="0"/>
          <w:marRight w:val="0"/>
          <w:marTop w:val="0"/>
          <w:marBottom w:val="0"/>
          <w:divBdr>
            <w:top w:val="none" w:sz="0" w:space="0" w:color="auto"/>
            <w:left w:val="none" w:sz="0" w:space="0" w:color="auto"/>
            <w:bottom w:val="none" w:sz="0" w:space="0" w:color="auto"/>
            <w:right w:val="none" w:sz="0" w:space="0" w:color="auto"/>
          </w:divBdr>
        </w:div>
        <w:div w:id="1394085809">
          <w:marLeft w:val="0"/>
          <w:marRight w:val="0"/>
          <w:marTop w:val="0"/>
          <w:marBottom w:val="0"/>
          <w:divBdr>
            <w:top w:val="none" w:sz="0" w:space="0" w:color="auto"/>
            <w:left w:val="none" w:sz="0" w:space="0" w:color="auto"/>
            <w:bottom w:val="none" w:sz="0" w:space="0" w:color="auto"/>
            <w:right w:val="none" w:sz="0" w:space="0" w:color="auto"/>
          </w:divBdr>
        </w:div>
        <w:div w:id="1404569239">
          <w:marLeft w:val="0"/>
          <w:marRight w:val="0"/>
          <w:marTop w:val="0"/>
          <w:marBottom w:val="0"/>
          <w:divBdr>
            <w:top w:val="none" w:sz="0" w:space="0" w:color="auto"/>
            <w:left w:val="none" w:sz="0" w:space="0" w:color="auto"/>
            <w:bottom w:val="none" w:sz="0" w:space="0" w:color="auto"/>
            <w:right w:val="none" w:sz="0" w:space="0" w:color="auto"/>
          </w:divBdr>
        </w:div>
        <w:div w:id="1443456673">
          <w:marLeft w:val="0"/>
          <w:marRight w:val="0"/>
          <w:marTop w:val="0"/>
          <w:marBottom w:val="0"/>
          <w:divBdr>
            <w:top w:val="none" w:sz="0" w:space="0" w:color="auto"/>
            <w:left w:val="none" w:sz="0" w:space="0" w:color="auto"/>
            <w:bottom w:val="none" w:sz="0" w:space="0" w:color="auto"/>
            <w:right w:val="none" w:sz="0" w:space="0" w:color="auto"/>
          </w:divBdr>
        </w:div>
        <w:div w:id="1449205442">
          <w:marLeft w:val="0"/>
          <w:marRight w:val="0"/>
          <w:marTop w:val="0"/>
          <w:marBottom w:val="0"/>
          <w:divBdr>
            <w:top w:val="none" w:sz="0" w:space="0" w:color="auto"/>
            <w:left w:val="none" w:sz="0" w:space="0" w:color="auto"/>
            <w:bottom w:val="none" w:sz="0" w:space="0" w:color="auto"/>
            <w:right w:val="none" w:sz="0" w:space="0" w:color="auto"/>
          </w:divBdr>
        </w:div>
        <w:div w:id="1578978205">
          <w:marLeft w:val="0"/>
          <w:marRight w:val="0"/>
          <w:marTop w:val="0"/>
          <w:marBottom w:val="0"/>
          <w:divBdr>
            <w:top w:val="none" w:sz="0" w:space="0" w:color="auto"/>
            <w:left w:val="none" w:sz="0" w:space="0" w:color="auto"/>
            <w:bottom w:val="none" w:sz="0" w:space="0" w:color="auto"/>
            <w:right w:val="none" w:sz="0" w:space="0" w:color="auto"/>
          </w:divBdr>
        </w:div>
        <w:div w:id="1616473751">
          <w:marLeft w:val="0"/>
          <w:marRight w:val="0"/>
          <w:marTop w:val="0"/>
          <w:marBottom w:val="0"/>
          <w:divBdr>
            <w:top w:val="none" w:sz="0" w:space="0" w:color="auto"/>
            <w:left w:val="none" w:sz="0" w:space="0" w:color="auto"/>
            <w:bottom w:val="none" w:sz="0" w:space="0" w:color="auto"/>
            <w:right w:val="none" w:sz="0" w:space="0" w:color="auto"/>
          </w:divBdr>
        </w:div>
        <w:div w:id="1620449098">
          <w:marLeft w:val="0"/>
          <w:marRight w:val="0"/>
          <w:marTop w:val="0"/>
          <w:marBottom w:val="0"/>
          <w:divBdr>
            <w:top w:val="none" w:sz="0" w:space="0" w:color="auto"/>
            <w:left w:val="none" w:sz="0" w:space="0" w:color="auto"/>
            <w:bottom w:val="none" w:sz="0" w:space="0" w:color="auto"/>
            <w:right w:val="none" w:sz="0" w:space="0" w:color="auto"/>
          </w:divBdr>
        </w:div>
        <w:div w:id="1622147888">
          <w:marLeft w:val="0"/>
          <w:marRight w:val="0"/>
          <w:marTop w:val="0"/>
          <w:marBottom w:val="0"/>
          <w:divBdr>
            <w:top w:val="none" w:sz="0" w:space="0" w:color="auto"/>
            <w:left w:val="none" w:sz="0" w:space="0" w:color="auto"/>
            <w:bottom w:val="none" w:sz="0" w:space="0" w:color="auto"/>
            <w:right w:val="none" w:sz="0" w:space="0" w:color="auto"/>
          </w:divBdr>
        </w:div>
        <w:div w:id="1669283945">
          <w:marLeft w:val="0"/>
          <w:marRight w:val="0"/>
          <w:marTop w:val="0"/>
          <w:marBottom w:val="0"/>
          <w:divBdr>
            <w:top w:val="none" w:sz="0" w:space="0" w:color="auto"/>
            <w:left w:val="none" w:sz="0" w:space="0" w:color="auto"/>
            <w:bottom w:val="none" w:sz="0" w:space="0" w:color="auto"/>
            <w:right w:val="none" w:sz="0" w:space="0" w:color="auto"/>
          </w:divBdr>
        </w:div>
        <w:div w:id="1686665142">
          <w:marLeft w:val="0"/>
          <w:marRight w:val="0"/>
          <w:marTop w:val="0"/>
          <w:marBottom w:val="0"/>
          <w:divBdr>
            <w:top w:val="none" w:sz="0" w:space="0" w:color="auto"/>
            <w:left w:val="none" w:sz="0" w:space="0" w:color="auto"/>
            <w:bottom w:val="none" w:sz="0" w:space="0" w:color="auto"/>
            <w:right w:val="none" w:sz="0" w:space="0" w:color="auto"/>
          </w:divBdr>
        </w:div>
        <w:div w:id="1728675499">
          <w:marLeft w:val="0"/>
          <w:marRight w:val="0"/>
          <w:marTop w:val="0"/>
          <w:marBottom w:val="0"/>
          <w:divBdr>
            <w:top w:val="none" w:sz="0" w:space="0" w:color="auto"/>
            <w:left w:val="none" w:sz="0" w:space="0" w:color="auto"/>
            <w:bottom w:val="none" w:sz="0" w:space="0" w:color="auto"/>
            <w:right w:val="none" w:sz="0" w:space="0" w:color="auto"/>
          </w:divBdr>
        </w:div>
        <w:div w:id="1767268252">
          <w:marLeft w:val="0"/>
          <w:marRight w:val="0"/>
          <w:marTop w:val="0"/>
          <w:marBottom w:val="0"/>
          <w:divBdr>
            <w:top w:val="none" w:sz="0" w:space="0" w:color="auto"/>
            <w:left w:val="none" w:sz="0" w:space="0" w:color="auto"/>
            <w:bottom w:val="none" w:sz="0" w:space="0" w:color="auto"/>
            <w:right w:val="none" w:sz="0" w:space="0" w:color="auto"/>
          </w:divBdr>
        </w:div>
        <w:div w:id="1775174099">
          <w:marLeft w:val="0"/>
          <w:marRight w:val="0"/>
          <w:marTop w:val="0"/>
          <w:marBottom w:val="0"/>
          <w:divBdr>
            <w:top w:val="none" w:sz="0" w:space="0" w:color="auto"/>
            <w:left w:val="none" w:sz="0" w:space="0" w:color="auto"/>
            <w:bottom w:val="none" w:sz="0" w:space="0" w:color="auto"/>
            <w:right w:val="none" w:sz="0" w:space="0" w:color="auto"/>
          </w:divBdr>
        </w:div>
        <w:div w:id="1779640876">
          <w:marLeft w:val="0"/>
          <w:marRight w:val="0"/>
          <w:marTop w:val="0"/>
          <w:marBottom w:val="0"/>
          <w:divBdr>
            <w:top w:val="none" w:sz="0" w:space="0" w:color="auto"/>
            <w:left w:val="none" w:sz="0" w:space="0" w:color="auto"/>
            <w:bottom w:val="none" w:sz="0" w:space="0" w:color="auto"/>
            <w:right w:val="none" w:sz="0" w:space="0" w:color="auto"/>
          </w:divBdr>
        </w:div>
        <w:div w:id="1807238673">
          <w:marLeft w:val="0"/>
          <w:marRight w:val="0"/>
          <w:marTop w:val="0"/>
          <w:marBottom w:val="0"/>
          <w:divBdr>
            <w:top w:val="none" w:sz="0" w:space="0" w:color="auto"/>
            <w:left w:val="none" w:sz="0" w:space="0" w:color="auto"/>
            <w:bottom w:val="none" w:sz="0" w:space="0" w:color="auto"/>
            <w:right w:val="none" w:sz="0" w:space="0" w:color="auto"/>
          </w:divBdr>
        </w:div>
        <w:div w:id="1900702170">
          <w:marLeft w:val="0"/>
          <w:marRight w:val="0"/>
          <w:marTop w:val="0"/>
          <w:marBottom w:val="0"/>
          <w:divBdr>
            <w:top w:val="none" w:sz="0" w:space="0" w:color="auto"/>
            <w:left w:val="none" w:sz="0" w:space="0" w:color="auto"/>
            <w:bottom w:val="none" w:sz="0" w:space="0" w:color="auto"/>
            <w:right w:val="none" w:sz="0" w:space="0" w:color="auto"/>
          </w:divBdr>
        </w:div>
        <w:div w:id="1913469230">
          <w:marLeft w:val="0"/>
          <w:marRight w:val="0"/>
          <w:marTop w:val="0"/>
          <w:marBottom w:val="0"/>
          <w:divBdr>
            <w:top w:val="none" w:sz="0" w:space="0" w:color="auto"/>
            <w:left w:val="none" w:sz="0" w:space="0" w:color="auto"/>
            <w:bottom w:val="none" w:sz="0" w:space="0" w:color="auto"/>
            <w:right w:val="none" w:sz="0" w:space="0" w:color="auto"/>
          </w:divBdr>
        </w:div>
        <w:div w:id="1950241434">
          <w:marLeft w:val="0"/>
          <w:marRight w:val="0"/>
          <w:marTop w:val="0"/>
          <w:marBottom w:val="0"/>
          <w:divBdr>
            <w:top w:val="none" w:sz="0" w:space="0" w:color="auto"/>
            <w:left w:val="none" w:sz="0" w:space="0" w:color="auto"/>
            <w:bottom w:val="none" w:sz="0" w:space="0" w:color="auto"/>
            <w:right w:val="none" w:sz="0" w:space="0" w:color="auto"/>
          </w:divBdr>
        </w:div>
        <w:div w:id="2000763656">
          <w:marLeft w:val="0"/>
          <w:marRight w:val="0"/>
          <w:marTop w:val="0"/>
          <w:marBottom w:val="0"/>
          <w:divBdr>
            <w:top w:val="none" w:sz="0" w:space="0" w:color="auto"/>
            <w:left w:val="none" w:sz="0" w:space="0" w:color="auto"/>
            <w:bottom w:val="none" w:sz="0" w:space="0" w:color="auto"/>
            <w:right w:val="none" w:sz="0" w:space="0" w:color="auto"/>
          </w:divBdr>
        </w:div>
        <w:div w:id="2012367470">
          <w:marLeft w:val="0"/>
          <w:marRight w:val="0"/>
          <w:marTop w:val="0"/>
          <w:marBottom w:val="0"/>
          <w:divBdr>
            <w:top w:val="none" w:sz="0" w:space="0" w:color="auto"/>
            <w:left w:val="none" w:sz="0" w:space="0" w:color="auto"/>
            <w:bottom w:val="none" w:sz="0" w:space="0" w:color="auto"/>
            <w:right w:val="none" w:sz="0" w:space="0" w:color="auto"/>
          </w:divBdr>
        </w:div>
        <w:div w:id="2038504963">
          <w:marLeft w:val="0"/>
          <w:marRight w:val="0"/>
          <w:marTop w:val="0"/>
          <w:marBottom w:val="0"/>
          <w:divBdr>
            <w:top w:val="none" w:sz="0" w:space="0" w:color="auto"/>
            <w:left w:val="none" w:sz="0" w:space="0" w:color="auto"/>
            <w:bottom w:val="none" w:sz="0" w:space="0" w:color="auto"/>
            <w:right w:val="none" w:sz="0" w:space="0" w:color="auto"/>
          </w:divBdr>
        </w:div>
        <w:div w:id="2074885349">
          <w:marLeft w:val="0"/>
          <w:marRight w:val="0"/>
          <w:marTop w:val="0"/>
          <w:marBottom w:val="0"/>
          <w:divBdr>
            <w:top w:val="none" w:sz="0" w:space="0" w:color="auto"/>
            <w:left w:val="none" w:sz="0" w:space="0" w:color="auto"/>
            <w:bottom w:val="none" w:sz="0" w:space="0" w:color="auto"/>
            <w:right w:val="none" w:sz="0" w:space="0" w:color="auto"/>
          </w:divBdr>
        </w:div>
        <w:div w:id="2080521147">
          <w:marLeft w:val="0"/>
          <w:marRight w:val="0"/>
          <w:marTop w:val="0"/>
          <w:marBottom w:val="0"/>
          <w:divBdr>
            <w:top w:val="none" w:sz="0" w:space="0" w:color="auto"/>
            <w:left w:val="none" w:sz="0" w:space="0" w:color="auto"/>
            <w:bottom w:val="none" w:sz="0" w:space="0" w:color="auto"/>
            <w:right w:val="none" w:sz="0" w:space="0" w:color="auto"/>
          </w:divBdr>
        </w:div>
        <w:div w:id="2101637270">
          <w:marLeft w:val="0"/>
          <w:marRight w:val="0"/>
          <w:marTop w:val="0"/>
          <w:marBottom w:val="0"/>
          <w:divBdr>
            <w:top w:val="none" w:sz="0" w:space="0" w:color="auto"/>
            <w:left w:val="none" w:sz="0" w:space="0" w:color="auto"/>
            <w:bottom w:val="none" w:sz="0" w:space="0" w:color="auto"/>
            <w:right w:val="none" w:sz="0" w:space="0" w:color="auto"/>
          </w:divBdr>
        </w:div>
      </w:divsChild>
    </w:div>
    <w:div w:id="1498689608">
      <w:bodyDiv w:val="1"/>
      <w:marLeft w:val="0"/>
      <w:marRight w:val="0"/>
      <w:marTop w:val="0"/>
      <w:marBottom w:val="0"/>
      <w:divBdr>
        <w:top w:val="none" w:sz="0" w:space="0" w:color="auto"/>
        <w:left w:val="none" w:sz="0" w:space="0" w:color="auto"/>
        <w:bottom w:val="none" w:sz="0" w:space="0" w:color="auto"/>
        <w:right w:val="none" w:sz="0" w:space="0" w:color="auto"/>
      </w:divBdr>
    </w:div>
    <w:div w:id="1758674361">
      <w:bodyDiv w:val="1"/>
      <w:marLeft w:val="0"/>
      <w:marRight w:val="0"/>
      <w:marTop w:val="0"/>
      <w:marBottom w:val="0"/>
      <w:divBdr>
        <w:top w:val="none" w:sz="0" w:space="0" w:color="auto"/>
        <w:left w:val="none" w:sz="0" w:space="0" w:color="auto"/>
        <w:bottom w:val="none" w:sz="0" w:space="0" w:color="auto"/>
        <w:right w:val="none" w:sz="0" w:space="0" w:color="auto"/>
      </w:divBdr>
      <w:divsChild>
        <w:div w:id="1161845689">
          <w:marLeft w:val="0"/>
          <w:marRight w:val="0"/>
          <w:marTop w:val="0"/>
          <w:marBottom w:val="0"/>
          <w:divBdr>
            <w:top w:val="none" w:sz="0" w:space="0" w:color="auto"/>
            <w:left w:val="none" w:sz="0" w:space="0" w:color="auto"/>
            <w:bottom w:val="none" w:sz="0" w:space="0" w:color="auto"/>
            <w:right w:val="none" w:sz="0" w:space="0" w:color="auto"/>
          </w:divBdr>
          <w:divsChild>
            <w:div w:id="318581468">
              <w:marLeft w:val="0"/>
              <w:marRight w:val="0"/>
              <w:marTop w:val="0"/>
              <w:marBottom w:val="0"/>
              <w:divBdr>
                <w:top w:val="none" w:sz="0" w:space="0" w:color="auto"/>
                <w:left w:val="none" w:sz="0" w:space="0" w:color="auto"/>
                <w:bottom w:val="none" w:sz="0" w:space="0" w:color="auto"/>
                <w:right w:val="none" w:sz="0" w:space="0" w:color="auto"/>
              </w:divBdr>
              <w:divsChild>
                <w:div w:id="334765832">
                  <w:marLeft w:val="0"/>
                  <w:marRight w:val="0"/>
                  <w:marTop w:val="0"/>
                  <w:marBottom w:val="0"/>
                  <w:divBdr>
                    <w:top w:val="none" w:sz="0" w:space="0" w:color="auto"/>
                    <w:left w:val="none" w:sz="0" w:space="0" w:color="auto"/>
                    <w:bottom w:val="none" w:sz="0" w:space="0" w:color="auto"/>
                    <w:right w:val="none" w:sz="0" w:space="0" w:color="auto"/>
                  </w:divBdr>
                  <w:divsChild>
                    <w:div w:id="8949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566369">
      <w:bodyDiv w:val="1"/>
      <w:marLeft w:val="0"/>
      <w:marRight w:val="0"/>
      <w:marTop w:val="0"/>
      <w:marBottom w:val="0"/>
      <w:divBdr>
        <w:top w:val="none" w:sz="0" w:space="0" w:color="auto"/>
        <w:left w:val="none" w:sz="0" w:space="0" w:color="auto"/>
        <w:bottom w:val="none" w:sz="0" w:space="0" w:color="auto"/>
        <w:right w:val="none" w:sz="0" w:space="0" w:color="auto"/>
      </w:divBdr>
    </w:div>
    <w:div w:id="1819102562">
      <w:bodyDiv w:val="1"/>
      <w:marLeft w:val="0"/>
      <w:marRight w:val="0"/>
      <w:marTop w:val="0"/>
      <w:marBottom w:val="0"/>
      <w:divBdr>
        <w:top w:val="none" w:sz="0" w:space="0" w:color="auto"/>
        <w:left w:val="none" w:sz="0" w:space="0" w:color="auto"/>
        <w:bottom w:val="none" w:sz="0" w:space="0" w:color="auto"/>
        <w:right w:val="none" w:sz="0" w:space="0" w:color="auto"/>
      </w:divBdr>
      <w:divsChild>
        <w:div w:id="2003511218">
          <w:marLeft w:val="0"/>
          <w:marRight w:val="0"/>
          <w:marTop w:val="0"/>
          <w:marBottom w:val="480"/>
          <w:divBdr>
            <w:top w:val="none" w:sz="0" w:space="0" w:color="auto"/>
            <w:left w:val="none" w:sz="0" w:space="0" w:color="auto"/>
            <w:bottom w:val="none" w:sz="0" w:space="0" w:color="auto"/>
            <w:right w:val="none" w:sz="0" w:space="0" w:color="auto"/>
          </w:divBdr>
        </w:div>
      </w:divsChild>
    </w:div>
    <w:div w:id="1853446429">
      <w:bodyDiv w:val="1"/>
      <w:marLeft w:val="0"/>
      <w:marRight w:val="0"/>
      <w:marTop w:val="0"/>
      <w:marBottom w:val="0"/>
      <w:divBdr>
        <w:top w:val="none" w:sz="0" w:space="0" w:color="auto"/>
        <w:left w:val="none" w:sz="0" w:space="0" w:color="auto"/>
        <w:bottom w:val="none" w:sz="0" w:space="0" w:color="auto"/>
        <w:right w:val="none" w:sz="0" w:space="0" w:color="auto"/>
      </w:divBdr>
    </w:div>
    <w:div w:id="1857426143">
      <w:bodyDiv w:val="1"/>
      <w:marLeft w:val="0"/>
      <w:marRight w:val="0"/>
      <w:marTop w:val="0"/>
      <w:marBottom w:val="0"/>
      <w:divBdr>
        <w:top w:val="none" w:sz="0" w:space="0" w:color="auto"/>
        <w:left w:val="none" w:sz="0" w:space="0" w:color="auto"/>
        <w:bottom w:val="none" w:sz="0" w:space="0" w:color="auto"/>
        <w:right w:val="none" w:sz="0" w:space="0" w:color="auto"/>
      </w:divBdr>
    </w:div>
    <w:div w:id="1941792353">
      <w:bodyDiv w:val="1"/>
      <w:marLeft w:val="0"/>
      <w:marRight w:val="0"/>
      <w:marTop w:val="0"/>
      <w:marBottom w:val="0"/>
      <w:divBdr>
        <w:top w:val="none" w:sz="0" w:space="0" w:color="auto"/>
        <w:left w:val="none" w:sz="0" w:space="0" w:color="auto"/>
        <w:bottom w:val="none" w:sz="0" w:space="0" w:color="auto"/>
        <w:right w:val="none" w:sz="0" w:space="0" w:color="auto"/>
      </w:divBdr>
    </w:div>
    <w:div w:id="1978297594">
      <w:bodyDiv w:val="1"/>
      <w:marLeft w:val="0"/>
      <w:marRight w:val="0"/>
      <w:marTop w:val="0"/>
      <w:marBottom w:val="0"/>
      <w:divBdr>
        <w:top w:val="none" w:sz="0" w:space="0" w:color="auto"/>
        <w:left w:val="none" w:sz="0" w:space="0" w:color="auto"/>
        <w:bottom w:val="none" w:sz="0" w:space="0" w:color="auto"/>
        <w:right w:val="none" w:sz="0" w:space="0" w:color="auto"/>
      </w:divBdr>
    </w:div>
    <w:div w:id="1993874606">
      <w:bodyDiv w:val="1"/>
      <w:marLeft w:val="0"/>
      <w:marRight w:val="0"/>
      <w:marTop w:val="0"/>
      <w:marBottom w:val="0"/>
      <w:divBdr>
        <w:top w:val="none" w:sz="0" w:space="0" w:color="auto"/>
        <w:left w:val="none" w:sz="0" w:space="0" w:color="auto"/>
        <w:bottom w:val="none" w:sz="0" w:space="0" w:color="auto"/>
        <w:right w:val="none" w:sz="0" w:space="0" w:color="auto"/>
      </w:divBdr>
      <w:divsChild>
        <w:div w:id="1513109007">
          <w:marLeft w:val="0"/>
          <w:marRight w:val="0"/>
          <w:marTop w:val="0"/>
          <w:marBottom w:val="0"/>
          <w:divBdr>
            <w:top w:val="none" w:sz="0" w:space="0" w:color="auto"/>
            <w:left w:val="none" w:sz="0" w:space="0" w:color="auto"/>
            <w:bottom w:val="none" w:sz="0" w:space="0" w:color="auto"/>
            <w:right w:val="none" w:sz="0" w:space="0" w:color="auto"/>
          </w:divBdr>
        </w:div>
      </w:divsChild>
    </w:div>
    <w:div w:id="2067751626">
      <w:marLeft w:val="0"/>
      <w:marRight w:val="0"/>
      <w:marTop w:val="0"/>
      <w:marBottom w:val="0"/>
      <w:divBdr>
        <w:top w:val="none" w:sz="0" w:space="0" w:color="auto"/>
        <w:left w:val="none" w:sz="0" w:space="0" w:color="auto"/>
        <w:bottom w:val="none" w:sz="0" w:space="0" w:color="auto"/>
        <w:right w:val="none" w:sz="0" w:space="0" w:color="auto"/>
      </w:divBdr>
      <w:divsChild>
        <w:div w:id="2067751632">
          <w:marLeft w:val="0"/>
          <w:marRight w:val="0"/>
          <w:marTop w:val="0"/>
          <w:marBottom w:val="0"/>
          <w:divBdr>
            <w:top w:val="none" w:sz="0" w:space="0" w:color="auto"/>
            <w:left w:val="none" w:sz="0" w:space="0" w:color="auto"/>
            <w:bottom w:val="none" w:sz="0" w:space="0" w:color="auto"/>
            <w:right w:val="none" w:sz="0" w:space="0" w:color="auto"/>
          </w:divBdr>
          <w:divsChild>
            <w:div w:id="2067751612">
              <w:marLeft w:val="0"/>
              <w:marRight w:val="0"/>
              <w:marTop w:val="0"/>
              <w:marBottom w:val="0"/>
              <w:divBdr>
                <w:top w:val="none" w:sz="0" w:space="0" w:color="auto"/>
                <w:left w:val="none" w:sz="0" w:space="0" w:color="auto"/>
                <w:bottom w:val="none" w:sz="0" w:space="0" w:color="auto"/>
                <w:right w:val="none" w:sz="0" w:space="0" w:color="auto"/>
              </w:divBdr>
              <w:divsChild>
                <w:div w:id="2067751640">
                  <w:marLeft w:val="0"/>
                  <w:marRight w:val="0"/>
                  <w:marTop w:val="0"/>
                  <w:marBottom w:val="0"/>
                  <w:divBdr>
                    <w:top w:val="none" w:sz="0" w:space="0" w:color="auto"/>
                    <w:left w:val="none" w:sz="0" w:space="0" w:color="auto"/>
                    <w:bottom w:val="none" w:sz="0" w:space="0" w:color="auto"/>
                    <w:right w:val="none" w:sz="0" w:space="0" w:color="auto"/>
                  </w:divBdr>
                </w:div>
              </w:divsChild>
            </w:div>
            <w:div w:id="2067751613">
              <w:marLeft w:val="0"/>
              <w:marRight w:val="0"/>
              <w:marTop w:val="0"/>
              <w:marBottom w:val="0"/>
              <w:divBdr>
                <w:top w:val="none" w:sz="0" w:space="0" w:color="auto"/>
                <w:left w:val="none" w:sz="0" w:space="0" w:color="auto"/>
                <w:bottom w:val="none" w:sz="0" w:space="0" w:color="auto"/>
                <w:right w:val="none" w:sz="0" w:space="0" w:color="auto"/>
              </w:divBdr>
              <w:divsChild>
                <w:div w:id="2067751638">
                  <w:marLeft w:val="0"/>
                  <w:marRight w:val="0"/>
                  <w:marTop w:val="0"/>
                  <w:marBottom w:val="0"/>
                  <w:divBdr>
                    <w:top w:val="none" w:sz="0" w:space="0" w:color="auto"/>
                    <w:left w:val="none" w:sz="0" w:space="0" w:color="auto"/>
                    <w:bottom w:val="none" w:sz="0" w:space="0" w:color="auto"/>
                    <w:right w:val="none" w:sz="0" w:space="0" w:color="auto"/>
                  </w:divBdr>
                </w:div>
              </w:divsChild>
            </w:div>
            <w:div w:id="2067751615">
              <w:marLeft w:val="0"/>
              <w:marRight w:val="0"/>
              <w:marTop w:val="0"/>
              <w:marBottom w:val="0"/>
              <w:divBdr>
                <w:top w:val="none" w:sz="0" w:space="0" w:color="auto"/>
                <w:left w:val="none" w:sz="0" w:space="0" w:color="auto"/>
                <w:bottom w:val="none" w:sz="0" w:space="0" w:color="auto"/>
                <w:right w:val="none" w:sz="0" w:space="0" w:color="auto"/>
              </w:divBdr>
              <w:divsChild>
                <w:div w:id="2067751621">
                  <w:marLeft w:val="0"/>
                  <w:marRight w:val="0"/>
                  <w:marTop w:val="0"/>
                  <w:marBottom w:val="0"/>
                  <w:divBdr>
                    <w:top w:val="none" w:sz="0" w:space="0" w:color="auto"/>
                    <w:left w:val="none" w:sz="0" w:space="0" w:color="auto"/>
                    <w:bottom w:val="none" w:sz="0" w:space="0" w:color="auto"/>
                    <w:right w:val="none" w:sz="0" w:space="0" w:color="auto"/>
                  </w:divBdr>
                </w:div>
                <w:div w:id="2067751629">
                  <w:marLeft w:val="0"/>
                  <w:marRight w:val="0"/>
                  <w:marTop w:val="0"/>
                  <w:marBottom w:val="0"/>
                  <w:divBdr>
                    <w:top w:val="none" w:sz="0" w:space="0" w:color="auto"/>
                    <w:left w:val="none" w:sz="0" w:space="0" w:color="auto"/>
                    <w:bottom w:val="none" w:sz="0" w:space="0" w:color="auto"/>
                    <w:right w:val="none" w:sz="0" w:space="0" w:color="auto"/>
                  </w:divBdr>
                </w:div>
              </w:divsChild>
            </w:div>
            <w:div w:id="2067751616">
              <w:marLeft w:val="0"/>
              <w:marRight w:val="0"/>
              <w:marTop w:val="0"/>
              <w:marBottom w:val="0"/>
              <w:divBdr>
                <w:top w:val="none" w:sz="0" w:space="0" w:color="auto"/>
                <w:left w:val="none" w:sz="0" w:space="0" w:color="auto"/>
                <w:bottom w:val="none" w:sz="0" w:space="0" w:color="auto"/>
                <w:right w:val="none" w:sz="0" w:space="0" w:color="auto"/>
              </w:divBdr>
              <w:divsChild>
                <w:div w:id="2067751631">
                  <w:marLeft w:val="0"/>
                  <w:marRight w:val="0"/>
                  <w:marTop w:val="0"/>
                  <w:marBottom w:val="0"/>
                  <w:divBdr>
                    <w:top w:val="none" w:sz="0" w:space="0" w:color="auto"/>
                    <w:left w:val="none" w:sz="0" w:space="0" w:color="auto"/>
                    <w:bottom w:val="none" w:sz="0" w:space="0" w:color="auto"/>
                    <w:right w:val="none" w:sz="0" w:space="0" w:color="auto"/>
                  </w:divBdr>
                </w:div>
              </w:divsChild>
            </w:div>
            <w:div w:id="2067751618">
              <w:marLeft w:val="0"/>
              <w:marRight w:val="0"/>
              <w:marTop w:val="0"/>
              <w:marBottom w:val="0"/>
              <w:divBdr>
                <w:top w:val="none" w:sz="0" w:space="0" w:color="auto"/>
                <w:left w:val="none" w:sz="0" w:space="0" w:color="auto"/>
                <w:bottom w:val="none" w:sz="0" w:space="0" w:color="auto"/>
                <w:right w:val="none" w:sz="0" w:space="0" w:color="auto"/>
              </w:divBdr>
              <w:divsChild>
                <w:div w:id="2067751614">
                  <w:marLeft w:val="0"/>
                  <w:marRight w:val="0"/>
                  <w:marTop w:val="0"/>
                  <w:marBottom w:val="0"/>
                  <w:divBdr>
                    <w:top w:val="none" w:sz="0" w:space="0" w:color="auto"/>
                    <w:left w:val="none" w:sz="0" w:space="0" w:color="auto"/>
                    <w:bottom w:val="none" w:sz="0" w:space="0" w:color="auto"/>
                    <w:right w:val="none" w:sz="0" w:space="0" w:color="auto"/>
                  </w:divBdr>
                </w:div>
                <w:div w:id="2067751627">
                  <w:marLeft w:val="0"/>
                  <w:marRight w:val="0"/>
                  <w:marTop w:val="0"/>
                  <w:marBottom w:val="0"/>
                  <w:divBdr>
                    <w:top w:val="none" w:sz="0" w:space="0" w:color="auto"/>
                    <w:left w:val="none" w:sz="0" w:space="0" w:color="auto"/>
                    <w:bottom w:val="none" w:sz="0" w:space="0" w:color="auto"/>
                    <w:right w:val="none" w:sz="0" w:space="0" w:color="auto"/>
                  </w:divBdr>
                </w:div>
                <w:div w:id="2067751648">
                  <w:marLeft w:val="0"/>
                  <w:marRight w:val="0"/>
                  <w:marTop w:val="0"/>
                  <w:marBottom w:val="0"/>
                  <w:divBdr>
                    <w:top w:val="none" w:sz="0" w:space="0" w:color="auto"/>
                    <w:left w:val="none" w:sz="0" w:space="0" w:color="auto"/>
                    <w:bottom w:val="none" w:sz="0" w:space="0" w:color="auto"/>
                    <w:right w:val="none" w:sz="0" w:space="0" w:color="auto"/>
                  </w:divBdr>
                </w:div>
              </w:divsChild>
            </w:div>
            <w:div w:id="2067751625">
              <w:marLeft w:val="0"/>
              <w:marRight w:val="0"/>
              <w:marTop w:val="0"/>
              <w:marBottom w:val="0"/>
              <w:divBdr>
                <w:top w:val="none" w:sz="0" w:space="0" w:color="auto"/>
                <w:left w:val="none" w:sz="0" w:space="0" w:color="auto"/>
                <w:bottom w:val="none" w:sz="0" w:space="0" w:color="auto"/>
                <w:right w:val="none" w:sz="0" w:space="0" w:color="auto"/>
              </w:divBdr>
              <w:divsChild>
                <w:div w:id="2067751622">
                  <w:marLeft w:val="0"/>
                  <w:marRight w:val="0"/>
                  <w:marTop w:val="0"/>
                  <w:marBottom w:val="0"/>
                  <w:divBdr>
                    <w:top w:val="none" w:sz="0" w:space="0" w:color="auto"/>
                    <w:left w:val="none" w:sz="0" w:space="0" w:color="auto"/>
                    <w:bottom w:val="none" w:sz="0" w:space="0" w:color="auto"/>
                    <w:right w:val="none" w:sz="0" w:space="0" w:color="auto"/>
                  </w:divBdr>
                </w:div>
              </w:divsChild>
            </w:div>
            <w:div w:id="2067751634">
              <w:marLeft w:val="0"/>
              <w:marRight w:val="0"/>
              <w:marTop w:val="0"/>
              <w:marBottom w:val="0"/>
              <w:divBdr>
                <w:top w:val="none" w:sz="0" w:space="0" w:color="auto"/>
                <w:left w:val="none" w:sz="0" w:space="0" w:color="auto"/>
                <w:bottom w:val="none" w:sz="0" w:space="0" w:color="auto"/>
                <w:right w:val="none" w:sz="0" w:space="0" w:color="auto"/>
              </w:divBdr>
              <w:divsChild>
                <w:div w:id="2067751624">
                  <w:marLeft w:val="0"/>
                  <w:marRight w:val="0"/>
                  <w:marTop w:val="0"/>
                  <w:marBottom w:val="0"/>
                  <w:divBdr>
                    <w:top w:val="none" w:sz="0" w:space="0" w:color="auto"/>
                    <w:left w:val="none" w:sz="0" w:space="0" w:color="auto"/>
                    <w:bottom w:val="none" w:sz="0" w:space="0" w:color="auto"/>
                    <w:right w:val="none" w:sz="0" w:space="0" w:color="auto"/>
                  </w:divBdr>
                </w:div>
              </w:divsChild>
            </w:div>
            <w:div w:id="2067751636">
              <w:marLeft w:val="0"/>
              <w:marRight w:val="0"/>
              <w:marTop w:val="0"/>
              <w:marBottom w:val="0"/>
              <w:divBdr>
                <w:top w:val="none" w:sz="0" w:space="0" w:color="auto"/>
                <w:left w:val="none" w:sz="0" w:space="0" w:color="auto"/>
                <w:bottom w:val="none" w:sz="0" w:space="0" w:color="auto"/>
                <w:right w:val="none" w:sz="0" w:space="0" w:color="auto"/>
              </w:divBdr>
              <w:divsChild>
                <w:div w:id="2067751633">
                  <w:marLeft w:val="0"/>
                  <w:marRight w:val="0"/>
                  <w:marTop w:val="0"/>
                  <w:marBottom w:val="0"/>
                  <w:divBdr>
                    <w:top w:val="none" w:sz="0" w:space="0" w:color="auto"/>
                    <w:left w:val="none" w:sz="0" w:space="0" w:color="auto"/>
                    <w:bottom w:val="none" w:sz="0" w:space="0" w:color="auto"/>
                    <w:right w:val="none" w:sz="0" w:space="0" w:color="auto"/>
                  </w:divBdr>
                </w:div>
              </w:divsChild>
            </w:div>
            <w:div w:id="2067751639">
              <w:marLeft w:val="0"/>
              <w:marRight w:val="0"/>
              <w:marTop w:val="0"/>
              <w:marBottom w:val="0"/>
              <w:divBdr>
                <w:top w:val="none" w:sz="0" w:space="0" w:color="auto"/>
                <w:left w:val="none" w:sz="0" w:space="0" w:color="auto"/>
                <w:bottom w:val="none" w:sz="0" w:space="0" w:color="auto"/>
                <w:right w:val="none" w:sz="0" w:space="0" w:color="auto"/>
              </w:divBdr>
              <w:divsChild>
                <w:div w:id="2067751637">
                  <w:marLeft w:val="0"/>
                  <w:marRight w:val="0"/>
                  <w:marTop w:val="0"/>
                  <w:marBottom w:val="0"/>
                  <w:divBdr>
                    <w:top w:val="none" w:sz="0" w:space="0" w:color="auto"/>
                    <w:left w:val="none" w:sz="0" w:space="0" w:color="auto"/>
                    <w:bottom w:val="none" w:sz="0" w:space="0" w:color="auto"/>
                    <w:right w:val="none" w:sz="0" w:space="0" w:color="auto"/>
                  </w:divBdr>
                </w:div>
              </w:divsChild>
            </w:div>
            <w:div w:id="2067751641">
              <w:marLeft w:val="0"/>
              <w:marRight w:val="0"/>
              <w:marTop w:val="0"/>
              <w:marBottom w:val="0"/>
              <w:divBdr>
                <w:top w:val="none" w:sz="0" w:space="0" w:color="auto"/>
                <w:left w:val="none" w:sz="0" w:space="0" w:color="auto"/>
                <w:bottom w:val="none" w:sz="0" w:space="0" w:color="auto"/>
                <w:right w:val="none" w:sz="0" w:space="0" w:color="auto"/>
              </w:divBdr>
              <w:divsChild>
                <w:div w:id="2067751630">
                  <w:marLeft w:val="0"/>
                  <w:marRight w:val="0"/>
                  <w:marTop w:val="0"/>
                  <w:marBottom w:val="0"/>
                  <w:divBdr>
                    <w:top w:val="none" w:sz="0" w:space="0" w:color="auto"/>
                    <w:left w:val="none" w:sz="0" w:space="0" w:color="auto"/>
                    <w:bottom w:val="none" w:sz="0" w:space="0" w:color="auto"/>
                    <w:right w:val="none" w:sz="0" w:space="0" w:color="auto"/>
                  </w:divBdr>
                </w:div>
              </w:divsChild>
            </w:div>
            <w:div w:id="2067751644">
              <w:marLeft w:val="0"/>
              <w:marRight w:val="0"/>
              <w:marTop w:val="0"/>
              <w:marBottom w:val="0"/>
              <w:divBdr>
                <w:top w:val="none" w:sz="0" w:space="0" w:color="auto"/>
                <w:left w:val="none" w:sz="0" w:space="0" w:color="auto"/>
                <w:bottom w:val="none" w:sz="0" w:space="0" w:color="auto"/>
                <w:right w:val="none" w:sz="0" w:space="0" w:color="auto"/>
              </w:divBdr>
              <w:divsChild>
                <w:div w:id="2067751617">
                  <w:marLeft w:val="0"/>
                  <w:marRight w:val="0"/>
                  <w:marTop w:val="0"/>
                  <w:marBottom w:val="0"/>
                  <w:divBdr>
                    <w:top w:val="none" w:sz="0" w:space="0" w:color="auto"/>
                    <w:left w:val="none" w:sz="0" w:space="0" w:color="auto"/>
                    <w:bottom w:val="none" w:sz="0" w:space="0" w:color="auto"/>
                    <w:right w:val="none" w:sz="0" w:space="0" w:color="auto"/>
                  </w:divBdr>
                </w:div>
              </w:divsChild>
            </w:div>
            <w:div w:id="2067751645">
              <w:marLeft w:val="0"/>
              <w:marRight w:val="0"/>
              <w:marTop w:val="0"/>
              <w:marBottom w:val="0"/>
              <w:divBdr>
                <w:top w:val="none" w:sz="0" w:space="0" w:color="auto"/>
                <w:left w:val="none" w:sz="0" w:space="0" w:color="auto"/>
                <w:bottom w:val="none" w:sz="0" w:space="0" w:color="auto"/>
                <w:right w:val="none" w:sz="0" w:space="0" w:color="auto"/>
              </w:divBdr>
              <w:divsChild>
                <w:div w:id="2067751677">
                  <w:marLeft w:val="0"/>
                  <w:marRight w:val="0"/>
                  <w:marTop w:val="0"/>
                  <w:marBottom w:val="0"/>
                  <w:divBdr>
                    <w:top w:val="none" w:sz="0" w:space="0" w:color="auto"/>
                    <w:left w:val="none" w:sz="0" w:space="0" w:color="auto"/>
                    <w:bottom w:val="none" w:sz="0" w:space="0" w:color="auto"/>
                    <w:right w:val="none" w:sz="0" w:space="0" w:color="auto"/>
                  </w:divBdr>
                </w:div>
              </w:divsChild>
            </w:div>
            <w:div w:id="2067751647">
              <w:marLeft w:val="0"/>
              <w:marRight w:val="0"/>
              <w:marTop w:val="0"/>
              <w:marBottom w:val="0"/>
              <w:divBdr>
                <w:top w:val="none" w:sz="0" w:space="0" w:color="auto"/>
                <w:left w:val="none" w:sz="0" w:space="0" w:color="auto"/>
                <w:bottom w:val="none" w:sz="0" w:space="0" w:color="auto"/>
                <w:right w:val="none" w:sz="0" w:space="0" w:color="auto"/>
              </w:divBdr>
              <w:divsChild>
                <w:div w:id="2067751623">
                  <w:marLeft w:val="0"/>
                  <w:marRight w:val="0"/>
                  <w:marTop w:val="0"/>
                  <w:marBottom w:val="0"/>
                  <w:divBdr>
                    <w:top w:val="none" w:sz="0" w:space="0" w:color="auto"/>
                    <w:left w:val="none" w:sz="0" w:space="0" w:color="auto"/>
                    <w:bottom w:val="none" w:sz="0" w:space="0" w:color="auto"/>
                    <w:right w:val="none" w:sz="0" w:space="0" w:color="auto"/>
                  </w:divBdr>
                </w:div>
              </w:divsChild>
            </w:div>
            <w:div w:id="2067751673">
              <w:marLeft w:val="0"/>
              <w:marRight w:val="0"/>
              <w:marTop w:val="0"/>
              <w:marBottom w:val="0"/>
              <w:divBdr>
                <w:top w:val="none" w:sz="0" w:space="0" w:color="auto"/>
                <w:left w:val="none" w:sz="0" w:space="0" w:color="auto"/>
                <w:bottom w:val="none" w:sz="0" w:space="0" w:color="auto"/>
                <w:right w:val="none" w:sz="0" w:space="0" w:color="auto"/>
              </w:divBdr>
              <w:divsChild>
                <w:div w:id="2067751620">
                  <w:marLeft w:val="0"/>
                  <w:marRight w:val="0"/>
                  <w:marTop w:val="0"/>
                  <w:marBottom w:val="0"/>
                  <w:divBdr>
                    <w:top w:val="none" w:sz="0" w:space="0" w:color="auto"/>
                    <w:left w:val="none" w:sz="0" w:space="0" w:color="auto"/>
                    <w:bottom w:val="none" w:sz="0" w:space="0" w:color="auto"/>
                    <w:right w:val="none" w:sz="0" w:space="0" w:color="auto"/>
                  </w:divBdr>
                </w:div>
              </w:divsChild>
            </w:div>
            <w:div w:id="2067751674">
              <w:marLeft w:val="0"/>
              <w:marRight w:val="0"/>
              <w:marTop w:val="0"/>
              <w:marBottom w:val="0"/>
              <w:divBdr>
                <w:top w:val="none" w:sz="0" w:space="0" w:color="auto"/>
                <w:left w:val="none" w:sz="0" w:space="0" w:color="auto"/>
                <w:bottom w:val="none" w:sz="0" w:space="0" w:color="auto"/>
                <w:right w:val="none" w:sz="0" w:space="0" w:color="auto"/>
              </w:divBdr>
              <w:divsChild>
                <w:div w:id="2067751678">
                  <w:marLeft w:val="0"/>
                  <w:marRight w:val="0"/>
                  <w:marTop w:val="0"/>
                  <w:marBottom w:val="0"/>
                  <w:divBdr>
                    <w:top w:val="none" w:sz="0" w:space="0" w:color="auto"/>
                    <w:left w:val="none" w:sz="0" w:space="0" w:color="auto"/>
                    <w:bottom w:val="none" w:sz="0" w:space="0" w:color="auto"/>
                    <w:right w:val="none" w:sz="0" w:space="0" w:color="auto"/>
                  </w:divBdr>
                </w:div>
              </w:divsChild>
            </w:div>
            <w:div w:id="2067751675">
              <w:marLeft w:val="0"/>
              <w:marRight w:val="0"/>
              <w:marTop w:val="0"/>
              <w:marBottom w:val="0"/>
              <w:divBdr>
                <w:top w:val="none" w:sz="0" w:space="0" w:color="auto"/>
                <w:left w:val="none" w:sz="0" w:space="0" w:color="auto"/>
                <w:bottom w:val="none" w:sz="0" w:space="0" w:color="auto"/>
                <w:right w:val="none" w:sz="0" w:space="0" w:color="auto"/>
              </w:divBdr>
              <w:divsChild>
                <w:div w:id="2067751643">
                  <w:marLeft w:val="0"/>
                  <w:marRight w:val="0"/>
                  <w:marTop w:val="0"/>
                  <w:marBottom w:val="0"/>
                  <w:divBdr>
                    <w:top w:val="none" w:sz="0" w:space="0" w:color="auto"/>
                    <w:left w:val="none" w:sz="0" w:space="0" w:color="auto"/>
                    <w:bottom w:val="none" w:sz="0" w:space="0" w:color="auto"/>
                    <w:right w:val="none" w:sz="0" w:space="0" w:color="auto"/>
                  </w:divBdr>
                </w:div>
              </w:divsChild>
            </w:div>
            <w:div w:id="2067751679">
              <w:marLeft w:val="0"/>
              <w:marRight w:val="0"/>
              <w:marTop w:val="0"/>
              <w:marBottom w:val="0"/>
              <w:divBdr>
                <w:top w:val="none" w:sz="0" w:space="0" w:color="auto"/>
                <w:left w:val="none" w:sz="0" w:space="0" w:color="auto"/>
                <w:bottom w:val="none" w:sz="0" w:space="0" w:color="auto"/>
                <w:right w:val="none" w:sz="0" w:space="0" w:color="auto"/>
              </w:divBdr>
              <w:divsChild>
                <w:div w:id="2067751628">
                  <w:marLeft w:val="0"/>
                  <w:marRight w:val="0"/>
                  <w:marTop w:val="0"/>
                  <w:marBottom w:val="0"/>
                  <w:divBdr>
                    <w:top w:val="none" w:sz="0" w:space="0" w:color="auto"/>
                    <w:left w:val="none" w:sz="0" w:space="0" w:color="auto"/>
                    <w:bottom w:val="none" w:sz="0" w:space="0" w:color="auto"/>
                    <w:right w:val="none" w:sz="0" w:space="0" w:color="auto"/>
                  </w:divBdr>
                </w:div>
              </w:divsChild>
            </w:div>
            <w:div w:id="2067751680">
              <w:marLeft w:val="0"/>
              <w:marRight w:val="0"/>
              <w:marTop w:val="0"/>
              <w:marBottom w:val="0"/>
              <w:divBdr>
                <w:top w:val="none" w:sz="0" w:space="0" w:color="auto"/>
                <w:left w:val="none" w:sz="0" w:space="0" w:color="auto"/>
                <w:bottom w:val="none" w:sz="0" w:space="0" w:color="auto"/>
                <w:right w:val="none" w:sz="0" w:space="0" w:color="auto"/>
              </w:divBdr>
              <w:divsChild>
                <w:div w:id="2067751683">
                  <w:marLeft w:val="0"/>
                  <w:marRight w:val="0"/>
                  <w:marTop w:val="0"/>
                  <w:marBottom w:val="0"/>
                  <w:divBdr>
                    <w:top w:val="none" w:sz="0" w:space="0" w:color="auto"/>
                    <w:left w:val="none" w:sz="0" w:space="0" w:color="auto"/>
                    <w:bottom w:val="none" w:sz="0" w:space="0" w:color="auto"/>
                    <w:right w:val="none" w:sz="0" w:space="0" w:color="auto"/>
                  </w:divBdr>
                </w:div>
              </w:divsChild>
            </w:div>
            <w:div w:id="2067751681">
              <w:marLeft w:val="0"/>
              <w:marRight w:val="0"/>
              <w:marTop w:val="0"/>
              <w:marBottom w:val="0"/>
              <w:divBdr>
                <w:top w:val="none" w:sz="0" w:space="0" w:color="auto"/>
                <w:left w:val="none" w:sz="0" w:space="0" w:color="auto"/>
                <w:bottom w:val="none" w:sz="0" w:space="0" w:color="auto"/>
                <w:right w:val="none" w:sz="0" w:space="0" w:color="auto"/>
              </w:divBdr>
              <w:divsChild>
                <w:div w:id="2067751642">
                  <w:marLeft w:val="0"/>
                  <w:marRight w:val="0"/>
                  <w:marTop w:val="0"/>
                  <w:marBottom w:val="0"/>
                  <w:divBdr>
                    <w:top w:val="none" w:sz="0" w:space="0" w:color="auto"/>
                    <w:left w:val="none" w:sz="0" w:space="0" w:color="auto"/>
                    <w:bottom w:val="none" w:sz="0" w:space="0" w:color="auto"/>
                    <w:right w:val="none" w:sz="0" w:space="0" w:color="auto"/>
                  </w:divBdr>
                </w:div>
              </w:divsChild>
            </w:div>
            <w:div w:id="2067751682">
              <w:marLeft w:val="0"/>
              <w:marRight w:val="0"/>
              <w:marTop w:val="0"/>
              <w:marBottom w:val="0"/>
              <w:divBdr>
                <w:top w:val="none" w:sz="0" w:space="0" w:color="auto"/>
                <w:left w:val="none" w:sz="0" w:space="0" w:color="auto"/>
                <w:bottom w:val="none" w:sz="0" w:space="0" w:color="auto"/>
                <w:right w:val="none" w:sz="0" w:space="0" w:color="auto"/>
              </w:divBdr>
              <w:divsChild>
                <w:div w:id="20677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51635">
      <w:marLeft w:val="0"/>
      <w:marRight w:val="0"/>
      <w:marTop w:val="0"/>
      <w:marBottom w:val="0"/>
      <w:divBdr>
        <w:top w:val="none" w:sz="0" w:space="0" w:color="auto"/>
        <w:left w:val="none" w:sz="0" w:space="0" w:color="auto"/>
        <w:bottom w:val="none" w:sz="0" w:space="0" w:color="auto"/>
        <w:right w:val="none" w:sz="0" w:space="0" w:color="auto"/>
      </w:divBdr>
      <w:divsChild>
        <w:div w:id="2067751676">
          <w:marLeft w:val="0"/>
          <w:marRight w:val="0"/>
          <w:marTop w:val="0"/>
          <w:marBottom w:val="0"/>
          <w:divBdr>
            <w:top w:val="none" w:sz="0" w:space="0" w:color="auto"/>
            <w:left w:val="none" w:sz="0" w:space="0" w:color="auto"/>
            <w:bottom w:val="none" w:sz="0" w:space="0" w:color="auto"/>
            <w:right w:val="none" w:sz="0" w:space="0" w:color="auto"/>
          </w:divBdr>
          <w:divsChild>
            <w:div w:id="2067751646">
              <w:marLeft w:val="0"/>
              <w:marRight w:val="0"/>
              <w:marTop w:val="0"/>
              <w:marBottom w:val="0"/>
              <w:divBdr>
                <w:top w:val="none" w:sz="0" w:space="0" w:color="auto"/>
                <w:left w:val="none" w:sz="0" w:space="0" w:color="auto"/>
                <w:bottom w:val="none" w:sz="0" w:space="0" w:color="auto"/>
                <w:right w:val="none" w:sz="0" w:space="0" w:color="auto"/>
              </w:divBdr>
              <w:divsChild>
                <w:div w:id="20677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51652">
      <w:marLeft w:val="0"/>
      <w:marRight w:val="0"/>
      <w:marTop w:val="0"/>
      <w:marBottom w:val="0"/>
      <w:divBdr>
        <w:top w:val="none" w:sz="0" w:space="0" w:color="auto"/>
        <w:left w:val="none" w:sz="0" w:space="0" w:color="auto"/>
        <w:bottom w:val="none" w:sz="0" w:space="0" w:color="auto"/>
        <w:right w:val="none" w:sz="0" w:space="0" w:color="auto"/>
      </w:divBdr>
      <w:divsChild>
        <w:div w:id="2067751653">
          <w:marLeft w:val="0"/>
          <w:marRight w:val="0"/>
          <w:marTop w:val="0"/>
          <w:marBottom w:val="0"/>
          <w:divBdr>
            <w:top w:val="none" w:sz="0" w:space="0" w:color="auto"/>
            <w:left w:val="none" w:sz="0" w:space="0" w:color="auto"/>
            <w:bottom w:val="none" w:sz="0" w:space="0" w:color="auto"/>
            <w:right w:val="none" w:sz="0" w:space="0" w:color="auto"/>
          </w:divBdr>
          <w:divsChild>
            <w:div w:id="2067751649">
              <w:marLeft w:val="0"/>
              <w:marRight w:val="0"/>
              <w:marTop w:val="0"/>
              <w:marBottom w:val="0"/>
              <w:divBdr>
                <w:top w:val="none" w:sz="0" w:space="0" w:color="auto"/>
                <w:left w:val="none" w:sz="0" w:space="0" w:color="auto"/>
                <w:bottom w:val="none" w:sz="0" w:space="0" w:color="auto"/>
                <w:right w:val="none" w:sz="0" w:space="0" w:color="auto"/>
              </w:divBdr>
              <w:divsChild>
                <w:div w:id="2067751651">
                  <w:marLeft w:val="0"/>
                  <w:marRight w:val="0"/>
                  <w:marTop w:val="0"/>
                  <w:marBottom w:val="0"/>
                  <w:divBdr>
                    <w:top w:val="none" w:sz="0" w:space="0" w:color="auto"/>
                    <w:left w:val="none" w:sz="0" w:space="0" w:color="auto"/>
                    <w:bottom w:val="none" w:sz="0" w:space="0" w:color="auto"/>
                    <w:right w:val="none" w:sz="0" w:space="0" w:color="auto"/>
                  </w:divBdr>
                  <w:divsChild>
                    <w:div w:id="20677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1657">
      <w:marLeft w:val="0"/>
      <w:marRight w:val="0"/>
      <w:marTop w:val="0"/>
      <w:marBottom w:val="0"/>
      <w:divBdr>
        <w:top w:val="none" w:sz="0" w:space="0" w:color="auto"/>
        <w:left w:val="none" w:sz="0" w:space="0" w:color="auto"/>
        <w:bottom w:val="none" w:sz="0" w:space="0" w:color="auto"/>
        <w:right w:val="none" w:sz="0" w:space="0" w:color="auto"/>
      </w:divBdr>
      <w:divsChild>
        <w:div w:id="2067751655">
          <w:marLeft w:val="0"/>
          <w:marRight w:val="0"/>
          <w:marTop w:val="0"/>
          <w:marBottom w:val="0"/>
          <w:divBdr>
            <w:top w:val="none" w:sz="0" w:space="0" w:color="auto"/>
            <w:left w:val="none" w:sz="0" w:space="0" w:color="auto"/>
            <w:bottom w:val="none" w:sz="0" w:space="0" w:color="auto"/>
            <w:right w:val="none" w:sz="0" w:space="0" w:color="auto"/>
          </w:divBdr>
          <w:divsChild>
            <w:div w:id="2067751664">
              <w:marLeft w:val="0"/>
              <w:marRight w:val="0"/>
              <w:marTop w:val="0"/>
              <w:marBottom w:val="0"/>
              <w:divBdr>
                <w:top w:val="none" w:sz="0" w:space="0" w:color="auto"/>
                <w:left w:val="none" w:sz="0" w:space="0" w:color="auto"/>
                <w:bottom w:val="none" w:sz="0" w:space="0" w:color="auto"/>
                <w:right w:val="none" w:sz="0" w:space="0" w:color="auto"/>
              </w:divBdr>
              <w:divsChild>
                <w:div w:id="2067751667">
                  <w:marLeft w:val="0"/>
                  <w:marRight w:val="0"/>
                  <w:marTop w:val="0"/>
                  <w:marBottom w:val="0"/>
                  <w:divBdr>
                    <w:top w:val="none" w:sz="0" w:space="0" w:color="auto"/>
                    <w:left w:val="none" w:sz="0" w:space="0" w:color="auto"/>
                    <w:bottom w:val="none" w:sz="0" w:space="0" w:color="auto"/>
                    <w:right w:val="none" w:sz="0" w:space="0" w:color="auto"/>
                  </w:divBdr>
                  <w:divsChild>
                    <w:div w:id="20677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1658">
      <w:marLeft w:val="0"/>
      <w:marRight w:val="0"/>
      <w:marTop w:val="0"/>
      <w:marBottom w:val="0"/>
      <w:divBdr>
        <w:top w:val="none" w:sz="0" w:space="0" w:color="auto"/>
        <w:left w:val="none" w:sz="0" w:space="0" w:color="auto"/>
        <w:bottom w:val="none" w:sz="0" w:space="0" w:color="auto"/>
        <w:right w:val="none" w:sz="0" w:space="0" w:color="auto"/>
      </w:divBdr>
      <w:divsChild>
        <w:div w:id="2067751656">
          <w:marLeft w:val="0"/>
          <w:marRight w:val="0"/>
          <w:marTop w:val="0"/>
          <w:marBottom w:val="0"/>
          <w:divBdr>
            <w:top w:val="none" w:sz="0" w:space="0" w:color="auto"/>
            <w:left w:val="none" w:sz="0" w:space="0" w:color="auto"/>
            <w:bottom w:val="none" w:sz="0" w:space="0" w:color="auto"/>
            <w:right w:val="none" w:sz="0" w:space="0" w:color="auto"/>
          </w:divBdr>
          <w:divsChild>
            <w:div w:id="2067751661">
              <w:marLeft w:val="0"/>
              <w:marRight w:val="0"/>
              <w:marTop w:val="0"/>
              <w:marBottom w:val="0"/>
              <w:divBdr>
                <w:top w:val="none" w:sz="0" w:space="0" w:color="auto"/>
                <w:left w:val="none" w:sz="0" w:space="0" w:color="auto"/>
                <w:bottom w:val="none" w:sz="0" w:space="0" w:color="auto"/>
                <w:right w:val="none" w:sz="0" w:space="0" w:color="auto"/>
              </w:divBdr>
              <w:divsChild>
                <w:div w:id="2067751654">
                  <w:marLeft w:val="0"/>
                  <w:marRight w:val="0"/>
                  <w:marTop w:val="0"/>
                  <w:marBottom w:val="0"/>
                  <w:divBdr>
                    <w:top w:val="none" w:sz="0" w:space="0" w:color="auto"/>
                    <w:left w:val="none" w:sz="0" w:space="0" w:color="auto"/>
                    <w:bottom w:val="none" w:sz="0" w:space="0" w:color="auto"/>
                    <w:right w:val="none" w:sz="0" w:space="0" w:color="auto"/>
                  </w:divBdr>
                  <w:divsChild>
                    <w:div w:id="20677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1665">
      <w:marLeft w:val="0"/>
      <w:marRight w:val="0"/>
      <w:marTop w:val="0"/>
      <w:marBottom w:val="0"/>
      <w:divBdr>
        <w:top w:val="none" w:sz="0" w:space="0" w:color="auto"/>
        <w:left w:val="none" w:sz="0" w:space="0" w:color="auto"/>
        <w:bottom w:val="none" w:sz="0" w:space="0" w:color="auto"/>
        <w:right w:val="none" w:sz="0" w:space="0" w:color="auto"/>
      </w:divBdr>
      <w:divsChild>
        <w:div w:id="2067751662">
          <w:marLeft w:val="0"/>
          <w:marRight w:val="0"/>
          <w:marTop w:val="0"/>
          <w:marBottom w:val="0"/>
          <w:divBdr>
            <w:top w:val="none" w:sz="0" w:space="0" w:color="auto"/>
            <w:left w:val="none" w:sz="0" w:space="0" w:color="auto"/>
            <w:bottom w:val="none" w:sz="0" w:space="0" w:color="auto"/>
            <w:right w:val="none" w:sz="0" w:space="0" w:color="auto"/>
          </w:divBdr>
          <w:divsChild>
            <w:div w:id="2067751663">
              <w:marLeft w:val="0"/>
              <w:marRight w:val="0"/>
              <w:marTop w:val="0"/>
              <w:marBottom w:val="0"/>
              <w:divBdr>
                <w:top w:val="none" w:sz="0" w:space="0" w:color="auto"/>
                <w:left w:val="none" w:sz="0" w:space="0" w:color="auto"/>
                <w:bottom w:val="none" w:sz="0" w:space="0" w:color="auto"/>
                <w:right w:val="none" w:sz="0" w:space="0" w:color="auto"/>
              </w:divBdr>
              <w:divsChild>
                <w:div w:id="2067751659">
                  <w:marLeft w:val="0"/>
                  <w:marRight w:val="0"/>
                  <w:marTop w:val="0"/>
                  <w:marBottom w:val="0"/>
                  <w:divBdr>
                    <w:top w:val="none" w:sz="0" w:space="0" w:color="auto"/>
                    <w:left w:val="none" w:sz="0" w:space="0" w:color="auto"/>
                    <w:bottom w:val="none" w:sz="0" w:space="0" w:color="auto"/>
                    <w:right w:val="none" w:sz="0" w:space="0" w:color="auto"/>
                  </w:divBdr>
                  <w:divsChild>
                    <w:div w:id="20677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1669">
      <w:marLeft w:val="0"/>
      <w:marRight w:val="0"/>
      <w:marTop w:val="0"/>
      <w:marBottom w:val="0"/>
      <w:divBdr>
        <w:top w:val="none" w:sz="0" w:space="0" w:color="auto"/>
        <w:left w:val="none" w:sz="0" w:space="0" w:color="auto"/>
        <w:bottom w:val="none" w:sz="0" w:space="0" w:color="auto"/>
        <w:right w:val="none" w:sz="0" w:space="0" w:color="auto"/>
      </w:divBdr>
      <w:divsChild>
        <w:div w:id="2067751672">
          <w:marLeft w:val="0"/>
          <w:marRight w:val="0"/>
          <w:marTop w:val="0"/>
          <w:marBottom w:val="0"/>
          <w:divBdr>
            <w:top w:val="none" w:sz="0" w:space="0" w:color="auto"/>
            <w:left w:val="none" w:sz="0" w:space="0" w:color="auto"/>
            <w:bottom w:val="none" w:sz="0" w:space="0" w:color="auto"/>
            <w:right w:val="none" w:sz="0" w:space="0" w:color="auto"/>
          </w:divBdr>
          <w:divsChild>
            <w:div w:id="20677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1670">
      <w:marLeft w:val="0"/>
      <w:marRight w:val="0"/>
      <w:marTop w:val="0"/>
      <w:marBottom w:val="0"/>
      <w:divBdr>
        <w:top w:val="none" w:sz="0" w:space="0" w:color="auto"/>
        <w:left w:val="none" w:sz="0" w:space="0" w:color="auto"/>
        <w:bottom w:val="none" w:sz="0" w:space="0" w:color="auto"/>
        <w:right w:val="none" w:sz="0" w:space="0" w:color="auto"/>
      </w:divBdr>
    </w:div>
    <w:div w:id="2117095303">
      <w:bodyDiv w:val="1"/>
      <w:marLeft w:val="0"/>
      <w:marRight w:val="0"/>
      <w:marTop w:val="0"/>
      <w:marBottom w:val="0"/>
      <w:divBdr>
        <w:top w:val="none" w:sz="0" w:space="0" w:color="auto"/>
        <w:left w:val="none" w:sz="0" w:space="0" w:color="auto"/>
        <w:bottom w:val="none" w:sz="0" w:space="0" w:color="auto"/>
        <w:right w:val="none" w:sz="0" w:space="0" w:color="auto"/>
      </w:divBdr>
      <w:divsChild>
        <w:div w:id="732853716">
          <w:marLeft w:val="0"/>
          <w:marRight w:val="0"/>
          <w:marTop w:val="0"/>
          <w:marBottom w:val="0"/>
          <w:divBdr>
            <w:top w:val="none" w:sz="0" w:space="0" w:color="auto"/>
            <w:left w:val="none" w:sz="0" w:space="0" w:color="auto"/>
            <w:bottom w:val="none" w:sz="0" w:space="0" w:color="auto"/>
            <w:right w:val="none" w:sz="0" w:space="0" w:color="auto"/>
          </w:divBdr>
          <w:divsChild>
            <w:div w:id="1113093783">
              <w:marLeft w:val="0"/>
              <w:marRight w:val="0"/>
              <w:marTop w:val="0"/>
              <w:marBottom w:val="0"/>
              <w:divBdr>
                <w:top w:val="none" w:sz="0" w:space="0" w:color="auto"/>
                <w:left w:val="none" w:sz="0" w:space="0" w:color="auto"/>
                <w:bottom w:val="none" w:sz="0" w:space="0" w:color="auto"/>
                <w:right w:val="none" w:sz="0" w:space="0" w:color="auto"/>
              </w:divBdr>
              <w:divsChild>
                <w:div w:id="1731878610">
                  <w:marLeft w:val="0"/>
                  <w:marRight w:val="0"/>
                  <w:marTop w:val="0"/>
                  <w:marBottom w:val="0"/>
                  <w:divBdr>
                    <w:top w:val="none" w:sz="0" w:space="0" w:color="auto"/>
                    <w:left w:val="none" w:sz="0" w:space="0" w:color="auto"/>
                    <w:bottom w:val="none" w:sz="0" w:space="0" w:color="auto"/>
                    <w:right w:val="none" w:sz="0" w:space="0" w:color="auto"/>
                  </w:divBdr>
                  <w:divsChild>
                    <w:div w:id="8296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CwYePw05cY"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073939E3EBDDA4C997FF3BAE767D422" ma:contentTypeVersion="15" ma:contentTypeDescription="Vytvoří nový dokument" ma:contentTypeScope="" ma:versionID="2fa004de3dcf59fbed8fad4f25a2e979">
  <xsd:schema xmlns:xsd="http://www.w3.org/2001/XMLSchema" xmlns:xs="http://www.w3.org/2001/XMLSchema" xmlns:p="http://schemas.microsoft.com/office/2006/metadata/properties" xmlns:ns2="8978f24f-3f33-40ee-be27-a65176c5d561" xmlns:ns3="58e9af5f-a3ab-4c34-93fb-44b3008fae2f" targetNamespace="http://schemas.microsoft.com/office/2006/metadata/properties" ma:root="true" ma:fieldsID="7ba6058deb3dc3b8e90aa28242e802e4" ns2:_="" ns3:_="">
    <xsd:import namespace="8978f24f-3f33-40ee-be27-a65176c5d561"/>
    <xsd:import namespace="58e9af5f-a3ab-4c34-93fb-44b3008fae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8f24f-3f33-40ee-be27-a65176c5d56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ac85b124-5b73-4cd4-9363-893a7e2df024}" ma:internalName="TaxCatchAll" ma:showField="CatchAllData" ma:web="8978f24f-3f33-40ee-be27-a65176c5d5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e9af5f-a3ab-4c34-93fb-44b3008fae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78f24f-3f33-40ee-be27-a65176c5d561" xsi:nil="true"/>
    <lcf76f155ced4ddcb4097134ff3c332f xmlns="58e9af5f-a3ab-4c34-93fb-44b3008fae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E6C504-468A-4B21-A657-10139126D6B0}"/>
</file>

<file path=customXml/itemProps2.xml><?xml version="1.0" encoding="utf-8"?>
<ds:datastoreItem xmlns:ds="http://schemas.openxmlformats.org/officeDocument/2006/customXml" ds:itemID="{FE6142FF-C829-494E-951B-C03E62E95BCC}"/>
</file>

<file path=customXml/itemProps3.xml><?xml version="1.0" encoding="utf-8"?>
<ds:datastoreItem xmlns:ds="http://schemas.openxmlformats.org/officeDocument/2006/customXml" ds:itemID="{088BEC5E-D8D8-49D5-86B7-C4232D2284DA}"/>
</file>

<file path=docProps/app.xml><?xml version="1.0" encoding="utf-8"?>
<Properties xmlns="http://schemas.openxmlformats.org/officeDocument/2006/extended-properties" xmlns:vt="http://schemas.openxmlformats.org/officeDocument/2006/docPropsVTypes">
  <Template>Normal</Template>
  <TotalTime>9</TotalTime>
  <Pages>3</Pages>
  <Words>757</Words>
  <Characters>4471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Le 15 janvier 2015</vt:lpstr>
    </vt:vector>
  </TitlesOfParts>
  <Company>Ekonomicko-správní fakulta Masarykovy univerzity</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15 janvier 2015</dc:title>
  <dc:creator>Veškrnová Daniela</dc:creator>
  <cp:lastModifiedBy>Daniela Veškrnová</cp:lastModifiedBy>
  <cp:revision>2</cp:revision>
  <cp:lastPrinted>2018-03-07T15:16:00Z</cp:lastPrinted>
  <dcterms:created xsi:type="dcterms:W3CDTF">2025-04-01T09:31:00Z</dcterms:created>
  <dcterms:modified xsi:type="dcterms:W3CDTF">2025-04-01T09:31:00Z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0x010100B073939E3EBDDA4C997FF3BAE767D422</vt:lpwstr>
  </property>
</Properties>
</file>