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0F" w:rsidRPr="005B0F4B" w:rsidRDefault="005B0F4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333F1F">
        <w:rPr>
          <w:rFonts w:ascii="Times New Roman" w:hAnsi="Times New Roman" w:cs="Times New Roman"/>
          <w:b/>
          <w:sz w:val="28"/>
          <w:szCs w:val="28"/>
          <w:lang w:val="en-GB"/>
        </w:rPr>
        <w:t xml:space="preserve"> </w:t>
      </w:r>
      <w:r w:rsidR="00667735">
        <w:rPr>
          <w:rFonts w:ascii="Times New Roman" w:hAnsi="Times New Roman" w:cs="Times New Roman"/>
          <w:b/>
          <w:sz w:val="28"/>
          <w:szCs w:val="28"/>
          <w:lang w:val="en-GB"/>
        </w:rPr>
        <w:t>8 Nutrition and</w:t>
      </w:r>
      <w:r w:rsidR="003E5925">
        <w:rPr>
          <w:rFonts w:ascii="Times New Roman" w:hAnsi="Times New Roman" w:cs="Times New Roman"/>
          <w:b/>
          <w:sz w:val="28"/>
          <w:szCs w:val="28"/>
          <w:lang w:val="en-GB"/>
        </w:rPr>
        <w:t xml:space="preserve"> Coaching</w:t>
      </w:r>
    </w:p>
    <w:p w:rsidR="00667735" w:rsidRDefault="00667735" w:rsidP="00667735">
      <w:pPr>
        <w:rPr>
          <w:rFonts w:ascii="Times New Roman" w:hAnsi="Times New Roman" w:cs="Times New Roman"/>
          <w:b/>
          <w:sz w:val="24"/>
          <w:szCs w:val="24"/>
          <w:lang w:val="en-GB"/>
        </w:rPr>
      </w:pPr>
      <w:r>
        <w:rPr>
          <w:rFonts w:ascii="Times New Roman" w:hAnsi="Times New Roman" w:cs="Times New Roman"/>
          <w:b/>
          <w:sz w:val="24"/>
          <w:szCs w:val="24"/>
          <w:lang w:val="en-GB"/>
        </w:rPr>
        <w:t>Task 1 How healthy is your diet questionnaire</w:t>
      </w:r>
    </w:p>
    <w:p w:rsidR="00667735" w:rsidRDefault="00667735" w:rsidP="00667735">
      <w:pPr>
        <w:rPr>
          <w:rFonts w:ascii="Times New Roman" w:hAnsi="Times New Roman" w:cs="Times New Roman"/>
          <w:b/>
          <w:sz w:val="24"/>
          <w:szCs w:val="24"/>
          <w:lang w:val="en-GB"/>
        </w:rPr>
      </w:pPr>
      <w:r>
        <w:rPr>
          <w:rFonts w:ascii="Times New Roman" w:hAnsi="Times New Roman" w:cs="Times New Roman"/>
          <w:b/>
          <w:sz w:val="24"/>
          <w:szCs w:val="24"/>
          <w:lang w:val="en-GB"/>
        </w:rPr>
        <w:t>In pairs ask each other the following questions. What other questions would you include if the aim of the questionnaire is to assess the nutritional value of someone´s diet?</w:t>
      </w:r>
    </w:p>
    <w:p w:rsidR="00667735" w:rsidRPr="0008178F" w:rsidRDefault="00667735" w:rsidP="00667735">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base your main meals around starchy foods, such as potatoes, rice, pasta or bread?</w:t>
      </w:r>
    </w:p>
    <w:p w:rsidR="00667735" w:rsidRDefault="00667735" w:rsidP="00667735">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include pulses in your diet?</w:t>
      </w:r>
    </w:p>
    <w:p w:rsidR="00667735" w:rsidRPr="0008178F" w:rsidRDefault="00667735" w:rsidP="0066773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choose wholemeal bread or rolls rather than white?</w:t>
      </w:r>
    </w:p>
    <w:p w:rsidR="00667735" w:rsidRPr="0008178F" w:rsidRDefault="00667735" w:rsidP="00667735">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eat pre-prepared meals, such as sandwiches or canned soups?</w:t>
      </w:r>
    </w:p>
    <w:p w:rsidR="00667735" w:rsidRDefault="00667735" w:rsidP="00667735">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skip meals on most days?</w:t>
      </w:r>
    </w:p>
    <w:p w:rsidR="00667735" w:rsidRDefault="00667735" w:rsidP="00667735">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add salt to meals at the table?</w:t>
      </w:r>
    </w:p>
    <w:p w:rsidR="00667735" w:rsidRDefault="00667735" w:rsidP="00667735">
      <w:pPr>
        <w:spacing w:after="0" w:line="360" w:lineRule="auto"/>
        <w:rPr>
          <w:rFonts w:ascii="Times New Roman" w:hAnsi="Times New Roman" w:cs="Times New Roman"/>
          <w:b/>
          <w:sz w:val="24"/>
          <w:szCs w:val="24"/>
          <w:lang w:val="en-GB"/>
        </w:rPr>
      </w:pPr>
    </w:p>
    <w:p w:rsidR="00667735" w:rsidRDefault="00667735" w:rsidP="00667735">
      <w:pPr>
        <w:spacing w:after="0" w:line="360" w:lineRule="auto"/>
        <w:rPr>
          <w:rFonts w:ascii="Times New Roman" w:hAnsi="Times New Roman" w:cs="Times New Roman"/>
          <w:sz w:val="24"/>
          <w:szCs w:val="24"/>
          <w:lang w:val="en-GB"/>
        </w:rPr>
      </w:pPr>
      <w:r w:rsidRPr="0008178F">
        <w:rPr>
          <w:rFonts w:ascii="Times New Roman" w:hAnsi="Times New Roman" w:cs="Times New Roman"/>
          <w:b/>
          <w:sz w:val="24"/>
          <w:szCs w:val="24"/>
          <w:lang w:val="en-GB"/>
        </w:rPr>
        <w:t xml:space="preserve">Task </w:t>
      </w:r>
      <w:proofErr w:type="gramStart"/>
      <w:r w:rsidRPr="0008178F">
        <w:rPr>
          <w:rFonts w:ascii="Times New Roman" w:hAnsi="Times New Roman" w:cs="Times New Roman"/>
          <w:b/>
          <w:sz w:val="24"/>
          <w:szCs w:val="24"/>
          <w:lang w:val="en-GB"/>
        </w:rPr>
        <w:t xml:space="preserve">2  </w:t>
      </w:r>
      <w:r w:rsidRPr="0008178F">
        <w:rPr>
          <w:rFonts w:ascii="Times New Roman" w:hAnsi="Times New Roman" w:cs="Times New Roman"/>
          <w:b/>
          <w:bCs/>
          <w:sz w:val="24"/>
          <w:szCs w:val="24"/>
          <w:lang w:val="en-GB"/>
        </w:rPr>
        <w:t>Sports</w:t>
      </w:r>
      <w:proofErr w:type="gramEnd"/>
      <w:r w:rsidRPr="0008178F">
        <w:rPr>
          <w:rFonts w:ascii="Times New Roman" w:hAnsi="Times New Roman" w:cs="Times New Roman"/>
          <w:b/>
          <w:bCs/>
          <w:sz w:val="24"/>
          <w:szCs w:val="24"/>
          <w:lang w:val="en-GB"/>
        </w:rPr>
        <w:t xml:space="preserve"> nutrition</w:t>
      </w:r>
      <w:r w:rsidRPr="0008178F">
        <w:rPr>
          <w:rFonts w:ascii="Times New Roman" w:hAnsi="Times New Roman" w:cs="Times New Roman"/>
          <w:sz w:val="24"/>
          <w:szCs w:val="24"/>
          <w:lang w:val="en-GB"/>
        </w:rPr>
        <w:t xml:space="preserve">  </w:t>
      </w:r>
    </w:p>
    <w:p w:rsidR="00667735" w:rsidRPr="0008178F" w:rsidRDefault="00667735" w:rsidP="00667735">
      <w:pPr>
        <w:spacing w:after="0" w:line="360" w:lineRule="auto"/>
        <w:rPr>
          <w:rFonts w:ascii="Times New Roman" w:hAnsi="Times New Roman" w:cs="Times New Roman"/>
          <w:b/>
          <w:sz w:val="24"/>
          <w:szCs w:val="24"/>
          <w:lang w:val="en-GB"/>
        </w:rPr>
      </w:pPr>
      <w:r w:rsidRPr="0008178F">
        <w:rPr>
          <w:rFonts w:ascii="Times New Roman" w:hAnsi="Times New Roman" w:cs="Times New Roman"/>
          <w:b/>
          <w:sz w:val="24"/>
          <w:szCs w:val="24"/>
          <w:lang w:val="en-GB"/>
        </w:rPr>
        <w:t>Complete the text with suitable words, the first letter is given.</w:t>
      </w:r>
    </w:p>
    <w:p w:rsidR="00667735" w:rsidRDefault="00667735" w:rsidP="00667735">
      <w:pPr>
        <w:spacing w:after="120" w:line="240" w:lineRule="auto"/>
        <w:ind w:firstLine="708"/>
        <w:rPr>
          <w:rFonts w:ascii="Times New Roman" w:hAnsi="Times New Roman" w:cs="Times New Roman"/>
          <w:sz w:val="24"/>
          <w:szCs w:val="24"/>
          <w:lang w:val="en-GB"/>
        </w:rPr>
      </w:pPr>
      <w:r w:rsidRPr="0008178F">
        <w:rPr>
          <w:rFonts w:ascii="Times New Roman" w:hAnsi="Times New Roman" w:cs="Times New Roman"/>
          <w:sz w:val="24"/>
          <w:szCs w:val="24"/>
          <w:lang w:val="en-GB"/>
        </w:rPr>
        <w:t>P</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performance requires commitment to training and a number of other aspects. Our d</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 what we eat and drink - is one of the areas which can influence sports performance. Sports nutrition is the what, when and how much of food and f</w:t>
      </w:r>
      <w:r>
        <w:rPr>
          <w:rFonts w:ascii="Times New Roman" w:hAnsi="Times New Roman" w:cs="Times New Roman"/>
          <w:sz w:val="24"/>
          <w:szCs w:val="24"/>
          <w:lang w:val="en-GB"/>
        </w:rPr>
        <w:t>_ _ _ _ _</w:t>
      </w:r>
      <w:r w:rsidRPr="0008178F">
        <w:rPr>
          <w:rFonts w:ascii="Times New Roman" w:hAnsi="Times New Roman" w:cs="Times New Roman"/>
          <w:sz w:val="24"/>
          <w:szCs w:val="24"/>
          <w:lang w:val="en-GB"/>
        </w:rPr>
        <w:t>we should consume.</w:t>
      </w:r>
    </w:p>
    <w:p w:rsidR="00667735" w:rsidRPr="0008178F" w:rsidRDefault="00667735" w:rsidP="00667735">
      <w:pPr>
        <w:spacing w:after="120" w:line="240" w:lineRule="auto"/>
        <w:rPr>
          <w:rFonts w:ascii="Times New Roman" w:hAnsi="Times New Roman" w:cs="Times New Roman"/>
          <w:sz w:val="24"/>
          <w:szCs w:val="24"/>
          <w:lang w:val="en-GB"/>
        </w:rPr>
      </w:pPr>
    </w:p>
    <w:p w:rsidR="00667735" w:rsidRPr="0008178F" w:rsidRDefault="00667735" w:rsidP="00667735">
      <w:pPr>
        <w:pStyle w:val="Normlnweb"/>
        <w:spacing w:before="0" w:after="120"/>
        <w:rPr>
          <w:rFonts w:ascii="Times New Roman" w:hAnsi="Times New Roman" w:cs="Times New Roman"/>
          <w:bCs/>
          <w:u w:val="single"/>
          <w:lang w:val="en-GB"/>
        </w:rPr>
      </w:pPr>
      <w:r w:rsidRPr="0008178F">
        <w:rPr>
          <w:rFonts w:ascii="Times New Roman" w:hAnsi="Times New Roman" w:cs="Times New Roman"/>
          <w:bCs/>
          <w:u w:val="single"/>
          <w:lang w:val="en-GB"/>
        </w:rPr>
        <w:t xml:space="preserve">Macronutrients and micronutrients </w:t>
      </w:r>
    </w:p>
    <w:p w:rsidR="00667735" w:rsidRPr="0008178F" w:rsidRDefault="00667735" w:rsidP="00667735">
      <w:pPr>
        <w:numPr>
          <w:ilvl w:val="0"/>
          <w:numId w:val="2"/>
        </w:numPr>
        <w:suppressAutoHyphens/>
        <w:spacing w:after="120" w:line="240" w:lineRule="auto"/>
        <w:ind w:left="0"/>
        <w:rPr>
          <w:rFonts w:ascii="Times New Roman" w:hAnsi="Times New Roman" w:cs="Times New Roman"/>
          <w:sz w:val="24"/>
          <w:szCs w:val="24"/>
          <w:lang w:val="en-GB"/>
        </w:rPr>
      </w:pPr>
      <w:r w:rsidRPr="0008178F">
        <w:rPr>
          <w:rFonts w:ascii="Times New Roman" w:hAnsi="Times New Roman" w:cs="Times New Roman"/>
          <w:color w:val="000000"/>
          <w:sz w:val="24"/>
          <w:szCs w:val="24"/>
          <w:lang w:val="en-GB"/>
        </w:rPr>
        <w:t xml:space="preserve">The keys to good nutrition are </w:t>
      </w:r>
      <w:r w:rsidRPr="0008178F">
        <w:rPr>
          <w:rFonts w:ascii="Times New Roman" w:hAnsi="Times New Roman" w:cs="Times New Roman"/>
          <w:i/>
          <w:iCs/>
          <w:color w:val="000000"/>
          <w:sz w:val="24"/>
          <w:szCs w:val="24"/>
          <w:lang w:val="en-GB"/>
        </w:rPr>
        <w:t>b</w:t>
      </w:r>
      <w:r>
        <w:rPr>
          <w:rFonts w:ascii="Times New Roman" w:hAnsi="Times New Roman" w:cs="Times New Roman"/>
          <w:i/>
          <w:iCs/>
          <w:color w:val="000000"/>
          <w:sz w:val="24"/>
          <w:szCs w:val="24"/>
          <w:lang w:val="en-GB"/>
        </w:rPr>
        <w:t xml:space="preserve"> _ _ _ _ _ _</w:t>
      </w:r>
      <w:r w:rsidRPr="0008178F">
        <w:rPr>
          <w:rFonts w:ascii="Times New Roman" w:hAnsi="Times New Roman" w:cs="Times New Roman"/>
          <w:i/>
          <w:iCs/>
          <w:color w:val="000000"/>
          <w:sz w:val="24"/>
          <w:szCs w:val="24"/>
          <w:lang w:val="en-GB"/>
        </w:rPr>
        <w:t>, variety and moderation.</w:t>
      </w:r>
      <w:r w:rsidRPr="0008178F">
        <w:rPr>
          <w:rFonts w:ascii="Times New Roman" w:hAnsi="Times New Roman" w:cs="Times New Roman"/>
          <w:color w:val="000000"/>
          <w:sz w:val="24"/>
          <w:szCs w:val="24"/>
          <w:lang w:val="en-GB"/>
        </w:rPr>
        <w:t xml:space="preserve"> To stay healthy, your body needs the right balance o</w:t>
      </w:r>
      <w:r w:rsidRPr="0008178F">
        <w:rPr>
          <w:rFonts w:ascii="Times New Roman" w:hAnsi="Times New Roman" w:cs="Times New Roman"/>
          <w:sz w:val="24"/>
          <w:szCs w:val="24"/>
          <w:lang w:val="en-GB"/>
        </w:rPr>
        <w:t xml:space="preserve">f </w:t>
      </w:r>
      <w:r w:rsidRPr="0008178F">
        <w:rPr>
          <w:rFonts w:ascii="Times New Roman" w:hAnsi="Times New Roman" w:cs="Times New Roman"/>
          <w:b/>
          <w:bCs/>
          <w:sz w:val="24"/>
          <w:szCs w:val="24"/>
          <w:lang w:val="en-GB"/>
        </w:rPr>
        <w:t xml:space="preserve">carbohydrates, fats, </w:t>
      </w:r>
      <w:r w:rsidRPr="0008178F">
        <w:rPr>
          <w:rFonts w:ascii="Times New Roman" w:hAnsi="Times New Roman" w:cs="Times New Roman"/>
          <w:sz w:val="24"/>
          <w:szCs w:val="24"/>
          <w:lang w:val="en-GB"/>
        </w:rPr>
        <w:t xml:space="preserve">and </w:t>
      </w:r>
      <w:r w:rsidRPr="0008178F">
        <w:rPr>
          <w:rFonts w:ascii="Times New Roman" w:hAnsi="Times New Roman" w:cs="Times New Roman"/>
          <w:b/>
          <w:bCs/>
          <w:sz w:val="24"/>
          <w:szCs w:val="24"/>
          <w:lang w:val="en-GB"/>
        </w:rPr>
        <w:t>p</w:t>
      </w:r>
      <w:r>
        <w:rPr>
          <w:rFonts w:ascii="Times New Roman" w:hAnsi="Times New Roman" w:cs="Times New Roman"/>
          <w:b/>
          <w:bCs/>
          <w:sz w:val="24"/>
          <w:szCs w:val="24"/>
          <w:lang w:val="en-GB"/>
        </w:rPr>
        <w:t>_ _ _ _ _ _ _</w:t>
      </w:r>
      <w:r w:rsidRPr="0008178F">
        <w:rPr>
          <w:rFonts w:ascii="Times New Roman" w:hAnsi="Times New Roman" w:cs="Times New Roman"/>
          <w:b/>
          <w:bCs/>
          <w:sz w:val="24"/>
          <w:szCs w:val="24"/>
          <w:lang w:val="en-GB"/>
        </w:rPr>
        <w:t xml:space="preserve"> </w:t>
      </w:r>
      <w:r w:rsidRPr="0008178F">
        <w:rPr>
          <w:rFonts w:ascii="Times New Roman" w:hAnsi="Times New Roman" w:cs="Times New Roman"/>
          <w:sz w:val="24"/>
          <w:szCs w:val="24"/>
          <w:lang w:val="en-GB"/>
        </w:rPr>
        <w:t>- the three main components of nutrition, or m</w:t>
      </w:r>
      <w:r>
        <w:rPr>
          <w:rFonts w:ascii="Times New Roman" w:hAnsi="Times New Roman" w:cs="Times New Roman"/>
          <w:sz w:val="24"/>
          <w:szCs w:val="24"/>
          <w:lang w:val="en-GB"/>
        </w:rPr>
        <w:t>_ _ _ _ nutrients</w:t>
      </w:r>
      <w:r w:rsidRPr="0008178F">
        <w:rPr>
          <w:rFonts w:ascii="Times New Roman" w:hAnsi="Times New Roman" w:cs="Times New Roman"/>
          <w:sz w:val="24"/>
          <w:szCs w:val="24"/>
          <w:lang w:val="en-GB"/>
        </w:rPr>
        <w:t xml:space="preserve">. </w:t>
      </w:r>
    </w:p>
    <w:p w:rsidR="00667735" w:rsidRPr="0008178F" w:rsidRDefault="00667735" w:rsidP="00667735">
      <w:pPr>
        <w:numPr>
          <w:ilvl w:val="0"/>
          <w:numId w:val="2"/>
        </w:numPr>
        <w:suppressAutoHyphens/>
        <w:spacing w:after="120" w:line="240" w:lineRule="auto"/>
        <w:ind w:left="0"/>
        <w:rPr>
          <w:rFonts w:ascii="Times New Roman" w:hAnsi="Times New Roman" w:cs="Times New Roman"/>
          <w:color w:val="000000"/>
          <w:sz w:val="24"/>
          <w:szCs w:val="24"/>
          <w:lang w:val="en-GB"/>
        </w:rPr>
      </w:pPr>
      <w:r w:rsidRPr="0008178F">
        <w:rPr>
          <w:rFonts w:ascii="Times New Roman" w:hAnsi="Times New Roman" w:cs="Times New Roman"/>
          <w:sz w:val="24"/>
          <w:szCs w:val="24"/>
          <w:lang w:val="en-GB"/>
        </w:rPr>
        <w:t>You also need micronutrients</w:t>
      </w:r>
      <w:r>
        <w:rPr>
          <w:rFonts w:ascii="Times New Roman" w:hAnsi="Times New Roman" w:cs="Times New Roman"/>
          <w:sz w:val="24"/>
          <w:szCs w:val="24"/>
          <w:lang w:val="en-GB"/>
        </w:rPr>
        <w:t>, that is</w:t>
      </w:r>
      <w:r w:rsidRPr="0008178F">
        <w:rPr>
          <w:rFonts w:ascii="Times New Roman" w:hAnsi="Times New Roman" w:cs="Times New Roman"/>
          <w:sz w:val="24"/>
          <w:szCs w:val="24"/>
          <w:lang w:val="en-GB"/>
        </w:rPr>
        <w:t xml:space="preserve"> </w:t>
      </w:r>
      <w:r w:rsidRPr="0008178F">
        <w:rPr>
          <w:rFonts w:ascii="Times New Roman" w:hAnsi="Times New Roman" w:cs="Times New Roman"/>
          <w:b/>
          <w:bCs/>
          <w:sz w:val="24"/>
          <w:szCs w:val="24"/>
          <w:lang w:val="en-GB"/>
        </w:rPr>
        <w:t xml:space="preserve">vitamins, minerals </w:t>
      </w:r>
      <w:r w:rsidRPr="0008178F">
        <w:rPr>
          <w:rFonts w:ascii="Times New Roman" w:hAnsi="Times New Roman" w:cs="Times New Roman"/>
          <w:sz w:val="24"/>
          <w:szCs w:val="24"/>
          <w:lang w:val="en-GB"/>
        </w:rPr>
        <w:t>and other s</w:t>
      </w:r>
      <w:r>
        <w:rPr>
          <w:rFonts w:ascii="Times New Roman" w:hAnsi="Times New Roman" w:cs="Times New Roman"/>
          <w:sz w:val="24"/>
          <w:szCs w:val="24"/>
          <w:lang w:val="en-GB"/>
        </w:rPr>
        <w:t>_ _ _ _ _ _ _ _ _</w:t>
      </w:r>
      <w:r w:rsidRPr="0008178F">
        <w:rPr>
          <w:rFonts w:ascii="Times New Roman" w:hAnsi="Times New Roman" w:cs="Times New Roman"/>
          <w:sz w:val="24"/>
          <w:szCs w:val="24"/>
          <w:lang w:val="en-GB"/>
        </w:rPr>
        <w:t xml:space="preserve"> from many different foods, and while some foods are better than others, </w:t>
      </w:r>
      <w:r w:rsidRPr="0008178F">
        <w:rPr>
          <w:rFonts w:ascii="Times New Roman" w:hAnsi="Times New Roman" w:cs="Times New Roman"/>
          <w:color w:val="000000"/>
          <w:sz w:val="24"/>
          <w:szCs w:val="24"/>
          <w:lang w:val="en-GB"/>
        </w:rPr>
        <w:t>no single food or food group has it all</w:t>
      </w:r>
      <w:r>
        <w:rPr>
          <w:rFonts w:ascii="Times New Roman" w:hAnsi="Times New Roman" w:cs="Times New Roman"/>
          <w:color w:val="000000"/>
          <w:sz w:val="24"/>
          <w:szCs w:val="24"/>
          <w:lang w:val="en-GB"/>
        </w:rPr>
        <w:t xml:space="preserve"> </w:t>
      </w:r>
      <w:r w:rsidRPr="0008178F">
        <w:rPr>
          <w:rFonts w:ascii="Times New Roman" w:hAnsi="Times New Roman" w:cs="Times New Roman"/>
          <w:color w:val="000000"/>
          <w:sz w:val="24"/>
          <w:szCs w:val="24"/>
          <w:lang w:val="en-GB"/>
        </w:rPr>
        <w:t>- so eating a variety of different foods is e</w:t>
      </w:r>
      <w:r>
        <w:rPr>
          <w:rFonts w:ascii="Times New Roman" w:hAnsi="Times New Roman" w:cs="Times New Roman"/>
          <w:color w:val="000000"/>
          <w:sz w:val="24"/>
          <w:szCs w:val="24"/>
          <w:lang w:val="en-GB"/>
        </w:rPr>
        <w:t xml:space="preserve"> _ _ _ _ _ _ _ _</w:t>
      </w:r>
      <w:r w:rsidRPr="0008178F">
        <w:rPr>
          <w:rFonts w:ascii="Times New Roman" w:hAnsi="Times New Roman" w:cs="Times New Roman"/>
          <w:color w:val="000000"/>
          <w:sz w:val="24"/>
          <w:szCs w:val="24"/>
          <w:lang w:val="en-GB"/>
        </w:rPr>
        <w:t>.</w:t>
      </w:r>
    </w:p>
    <w:p w:rsidR="00667735" w:rsidRDefault="00667735" w:rsidP="00667735">
      <w:pPr>
        <w:pStyle w:val="Normlnweb"/>
        <w:spacing w:before="0" w:after="120"/>
        <w:rPr>
          <w:rFonts w:ascii="Times New Roman" w:hAnsi="Times New Roman" w:cs="Times New Roman"/>
          <w:lang w:val="en-GB"/>
        </w:rPr>
      </w:pPr>
      <w:r w:rsidRPr="0008178F">
        <w:rPr>
          <w:rFonts w:ascii="Times New Roman" w:hAnsi="Times New Roman" w:cs="Times New Roman"/>
          <w:lang w:val="en-GB"/>
        </w:rPr>
        <w:t>Moderation means eating neither too much nor too little of any food or n</w:t>
      </w:r>
      <w:r>
        <w:rPr>
          <w:rFonts w:ascii="Times New Roman" w:hAnsi="Times New Roman" w:cs="Times New Roman"/>
          <w:lang w:val="en-GB"/>
        </w:rPr>
        <w:t>_ _ _ _ _ _ _</w:t>
      </w:r>
      <w:r w:rsidRPr="0008178F">
        <w:rPr>
          <w:rFonts w:ascii="Times New Roman" w:hAnsi="Times New Roman" w:cs="Times New Roman"/>
          <w:lang w:val="en-GB"/>
        </w:rPr>
        <w:t>. Too much food can result in e</w:t>
      </w:r>
      <w:r>
        <w:rPr>
          <w:rFonts w:ascii="Times New Roman" w:hAnsi="Times New Roman" w:cs="Times New Roman"/>
          <w:lang w:val="en-GB"/>
        </w:rPr>
        <w:t>_ _ _ _ _ _ _ _</w:t>
      </w:r>
      <w:r w:rsidRPr="0008178F">
        <w:rPr>
          <w:rFonts w:ascii="Times New Roman" w:hAnsi="Times New Roman" w:cs="Times New Roman"/>
          <w:lang w:val="en-GB"/>
        </w:rPr>
        <w:t xml:space="preserve"> weight and even too much of certain nutrients, while eating too little can lead to numerous nutri</w:t>
      </w:r>
      <w:r>
        <w:rPr>
          <w:rFonts w:ascii="Times New Roman" w:hAnsi="Times New Roman" w:cs="Times New Roman"/>
          <w:lang w:val="en-GB"/>
        </w:rPr>
        <w:t>ent deficiencies and low body m _ _ _</w:t>
      </w:r>
      <w:r w:rsidRPr="0008178F">
        <w:rPr>
          <w:rFonts w:ascii="Times New Roman" w:hAnsi="Times New Roman" w:cs="Times New Roman"/>
          <w:lang w:val="en-GB"/>
        </w:rPr>
        <w:t>.</w:t>
      </w:r>
    </w:p>
    <w:p w:rsidR="00667735" w:rsidRPr="008306C3" w:rsidRDefault="00667735" w:rsidP="00667735">
      <w:pPr>
        <w:pStyle w:val="Normlnweb"/>
        <w:spacing w:before="0" w:after="0"/>
        <w:rPr>
          <w:rFonts w:ascii="Times New Roman" w:hAnsi="Times New Roman" w:cs="Times New Roman"/>
          <w:lang w:val="en-GB"/>
        </w:rPr>
      </w:pPr>
    </w:p>
    <w:p w:rsidR="00667735" w:rsidRPr="008306C3" w:rsidRDefault="00667735" w:rsidP="00667735">
      <w:pPr>
        <w:pStyle w:val="Normlnweb"/>
        <w:spacing w:before="0" w:after="120"/>
        <w:rPr>
          <w:rFonts w:ascii="Times New Roman" w:hAnsi="Times New Roman" w:cs="Times New Roman"/>
          <w:lang w:val="en-GB"/>
        </w:rPr>
      </w:pPr>
      <w:r w:rsidRPr="008306C3">
        <w:rPr>
          <w:rFonts w:ascii="Times New Roman" w:hAnsi="Times New Roman" w:cs="Times New Roman"/>
          <w:b/>
          <w:lang w:val="en-GB"/>
        </w:rPr>
        <w:t xml:space="preserve">Task 3 </w:t>
      </w:r>
      <w:proofErr w:type="gramStart"/>
      <w:r w:rsidRPr="008306C3">
        <w:rPr>
          <w:rFonts w:ascii="Times New Roman" w:hAnsi="Times New Roman" w:cs="Times New Roman"/>
          <w:b/>
          <w:lang w:val="en-GB"/>
        </w:rPr>
        <w:t>What</w:t>
      </w:r>
      <w:proofErr w:type="gramEnd"/>
      <w:r w:rsidRPr="008306C3">
        <w:rPr>
          <w:rFonts w:ascii="Times New Roman" w:hAnsi="Times New Roman" w:cs="Times New Roman"/>
          <w:b/>
          <w:lang w:val="en-GB"/>
        </w:rPr>
        <w:t xml:space="preserve"> dietary recommendations would you give to a person who</w:t>
      </w:r>
      <w:r w:rsidRPr="008306C3">
        <w:rPr>
          <w:rFonts w:ascii="Times New Roman" w:hAnsi="Times New Roman" w:cs="Times New Roman"/>
          <w:lang w:val="en-GB"/>
        </w:rPr>
        <w:t xml:space="preserve"> </w:t>
      </w:r>
    </w:p>
    <w:p w:rsidR="00667735" w:rsidRDefault="00667735" w:rsidP="00667735">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lose weight</w:t>
      </w:r>
    </w:p>
    <w:p w:rsidR="00BE4575" w:rsidRPr="008306C3" w:rsidRDefault="00BE4575" w:rsidP="00667735">
      <w:pPr>
        <w:pStyle w:val="Normlnweb"/>
        <w:numPr>
          <w:ilvl w:val="0"/>
          <w:numId w:val="3"/>
        </w:numPr>
        <w:spacing w:before="0" w:after="120"/>
        <w:rPr>
          <w:rFonts w:ascii="Times New Roman" w:hAnsi="Times New Roman" w:cs="Times New Roman"/>
          <w:lang w:val="en-GB"/>
        </w:rPr>
      </w:pPr>
      <w:r>
        <w:rPr>
          <w:rFonts w:ascii="Times New Roman" w:hAnsi="Times New Roman" w:cs="Times New Roman"/>
          <w:lang w:val="en-GB"/>
        </w:rPr>
        <w:t>wants to put on weight</w:t>
      </w:r>
    </w:p>
    <w:p w:rsidR="00667735" w:rsidRPr="008306C3" w:rsidRDefault="00667735" w:rsidP="00667735">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build muscles</w:t>
      </w:r>
    </w:p>
    <w:p w:rsidR="00667735" w:rsidRPr="008306C3" w:rsidRDefault="00667735" w:rsidP="00667735">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suffers from anaemia</w:t>
      </w:r>
    </w:p>
    <w:p w:rsidR="00667735" w:rsidRPr="008306C3" w:rsidRDefault="00667735" w:rsidP="00667735">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exhausted</w:t>
      </w:r>
    </w:p>
    <w:p w:rsidR="00667735" w:rsidRPr="008306C3" w:rsidRDefault="00667735" w:rsidP="00667735">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pregnant</w:t>
      </w:r>
    </w:p>
    <w:p w:rsidR="007F0BA5" w:rsidRDefault="007F0BA5" w:rsidP="00667735">
      <w:pPr>
        <w:rPr>
          <w:rFonts w:ascii="Times New Roman" w:hAnsi="Times New Roman" w:cs="Times New Roman"/>
          <w:sz w:val="24"/>
          <w:szCs w:val="24"/>
          <w:lang w:val="en-GB"/>
        </w:rPr>
      </w:pPr>
    </w:p>
    <w:p w:rsidR="004B7D56" w:rsidRPr="00BE4575" w:rsidRDefault="00667735" w:rsidP="003E5925">
      <w:pPr>
        <w:rPr>
          <w:rFonts w:ascii="Times New Roman" w:hAnsi="Times New Roman" w:cs="Times New Roman"/>
          <w:sz w:val="24"/>
          <w:szCs w:val="24"/>
          <w:lang w:val="en-GB"/>
        </w:rPr>
      </w:pPr>
      <w:bookmarkStart w:id="0" w:name="_GoBack"/>
      <w:bookmarkEnd w:id="0"/>
      <w:r>
        <w:rPr>
          <w:rFonts w:ascii="Times New Roman" w:hAnsi="Times New Roman" w:cs="Times New Roman"/>
          <w:b/>
          <w:sz w:val="24"/>
          <w:szCs w:val="24"/>
          <w:lang w:val="en-GB"/>
        </w:rPr>
        <w:lastRenderedPageBreak/>
        <w:t>Task 4</w:t>
      </w:r>
      <w:r w:rsidR="004B7D56">
        <w:rPr>
          <w:rFonts w:ascii="Times New Roman" w:hAnsi="Times New Roman" w:cs="Times New Roman"/>
          <w:b/>
          <w:sz w:val="24"/>
          <w:szCs w:val="24"/>
          <w:lang w:val="en-GB"/>
        </w:rPr>
        <w:t xml:space="preserve"> </w:t>
      </w:r>
      <w:r w:rsidR="0044545B">
        <w:rPr>
          <w:rFonts w:ascii="Times New Roman" w:hAnsi="Times New Roman" w:cs="Times New Roman"/>
          <w:b/>
          <w:sz w:val="24"/>
          <w:szCs w:val="24"/>
          <w:lang w:val="en-GB"/>
        </w:rPr>
        <w:t>Reading</w:t>
      </w:r>
    </w:p>
    <w:p w:rsidR="007F0BA5" w:rsidRPr="004B7D56" w:rsidRDefault="004B7D56" w:rsidP="003E592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What </w:t>
      </w:r>
      <w:r w:rsidR="0044545B">
        <w:rPr>
          <w:rFonts w:ascii="Times New Roman" w:hAnsi="Times New Roman" w:cs="Times New Roman"/>
          <w:b/>
          <w:sz w:val="24"/>
          <w:szCs w:val="24"/>
          <w:lang w:val="en-GB"/>
        </w:rPr>
        <w:t>qualities of athletes do these quotes refer to? What do all the qualities have in common?</w:t>
      </w:r>
    </w:p>
    <w:p w:rsidR="0044545B" w:rsidRDefault="0044545B" w:rsidP="0044545B">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“It´s that inner arrogance, that bit of an attitude towards things that I </w:t>
      </w:r>
      <w:r w:rsidRPr="0044545B">
        <w:rPr>
          <w:rFonts w:ascii="Times New Roman" w:hAnsi="Times New Roman" w:cs="Times New Roman"/>
          <w:i/>
          <w:sz w:val="24"/>
          <w:szCs w:val="24"/>
          <w:lang w:val="en-GB"/>
        </w:rPr>
        <w:t>set my mind to</w:t>
      </w:r>
      <w:r>
        <w:rPr>
          <w:rFonts w:ascii="Times New Roman" w:hAnsi="Times New Roman" w:cs="Times New Roman"/>
          <w:sz w:val="24"/>
          <w:szCs w:val="24"/>
          <w:lang w:val="en-GB"/>
        </w:rPr>
        <w:t xml:space="preserve">. It is never ever giving up and knowing that if I just </w:t>
      </w:r>
      <w:r w:rsidRPr="0044545B">
        <w:rPr>
          <w:rFonts w:ascii="Times New Roman" w:hAnsi="Times New Roman" w:cs="Times New Roman"/>
          <w:i/>
          <w:sz w:val="24"/>
          <w:szCs w:val="24"/>
          <w:lang w:val="en-GB"/>
        </w:rPr>
        <w:t>persevere</w:t>
      </w:r>
      <w:r>
        <w:rPr>
          <w:rFonts w:ascii="Times New Roman" w:hAnsi="Times New Roman" w:cs="Times New Roman"/>
          <w:sz w:val="24"/>
          <w:szCs w:val="24"/>
          <w:lang w:val="en-GB"/>
        </w:rPr>
        <w:t xml:space="preserve"> I will be able to do it.”</w:t>
      </w:r>
    </w:p>
    <w:p w:rsidR="0044545B"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“You´ve really got to want it, but you´ve also got to want it for </w:t>
      </w:r>
      <w:proofErr w:type="gramStart"/>
      <w:r>
        <w:rPr>
          <w:rFonts w:ascii="Times New Roman" w:hAnsi="Times New Roman" w:cs="Times New Roman"/>
          <w:sz w:val="24"/>
          <w:szCs w:val="24"/>
          <w:lang w:val="en-GB"/>
        </w:rPr>
        <w:t>yourself</w:t>
      </w:r>
      <w:proofErr w:type="gramEnd"/>
      <w:r>
        <w:rPr>
          <w:rFonts w:ascii="Times New Roman" w:hAnsi="Times New Roman" w:cs="Times New Roman"/>
          <w:sz w:val="24"/>
          <w:szCs w:val="24"/>
          <w:lang w:val="en-GB"/>
        </w:rPr>
        <w:t xml:space="preserve">. </w:t>
      </w:r>
      <w:r w:rsidR="00057950">
        <w:rPr>
          <w:rFonts w:ascii="Times New Roman" w:hAnsi="Times New Roman" w:cs="Times New Roman"/>
          <w:sz w:val="24"/>
          <w:szCs w:val="24"/>
          <w:lang w:val="en-GB"/>
        </w:rPr>
        <w:t>Y</w:t>
      </w:r>
      <w:r>
        <w:rPr>
          <w:rFonts w:ascii="Times New Roman" w:hAnsi="Times New Roman" w:cs="Times New Roman"/>
          <w:sz w:val="24"/>
          <w:szCs w:val="24"/>
          <w:lang w:val="en-GB"/>
        </w:rPr>
        <w:t>ou´ve</w:t>
      </w:r>
      <w:r w:rsidR="00057950">
        <w:rPr>
          <w:rFonts w:ascii="Times New Roman" w:hAnsi="Times New Roman" w:cs="Times New Roman"/>
          <w:sz w:val="24"/>
          <w:szCs w:val="24"/>
          <w:lang w:val="en-GB"/>
        </w:rPr>
        <w:t xml:space="preserve"> also</w:t>
      </w:r>
      <w:r>
        <w:rPr>
          <w:rFonts w:ascii="Times New Roman" w:hAnsi="Times New Roman" w:cs="Times New Roman"/>
          <w:sz w:val="24"/>
          <w:szCs w:val="24"/>
          <w:lang w:val="en-GB"/>
        </w:rPr>
        <w:t xml:space="preserve"> got to understand why you´re in it.”</w:t>
      </w:r>
    </w:p>
    <w:p w:rsidR="004B7D56" w:rsidRDefault="004B7D56"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“You need to be able to </w:t>
      </w:r>
      <w:r w:rsidRPr="0044545B">
        <w:rPr>
          <w:rFonts w:ascii="Times New Roman" w:hAnsi="Times New Roman" w:cs="Times New Roman"/>
          <w:i/>
          <w:sz w:val="24"/>
          <w:szCs w:val="24"/>
          <w:lang w:val="en-GB"/>
        </w:rPr>
        <w:t xml:space="preserve">handle </w:t>
      </w:r>
      <w:r>
        <w:rPr>
          <w:rFonts w:ascii="Times New Roman" w:hAnsi="Times New Roman" w:cs="Times New Roman"/>
          <w:sz w:val="24"/>
          <w:szCs w:val="24"/>
          <w:lang w:val="en-GB"/>
        </w:rPr>
        <w:t xml:space="preserve">any situation that´s thrown at you. At the Olympics you cannot isolate yourself… it involves teammates, coaches, doctors, management. You may not get on with all of them but you´ve got to </w:t>
      </w:r>
      <w:r w:rsidRPr="0044545B">
        <w:rPr>
          <w:rFonts w:ascii="Times New Roman" w:hAnsi="Times New Roman" w:cs="Times New Roman"/>
          <w:i/>
          <w:sz w:val="24"/>
          <w:szCs w:val="24"/>
          <w:lang w:val="en-GB"/>
        </w:rPr>
        <w:t>hold it together</w:t>
      </w:r>
      <w:r>
        <w:rPr>
          <w:rFonts w:ascii="Times New Roman" w:hAnsi="Times New Roman" w:cs="Times New Roman"/>
          <w:sz w:val="24"/>
          <w:szCs w:val="24"/>
          <w:lang w:val="en-GB"/>
        </w:rPr>
        <w:t xml:space="preserve">. You may have to compete in conditions that you didn´t wish for but you have to be able to </w:t>
      </w:r>
      <w:r w:rsidRPr="00057950">
        <w:rPr>
          <w:rFonts w:ascii="Times New Roman" w:hAnsi="Times New Roman" w:cs="Times New Roman"/>
          <w:i/>
          <w:sz w:val="24"/>
          <w:szCs w:val="24"/>
          <w:lang w:val="en-GB"/>
        </w:rPr>
        <w:t>cope with</w:t>
      </w:r>
      <w:r>
        <w:rPr>
          <w:rFonts w:ascii="Times New Roman" w:hAnsi="Times New Roman" w:cs="Times New Roman"/>
          <w:sz w:val="24"/>
          <w:szCs w:val="24"/>
          <w:lang w:val="en-GB"/>
        </w:rPr>
        <w:t xml:space="preserve"> that and use</w:t>
      </w:r>
      <w:r w:rsidR="00CE6EB1">
        <w:rPr>
          <w:rFonts w:ascii="Times New Roman" w:hAnsi="Times New Roman" w:cs="Times New Roman"/>
          <w:sz w:val="24"/>
          <w:szCs w:val="24"/>
          <w:lang w:val="en-GB"/>
        </w:rPr>
        <w:t xml:space="preserve"> all</w:t>
      </w:r>
      <w:r>
        <w:rPr>
          <w:rFonts w:ascii="Times New Roman" w:hAnsi="Times New Roman" w:cs="Times New Roman"/>
          <w:sz w:val="24"/>
          <w:szCs w:val="24"/>
          <w:lang w:val="en-GB"/>
        </w:rPr>
        <w:t xml:space="preserve"> the environment</w:t>
      </w:r>
      <w:r w:rsidR="00CE6EB1">
        <w:rPr>
          <w:rFonts w:ascii="Times New Roman" w:hAnsi="Times New Roman" w:cs="Times New Roman"/>
          <w:sz w:val="24"/>
          <w:szCs w:val="24"/>
          <w:lang w:val="en-GB"/>
        </w:rPr>
        <w:t>s and relationships to your advantage.”</w:t>
      </w:r>
    </w:p>
    <w:p w:rsidR="00CE6EB1"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w:t>
      </w:r>
      <w:r w:rsidR="00CE6EB1">
        <w:rPr>
          <w:rFonts w:ascii="Times New Roman" w:hAnsi="Times New Roman" w:cs="Times New Roman"/>
          <w:sz w:val="24"/>
          <w:szCs w:val="24"/>
          <w:lang w:val="en-GB"/>
        </w:rPr>
        <w:t>These athletes are not swayed by short-term goals in their desire to achieve their ultimate goal. They turn down vast amounts of money that are offered by promoters or sponsors so that they can focus on their long-term goal.</w:t>
      </w:r>
      <w:r>
        <w:rPr>
          <w:rFonts w:ascii="Times New Roman" w:hAnsi="Times New Roman" w:cs="Times New Roman"/>
          <w:sz w:val="24"/>
          <w:szCs w:val="24"/>
          <w:lang w:val="en-GB"/>
        </w:rPr>
        <w:t>”</w:t>
      </w:r>
    </w:p>
    <w:p w:rsidR="0044545B" w:rsidRDefault="0044545B" w:rsidP="004B7D56">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“In my sport you have to </w:t>
      </w:r>
      <w:r w:rsidRPr="00057950">
        <w:rPr>
          <w:rFonts w:ascii="Times New Roman" w:hAnsi="Times New Roman" w:cs="Times New Roman"/>
          <w:i/>
          <w:sz w:val="24"/>
          <w:szCs w:val="24"/>
          <w:lang w:val="en-GB"/>
        </w:rPr>
        <w:t>deal with</w:t>
      </w:r>
      <w:r>
        <w:rPr>
          <w:rFonts w:ascii="Times New Roman" w:hAnsi="Times New Roman" w:cs="Times New Roman"/>
          <w:sz w:val="24"/>
          <w:szCs w:val="24"/>
          <w:lang w:val="en-GB"/>
        </w:rPr>
        <w:t xml:space="preserve"> the physical pain from fatigue, dehydration… It´s a question of </w:t>
      </w:r>
      <w:r w:rsidRPr="00057950">
        <w:rPr>
          <w:rFonts w:ascii="Times New Roman" w:hAnsi="Times New Roman" w:cs="Times New Roman"/>
          <w:i/>
          <w:sz w:val="24"/>
          <w:szCs w:val="24"/>
          <w:lang w:val="en-GB"/>
        </w:rPr>
        <w:t>pushing yourself</w:t>
      </w:r>
      <w:r>
        <w:rPr>
          <w:rFonts w:ascii="Times New Roman" w:hAnsi="Times New Roman" w:cs="Times New Roman"/>
          <w:sz w:val="24"/>
          <w:szCs w:val="24"/>
          <w:lang w:val="en-GB"/>
        </w:rPr>
        <w:t xml:space="preserve">, it´s mind over matter, trying to perform and </w:t>
      </w:r>
      <w:r w:rsidRPr="00057950">
        <w:rPr>
          <w:rFonts w:ascii="Times New Roman" w:hAnsi="Times New Roman" w:cs="Times New Roman"/>
          <w:i/>
          <w:sz w:val="24"/>
          <w:szCs w:val="24"/>
          <w:lang w:val="en-GB"/>
        </w:rPr>
        <w:t>go beyond your limits</w:t>
      </w:r>
      <w:r>
        <w:rPr>
          <w:rFonts w:ascii="Times New Roman" w:hAnsi="Times New Roman" w:cs="Times New Roman"/>
          <w:sz w:val="24"/>
          <w:szCs w:val="24"/>
          <w:lang w:val="en-GB"/>
        </w:rPr>
        <w:t>.”</w:t>
      </w:r>
    </w:p>
    <w:p w:rsidR="0044545B" w:rsidRDefault="0044545B" w:rsidP="0044545B">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w:t>
      </w:r>
      <w:r w:rsidRPr="004B7D56">
        <w:rPr>
          <w:rFonts w:ascii="Times New Roman" w:hAnsi="Times New Roman" w:cs="Times New Roman"/>
          <w:sz w:val="24"/>
          <w:szCs w:val="24"/>
          <w:lang w:val="en-GB"/>
        </w:rPr>
        <w:t>They are in a cocoon almost, absorbed in themselves, committed to what they are doing, what they need to do, how they´re going to react</w:t>
      </w:r>
      <w:proofErr w:type="gramStart"/>
      <w:r w:rsidRPr="004B7D56">
        <w:rPr>
          <w:rFonts w:ascii="Times New Roman" w:hAnsi="Times New Roman" w:cs="Times New Roman"/>
          <w:sz w:val="24"/>
          <w:szCs w:val="24"/>
          <w:lang w:val="en-GB"/>
        </w:rPr>
        <w:t>.</w:t>
      </w:r>
      <w:r>
        <w:rPr>
          <w:rFonts w:ascii="Times New Roman" w:hAnsi="Times New Roman" w:cs="Times New Roman"/>
          <w:sz w:val="24"/>
          <w:szCs w:val="24"/>
          <w:lang w:val="en-GB"/>
        </w:rPr>
        <w:t>“</w:t>
      </w:r>
      <w:proofErr w:type="gramEnd"/>
    </w:p>
    <w:p w:rsidR="00057950" w:rsidRPr="00057950" w:rsidRDefault="00057950" w:rsidP="00057950">
      <w:pPr>
        <w:spacing w:after="0" w:line="240" w:lineRule="auto"/>
        <w:rPr>
          <w:rFonts w:ascii="Times New Roman" w:hAnsi="Times New Roman" w:cs="Times New Roman"/>
          <w:b/>
          <w:sz w:val="24"/>
          <w:szCs w:val="24"/>
          <w:lang w:val="en-GB"/>
        </w:rPr>
      </w:pPr>
      <w:r w:rsidRPr="00057950">
        <w:rPr>
          <w:rFonts w:ascii="Times New Roman" w:hAnsi="Times New Roman" w:cs="Times New Roman"/>
          <w:b/>
          <w:sz w:val="24"/>
          <w:szCs w:val="24"/>
          <w:lang w:val="en-GB"/>
        </w:rPr>
        <w:t>After you read</w:t>
      </w:r>
    </w:p>
    <w:p w:rsidR="00057950" w:rsidRDefault="00057950" w:rsidP="00057950">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Study the vocabulary</w:t>
      </w:r>
      <w:r w:rsidR="00C17EB0">
        <w:rPr>
          <w:rFonts w:ascii="Times New Roman" w:hAnsi="Times New Roman" w:cs="Times New Roman"/>
          <w:sz w:val="24"/>
          <w:szCs w:val="24"/>
          <w:lang w:val="en-GB"/>
        </w:rPr>
        <w:t xml:space="preserve"> from the text</w:t>
      </w:r>
      <w:r>
        <w:rPr>
          <w:rFonts w:ascii="Times New Roman" w:hAnsi="Times New Roman" w:cs="Times New Roman"/>
          <w:sz w:val="24"/>
          <w:szCs w:val="24"/>
          <w:lang w:val="en-GB"/>
        </w:rPr>
        <w:t>. Can you explain the meaning of the expressions? Are any of them synonymous?</w:t>
      </w:r>
    </w:p>
    <w:p w:rsidR="00057950" w:rsidRDefault="00057950" w:rsidP="00057950">
      <w:pPr>
        <w:spacing w:after="0" w:line="360" w:lineRule="auto"/>
        <w:rPr>
          <w:rFonts w:ascii="Times New Roman" w:hAnsi="Times New Roman" w:cs="Times New Roman"/>
          <w:i/>
          <w:sz w:val="24"/>
          <w:szCs w:val="24"/>
          <w:lang w:val="en-GB"/>
        </w:rPr>
      </w:pPr>
      <w:proofErr w:type="gramStart"/>
      <w:r w:rsidRPr="00057950">
        <w:rPr>
          <w:rFonts w:ascii="Times New Roman" w:hAnsi="Times New Roman" w:cs="Times New Roman"/>
          <w:i/>
          <w:sz w:val="24"/>
          <w:szCs w:val="24"/>
          <w:lang w:val="en-GB"/>
        </w:rPr>
        <w:t>set</w:t>
      </w:r>
      <w:proofErr w:type="gramEnd"/>
      <w:r w:rsidRPr="00057950">
        <w:rPr>
          <w:rFonts w:ascii="Times New Roman" w:hAnsi="Times New Roman" w:cs="Times New Roman"/>
          <w:i/>
          <w:sz w:val="24"/>
          <w:szCs w:val="24"/>
          <w:lang w:val="en-GB"/>
        </w:rPr>
        <w:t xml:space="preserve"> your mind to </w:t>
      </w:r>
      <w:proofErr w:type="spellStart"/>
      <w:r w:rsidRPr="00057950">
        <w:rPr>
          <w:rFonts w:ascii="Times New Roman" w:hAnsi="Times New Roman" w:cs="Times New Roman"/>
          <w:i/>
          <w:sz w:val="24"/>
          <w:szCs w:val="24"/>
          <w:lang w:val="en-GB"/>
        </w:rPr>
        <w:t>sth</w:t>
      </w:r>
      <w:proofErr w:type="spellEnd"/>
      <w:r w:rsidRPr="00057950">
        <w:rPr>
          <w:rFonts w:ascii="Times New Roman" w:hAnsi="Times New Roman" w:cs="Times New Roman"/>
          <w:i/>
          <w:sz w:val="24"/>
          <w:szCs w:val="24"/>
          <w:lang w:val="en-GB"/>
        </w:rPr>
        <w:t xml:space="preserve">. – </w:t>
      </w:r>
      <w:proofErr w:type="gramStart"/>
      <w:r w:rsidRPr="00057950">
        <w:rPr>
          <w:rFonts w:ascii="Times New Roman" w:hAnsi="Times New Roman" w:cs="Times New Roman"/>
          <w:i/>
          <w:sz w:val="24"/>
          <w:szCs w:val="24"/>
          <w:lang w:val="en-GB"/>
        </w:rPr>
        <w:t>persevere</w:t>
      </w:r>
      <w:proofErr w:type="gramEnd"/>
      <w:r w:rsidRPr="00057950">
        <w:rPr>
          <w:rFonts w:ascii="Times New Roman" w:hAnsi="Times New Roman" w:cs="Times New Roman"/>
          <w:i/>
          <w:sz w:val="24"/>
          <w:szCs w:val="24"/>
          <w:lang w:val="en-GB"/>
        </w:rPr>
        <w:t xml:space="preserve"> – handle – hold it together – cope with </w:t>
      </w:r>
      <w:proofErr w:type="spellStart"/>
      <w:r w:rsidRPr="00057950">
        <w:rPr>
          <w:rFonts w:ascii="Times New Roman" w:hAnsi="Times New Roman" w:cs="Times New Roman"/>
          <w:i/>
          <w:sz w:val="24"/>
          <w:szCs w:val="24"/>
          <w:lang w:val="en-GB"/>
        </w:rPr>
        <w:t>sth</w:t>
      </w:r>
      <w:proofErr w:type="spellEnd"/>
      <w:r w:rsidRPr="00057950">
        <w:rPr>
          <w:rFonts w:ascii="Times New Roman" w:hAnsi="Times New Roman" w:cs="Times New Roman"/>
          <w:i/>
          <w:sz w:val="24"/>
          <w:szCs w:val="24"/>
          <w:lang w:val="en-GB"/>
        </w:rPr>
        <w:t xml:space="preserve">. – </w:t>
      </w:r>
      <w:proofErr w:type="gramStart"/>
      <w:r w:rsidRPr="00057950">
        <w:rPr>
          <w:rFonts w:ascii="Times New Roman" w:hAnsi="Times New Roman" w:cs="Times New Roman"/>
          <w:i/>
          <w:sz w:val="24"/>
          <w:szCs w:val="24"/>
          <w:lang w:val="en-GB"/>
        </w:rPr>
        <w:t>deal</w:t>
      </w:r>
      <w:proofErr w:type="gramEnd"/>
      <w:r w:rsidRPr="00057950">
        <w:rPr>
          <w:rFonts w:ascii="Times New Roman" w:hAnsi="Times New Roman" w:cs="Times New Roman"/>
          <w:i/>
          <w:sz w:val="24"/>
          <w:szCs w:val="24"/>
          <w:lang w:val="en-GB"/>
        </w:rPr>
        <w:t xml:space="preserve"> with </w:t>
      </w:r>
      <w:proofErr w:type="spellStart"/>
      <w:r w:rsidRPr="00057950">
        <w:rPr>
          <w:rFonts w:ascii="Times New Roman" w:hAnsi="Times New Roman" w:cs="Times New Roman"/>
          <w:i/>
          <w:sz w:val="24"/>
          <w:szCs w:val="24"/>
          <w:lang w:val="en-GB"/>
        </w:rPr>
        <w:t>sth</w:t>
      </w:r>
      <w:proofErr w:type="spellEnd"/>
      <w:r w:rsidRPr="00057950">
        <w:rPr>
          <w:rFonts w:ascii="Times New Roman" w:hAnsi="Times New Roman" w:cs="Times New Roman"/>
          <w:i/>
          <w:sz w:val="24"/>
          <w:szCs w:val="24"/>
          <w:lang w:val="en-GB"/>
        </w:rPr>
        <w:t xml:space="preserve">. – </w:t>
      </w:r>
    </w:p>
    <w:p w:rsidR="004B7D56" w:rsidRPr="00057950" w:rsidRDefault="00057950" w:rsidP="00057950">
      <w:pPr>
        <w:spacing w:after="0" w:line="360" w:lineRule="auto"/>
        <w:rPr>
          <w:rFonts w:ascii="Times New Roman" w:hAnsi="Times New Roman" w:cs="Times New Roman"/>
          <w:i/>
          <w:sz w:val="24"/>
          <w:szCs w:val="24"/>
          <w:lang w:val="en-GB"/>
        </w:rPr>
      </w:pPr>
      <w:proofErr w:type="gramStart"/>
      <w:r w:rsidRPr="00057950">
        <w:rPr>
          <w:rFonts w:ascii="Times New Roman" w:hAnsi="Times New Roman" w:cs="Times New Roman"/>
          <w:i/>
          <w:sz w:val="24"/>
          <w:szCs w:val="24"/>
          <w:lang w:val="en-GB"/>
        </w:rPr>
        <w:t>push</w:t>
      </w:r>
      <w:proofErr w:type="gramEnd"/>
      <w:r w:rsidRPr="00057950">
        <w:rPr>
          <w:rFonts w:ascii="Times New Roman" w:hAnsi="Times New Roman" w:cs="Times New Roman"/>
          <w:i/>
          <w:sz w:val="24"/>
          <w:szCs w:val="24"/>
          <w:lang w:val="en-GB"/>
        </w:rPr>
        <w:t xml:space="preserve"> yourself – go beyond your limits</w:t>
      </w:r>
    </w:p>
    <w:p w:rsidR="0044545B" w:rsidRDefault="0044545B" w:rsidP="00057950">
      <w:pPr>
        <w:spacing w:after="0" w:line="360" w:lineRule="auto"/>
        <w:rPr>
          <w:rFonts w:ascii="Times New Roman" w:hAnsi="Times New Roman" w:cs="Times New Roman"/>
          <w:sz w:val="24"/>
          <w:szCs w:val="24"/>
          <w:lang w:val="en-GB"/>
        </w:rPr>
      </w:pPr>
    </w:p>
    <w:p w:rsidR="00057950" w:rsidRDefault="00667735" w:rsidP="00057950">
      <w:pPr>
        <w:rPr>
          <w:rFonts w:ascii="Times New Roman" w:hAnsi="Times New Roman" w:cs="Times New Roman"/>
          <w:b/>
          <w:sz w:val="24"/>
          <w:szCs w:val="24"/>
          <w:lang w:val="en-GB"/>
        </w:rPr>
      </w:pPr>
      <w:r>
        <w:rPr>
          <w:rFonts w:ascii="Times New Roman" w:hAnsi="Times New Roman" w:cs="Times New Roman"/>
          <w:b/>
          <w:sz w:val="24"/>
          <w:szCs w:val="24"/>
          <w:lang w:val="en-GB"/>
        </w:rPr>
        <w:t>Task 5</w:t>
      </w:r>
      <w:r w:rsidR="00057950">
        <w:rPr>
          <w:rFonts w:ascii="Times New Roman" w:hAnsi="Times New Roman" w:cs="Times New Roman"/>
          <w:b/>
          <w:sz w:val="24"/>
          <w:szCs w:val="24"/>
          <w:lang w:val="en-GB"/>
        </w:rPr>
        <w:t xml:space="preserve"> </w:t>
      </w:r>
      <w:r w:rsidR="00F541F5">
        <w:rPr>
          <w:rFonts w:ascii="Times New Roman" w:hAnsi="Times New Roman" w:cs="Times New Roman"/>
          <w:b/>
          <w:sz w:val="24"/>
          <w:szCs w:val="24"/>
          <w:lang w:val="en-GB"/>
        </w:rPr>
        <w:t>Coaching</w:t>
      </w:r>
    </w:p>
    <w:p w:rsidR="0015605C" w:rsidRPr="00F541F5" w:rsidRDefault="0015605C"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What makes a great coach? </w:t>
      </w:r>
      <w:r w:rsidR="00F541F5" w:rsidRPr="00F541F5">
        <w:rPr>
          <w:rFonts w:ascii="Times New Roman" w:hAnsi="Times New Roman" w:cs="Times New Roman"/>
          <w:b/>
          <w:sz w:val="24"/>
          <w:szCs w:val="24"/>
          <w:lang w:val="en-GB"/>
        </w:rPr>
        <w:t>How can a coach develop the qualities described above?</w:t>
      </w:r>
    </w:p>
    <w:p w:rsidR="00F541F5" w:rsidRDefault="00F541F5"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Complete the gaps with the words below. There </w:t>
      </w:r>
      <w:r w:rsidR="00C17EB0">
        <w:rPr>
          <w:rFonts w:ascii="Times New Roman" w:hAnsi="Times New Roman" w:cs="Times New Roman"/>
          <w:b/>
          <w:sz w:val="24"/>
          <w:szCs w:val="24"/>
          <w:lang w:val="en-GB"/>
        </w:rPr>
        <w:t>is one word</w:t>
      </w:r>
      <w:r w:rsidRPr="00F541F5">
        <w:rPr>
          <w:rFonts w:ascii="Times New Roman" w:hAnsi="Times New Roman" w:cs="Times New Roman"/>
          <w:b/>
          <w:sz w:val="24"/>
          <w:szCs w:val="24"/>
          <w:lang w:val="en-GB"/>
        </w:rPr>
        <w:t xml:space="preserve"> you will not need.</w:t>
      </w:r>
    </w:p>
    <w:p w:rsidR="00F541F5" w:rsidRPr="00F541F5" w:rsidRDefault="009D5FE3" w:rsidP="00C17EB0">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cause</w:t>
      </w:r>
      <w:proofErr w:type="gramEnd"/>
      <w:r>
        <w:rPr>
          <w:rFonts w:ascii="Times New Roman" w:hAnsi="Times New Roman" w:cs="Times New Roman"/>
          <w:i/>
          <w:sz w:val="24"/>
          <w:szCs w:val="24"/>
          <w:lang w:val="en-GB"/>
        </w:rPr>
        <w:t xml:space="preserve"> / consider / determines / effort / emphasis / improved / revealed /</w:t>
      </w:r>
      <w:r w:rsidR="00C17EB0">
        <w:rPr>
          <w:rFonts w:ascii="Times New Roman" w:hAnsi="Times New Roman" w:cs="Times New Roman"/>
          <w:i/>
          <w:sz w:val="24"/>
          <w:szCs w:val="24"/>
          <w:lang w:val="en-GB"/>
        </w:rPr>
        <w:t xml:space="preserve"> </w:t>
      </w:r>
      <w:r>
        <w:rPr>
          <w:rFonts w:ascii="Times New Roman" w:hAnsi="Times New Roman" w:cs="Times New Roman"/>
          <w:i/>
          <w:sz w:val="24"/>
          <w:szCs w:val="24"/>
          <w:lang w:val="en-GB"/>
        </w:rPr>
        <w:t>set</w:t>
      </w:r>
      <w:r w:rsidR="00C17EB0">
        <w:rPr>
          <w:rFonts w:ascii="Times New Roman" w:hAnsi="Times New Roman" w:cs="Times New Roman"/>
          <w:i/>
          <w:sz w:val="24"/>
          <w:szCs w:val="24"/>
          <w:lang w:val="en-GB"/>
        </w:rPr>
        <w:t xml:space="preserve"> / </w:t>
      </w:r>
      <w:r>
        <w:rPr>
          <w:rFonts w:ascii="Times New Roman" w:hAnsi="Times New Roman" w:cs="Times New Roman"/>
          <w:i/>
          <w:sz w:val="24"/>
          <w:szCs w:val="24"/>
          <w:lang w:val="en-GB"/>
        </w:rPr>
        <w:t xml:space="preserve">understanding       </w:t>
      </w:r>
    </w:p>
    <w:p w:rsidR="0015605C" w:rsidRDefault="009D3492" w:rsidP="003E5925">
      <w:pPr>
        <w:rPr>
          <w:rFonts w:ascii="Times New Roman" w:hAnsi="Times New Roman" w:cs="Times New Roman"/>
          <w:sz w:val="24"/>
          <w:szCs w:val="24"/>
          <w:lang w:val="en-GB"/>
        </w:rPr>
      </w:pPr>
      <w:r>
        <w:rPr>
          <w:rFonts w:ascii="Times New Roman" w:hAnsi="Times New Roman" w:cs="Times New Roman"/>
          <w:sz w:val="24"/>
          <w:szCs w:val="24"/>
          <w:lang w:val="en-GB"/>
        </w:rPr>
        <w:t xml:space="preserve">The journal </w:t>
      </w:r>
      <w:r w:rsidRPr="00C17EB0">
        <w:rPr>
          <w:rFonts w:ascii="Times New Roman" w:hAnsi="Times New Roman" w:cs="Times New Roman"/>
          <w:b/>
          <w:sz w:val="24"/>
          <w:szCs w:val="24"/>
          <w:lang w:val="en-GB"/>
        </w:rPr>
        <w:t>Sport England</w:t>
      </w:r>
      <w:r>
        <w:rPr>
          <w:rFonts w:ascii="Times New Roman" w:hAnsi="Times New Roman" w:cs="Times New Roman"/>
          <w:sz w:val="24"/>
          <w:szCs w:val="24"/>
          <w:lang w:val="en-GB"/>
        </w:rPr>
        <w:t xml:space="preserve"> (2007) </w:t>
      </w:r>
      <w:r w:rsidR="009D5FE3">
        <w:rPr>
          <w:rFonts w:ascii="Times New Roman" w:hAnsi="Times New Roman" w:cs="Times New Roman"/>
          <w:sz w:val="24"/>
          <w:szCs w:val="24"/>
          <w:lang w:val="en-GB"/>
        </w:rPr>
        <w:t>………….. (1)</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there has been a rise in the number of children who are involved in sport. A number of scholars have suggested that participating in sport has numerous benefits for children such as development social skills, s</w:t>
      </w:r>
      <w:r w:rsidR="009D5FE3">
        <w:rPr>
          <w:rFonts w:ascii="Times New Roman" w:hAnsi="Times New Roman" w:cs="Times New Roman"/>
          <w:sz w:val="24"/>
          <w:szCs w:val="24"/>
          <w:lang w:val="en-GB"/>
        </w:rPr>
        <w:t xml:space="preserve">elf-esteem, health benefits and ………. (2) </w:t>
      </w:r>
      <w:proofErr w:type="gramStart"/>
      <w:r>
        <w:rPr>
          <w:rFonts w:ascii="Times New Roman" w:hAnsi="Times New Roman" w:cs="Times New Roman"/>
          <w:sz w:val="24"/>
          <w:szCs w:val="24"/>
          <w:lang w:val="en-GB"/>
        </w:rPr>
        <w:t>motor</w:t>
      </w:r>
      <w:proofErr w:type="gramEnd"/>
      <w:r>
        <w:rPr>
          <w:rFonts w:ascii="Times New Roman" w:hAnsi="Times New Roman" w:cs="Times New Roman"/>
          <w:sz w:val="24"/>
          <w:szCs w:val="24"/>
          <w:lang w:val="en-GB"/>
        </w:rPr>
        <w:t xml:space="preserve"> abilities. It is therefore important to </w:t>
      </w:r>
      <w:r w:rsidR="009D5FE3">
        <w:rPr>
          <w:rFonts w:ascii="Times New Roman" w:hAnsi="Times New Roman" w:cs="Times New Roman"/>
          <w:sz w:val="24"/>
          <w:szCs w:val="24"/>
          <w:lang w:val="en-GB"/>
        </w:rPr>
        <w:t>………….. (3)</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motivation</w:t>
      </w:r>
      <w:proofErr w:type="gramEnd"/>
      <w:r>
        <w:rPr>
          <w:rFonts w:ascii="Times New Roman" w:hAnsi="Times New Roman" w:cs="Times New Roman"/>
          <w:sz w:val="24"/>
          <w:szCs w:val="24"/>
          <w:lang w:val="en-GB"/>
        </w:rPr>
        <w:t xml:space="preserve"> among children, because if more children are to participate in sport, it is essential that coaches have an </w:t>
      </w:r>
      <w:r w:rsidR="009D5FE3">
        <w:rPr>
          <w:rFonts w:ascii="Times New Roman" w:hAnsi="Times New Roman" w:cs="Times New Roman"/>
          <w:sz w:val="24"/>
          <w:szCs w:val="24"/>
          <w:lang w:val="en-GB"/>
        </w:rPr>
        <w:t xml:space="preserve">…………….. (4)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motivation, so that they can maximise motivation among their athletes.</w:t>
      </w:r>
    </w:p>
    <w:p w:rsidR="00DF6614" w:rsidRDefault="009D3492" w:rsidP="00F541F5">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According to McArdle and </w:t>
      </w:r>
      <w:proofErr w:type="spellStart"/>
      <w:r>
        <w:rPr>
          <w:rFonts w:ascii="Times New Roman" w:hAnsi="Times New Roman" w:cs="Times New Roman"/>
          <w:sz w:val="24"/>
          <w:szCs w:val="24"/>
          <w:lang w:val="en-GB"/>
        </w:rPr>
        <w:t>Duda</w:t>
      </w:r>
      <w:proofErr w:type="spellEnd"/>
      <w:r>
        <w:rPr>
          <w:rFonts w:ascii="Times New Roman" w:hAnsi="Times New Roman" w:cs="Times New Roman"/>
          <w:sz w:val="24"/>
          <w:szCs w:val="24"/>
          <w:lang w:val="en-GB"/>
        </w:rPr>
        <w:t xml:space="preserve"> (2002) and Treasure (2001) the way in which the coach </w:t>
      </w:r>
      <w:r w:rsidRPr="00DF6614">
        <w:rPr>
          <w:rFonts w:ascii="Times New Roman" w:hAnsi="Times New Roman" w:cs="Times New Roman"/>
          <w:sz w:val="24"/>
          <w:szCs w:val="24"/>
          <w:lang w:val="en-GB"/>
        </w:rPr>
        <w:t>emphasises s</w:t>
      </w:r>
      <w:r>
        <w:rPr>
          <w:rFonts w:ascii="Times New Roman" w:hAnsi="Times New Roman" w:cs="Times New Roman"/>
          <w:sz w:val="24"/>
          <w:szCs w:val="24"/>
          <w:lang w:val="en-GB"/>
        </w:rPr>
        <w:t xml:space="preserve">uccess versus failure </w:t>
      </w:r>
      <w:r w:rsidR="009D5FE3">
        <w:rPr>
          <w:rFonts w:ascii="Times New Roman" w:hAnsi="Times New Roman" w:cs="Times New Roman"/>
          <w:sz w:val="24"/>
          <w:szCs w:val="24"/>
          <w:lang w:val="en-GB"/>
        </w:rPr>
        <w:t xml:space="preserve">…………….. (5)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motivational climate. There are two main types of motivational climate:</w:t>
      </w:r>
    </w:p>
    <w:p w:rsidR="00DF6614" w:rsidRDefault="00DF6614" w:rsidP="00F541F5">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climate the coach focuses on encouraging the athletes to learn, make personal improvements and </w:t>
      </w:r>
      <w:r w:rsidR="004A3E7C">
        <w:rPr>
          <w:rFonts w:ascii="Times New Roman" w:hAnsi="Times New Roman" w:cs="Times New Roman"/>
          <w:sz w:val="24"/>
          <w:szCs w:val="24"/>
          <w:lang w:val="en-GB"/>
        </w:rPr>
        <w:t>put</w:t>
      </w:r>
      <w:r>
        <w:rPr>
          <w:rFonts w:ascii="Times New Roman" w:hAnsi="Times New Roman" w:cs="Times New Roman"/>
          <w:sz w:val="24"/>
          <w:szCs w:val="24"/>
          <w:lang w:val="en-GB"/>
        </w:rPr>
        <w:t xml:space="preserve"> in maximal</w:t>
      </w:r>
      <w:r w:rsidR="009D5FE3">
        <w:rPr>
          <w:rFonts w:ascii="Times New Roman" w:hAnsi="Times New Roman" w:cs="Times New Roman"/>
          <w:sz w:val="24"/>
          <w:szCs w:val="24"/>
          <w:lang w:val="en-GB"/>
        </w:rPr>
        <w:t>…………. (6)</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coach rewards athletes based on progress and improvement.</w:t>
      </w:r>
    </w:p>
    <w:p w:rsidR="00DF6614" w:rsidRPr="00DF6614" w:rsidRDefault="00DF6614" w:rsidP="00DF6614">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sport setting the coach emphasises and </w:t>
      </w:r>
      <w:r w:rsidRPr="00F541F5">
        <w:rPr>
          <w:rFonts w:ascii="Times New Roman" w:hAnsi="Times New Roman" w:cs="Times New Roman"/>
          <w:sz w:val="24"/>
          <w:szCs w:val="24"/>
          <w:lang w:val="en-GB"/>
        </w:rPr>
        <w:t>rewards</w:t>
      </w:r>
      <w:r>
        <w:rPr>
          <w:rFonts w:ascii="Times New Roman" w:hAnsi="Times New Roman" w:cs="Times New Roman"/>
          <w:sz w:val="24"/>
          <w:szCs w:val="24"/>
          <w:lang w:val="en-GB"/>
        </w:rPr>
        <w:t xml:space="preserve"> winning. As such, coaches in this environment only praise the athletes that win in both training and competition. Within this environment there is also</w:t>
      </w:r>
      <w:r w:rsidR="00C17EB0">
        <w:rPr>
          <w:rFonts w:ascii="Times New Roman" w:hAnsi="Times New Roman" w:cs="Times New Roman"/>
          <w:sz w:val="24"/>
          <w:szCs w:val="24"/>
          <w:lang w:val="en-GB"/>
        </w:rPr>
        <w:t xml:space="preserve"> </w:t>
      </w:r>
      <w:proofErr w:type="gramStart"/>
      <w:r w:rsidR="00C17EB0">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w:t>
      </w:r>
      <w:r w:rsidR="009D5FE3">
        <w:rPr>
          <w:rFonts w:ascii="Times New Roman" w:hAnsi="Times New Roman" w:cs="Times New Roman"/>
          <w:sz w:val="24"/>
          <w:szCs w:val="24"/>
          <w:lang w:val="en-GB"/>
        </w:rPr>
        <w:t>………….. (7)</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on</w:t>
      </w:r>
      <w:proofErr w:type="gramEnd"/>
      <w:r>
        <w:rPr>
          <w:rFonts w:ascii="Times New Roman" w:hAnsi="Times New Roman" w:cs="Times New Roman"/>
          <w:sz w:val="24"/>
          <w:szCs w:val="24"/>
          <w:lang w:val="en-GB"/>
        </w:rPr>
        <w:t xml:space="preserve"> players </w:t>
      </w:r>
      <w:r w:rsidRPr="00275F00">
        <w:rPr>
          <w:rFonts w:ascii="Times New Roman" w:hAnsi="Times New Roman" w:cs="Times New Roman"/>
          <w:sz w:val="24"/>
          <w:szCs w:val="24"/>
          <w:lang w:val="en-GB"/>
        </w:rPr>
        <w:t>outperforming</w:t>
      </w:r>
      <w:r>
        <w:rPr>
          <w:rFonts w:ascii="Times New Roman" w:hAnsi="Times New Roman" w:cs="Times New Roman"/>
          <w:sz w:val="24"/>
          <w:szCs w:val="24"/>
          <w:lang w:val="en-GB"/>
        </w:rPr>
        <w:t xml:space="preserve"> other players, so a coach would </w:t>
      </w:r>
      <w:r w:rsidR="009D5FE3">
        <w:rPr>
          <w:rFonts w:ascii="Times New Roman" w:hAnsi="Times New Roman" w:cs="Times New Roman"/>
          <w:sz w:val="24"/>
          <w:szCs w:val="24"/>
          <w:lang w:val="en-GB"/>
        </w:rPr>
        <w:t>……………. (8)</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tasks</w:t>
      </w:r>
      <w:proofErr w:type="gramEnd"/>
      <w:r>
        <w:rPr>
          <w:rFonts w:ascii="Times New Roman" w:hAnsi="Times New Roman" w:cs="Times New Roman"/>
          <w:sz w:val="24"/>
          <w:szCs w:val="24"/>
          <w:lang w:val="en-GB"/>
        </w:rPr>
        <w:t xml:space="preserve"> that encourage competition and allow players to be </w:t>
      </w:r>
      <w:r w:rsidRPr="00275F00">
        <w:rPr>
          <w:rFonts w:ascii="Times New Roman" w:hAnsi="Times New Roman" w:cs="Times New Roman"/>
          <w:sz w:val="24"/>
          <w:szCs w:val="24"/>
          <w:lang w:val="en-GB"/>
        </w:rPr>
        <w:t>ranked.</w:t>
      </w:r>
    </w:p>
    <w:p w:rsidR="00F541F5" w:rsidRDefault="00F541F5" w:rsidP="00F541F5">
      <w:pPr>
        <w:pStyle w:val="Odstavecseseznamem"/>
        <w:ind w:left="1080"/>
        <w:rPr>
          <w:rFonts w:ascii="Times New Roman" w:hAnsi="Times New Roman" w:cs="Times New Roman"/>
          <w:sz w:val="24"/>
          <w:szCs w:val="24"/>
          <w:lang w:val="en-GB"/>
        </w:rPr>
      </w:pPr>
    </w:p>
    <w:p w:rsidR="00F541F5" w:rsidRPr="00F541F5" w:rsidRDefault="00F541F5" w:rsidP="00F541F5">
      <w:pPr>
        <w:pStyle w:val="Odstavecseseznamem"/>
        <w:numPr>
          <w:ilvl w:val="0"/>
          <w:numId w:val="16"/>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Now match </w:t>
      </w:r>
      <w:r>
        <w:rPr>
          <w:rFonts w:ascii="Times New Roman" w:hAnsi="Times New Roman" w:cs="Times New Roman"/>
          <w:b/>
          <w:sz w:val="24"/>
          <w:szCs w:val="24"/>
          <w:lang w:val="en-GB"/>
        </w:rPr>
        <w:t>each</w:t>
      </w:r>
      <w:r w:rsidRPr="00F541F5">
        <w:rPr>
          <w:rFonts w:ascii="Times New Roman" w:hAnsi="Times New Roman" w:cs="Times New Roman"/>
          <w:b/>
          <w:sz w:val="24"/>
          <w:szCs w:val="24"/>
          <w:lang w:val="en-GB"/>
        </w:rPr>
        <w:t xml:space="preserve"> descripti</w:t>
      </w:r>
      <w:r>
        <w:rPr>
          <w:rFonts w:ascii="Times New Roman" w:hAnsi="Times New Roman" w:cs="Times New Roman"/>
          <w:b/>
          <w:sz w:val="24"/>
          <w:szCs w:val="24"/>
          <w:lang w:val="en-GB"/>
        </w:rPr>
        <w:t>on of motivational climate (1</w:t>
      </w:r>
      <w:proofErr w:type="gramStart"/>
      <w:r>
        <w:rPr>
          <w:rFonts w:ascii="Times New Roman" w:hAnsi="Times New Roman" w:cs="Times New Roman"/>
          <w:b/>
          <w:sz w:val="24"/>
          <w:szCs w:val="24"/>
          <w:lang w:val="en-GB"/>
        </w:rPr>
        <w:t>,2</w:t>
      </w:r>
      <w:proofErr w:type="gramEnd"/>
      <w:r>
        <w:rPr>
          <w:rFonts w:ascii="Times New Roman" w:hAnsi="Times New Roman" w:cs="Times New Roman"/>
          <w:b/>
          <w:sz w:val="24"/>
          <w:szCs w:val="24"/>
          <w:lang w:val="en-GB"/>
        </w:rPr>
        <w:t xml:space="preserve">) with one of the two types </w:t>
      </w:r>
      <w:r w:rsidR="00C17EB0">
        <w:rPr>
          <w:rFonts w:ascii="Times New Roman" w:hAnsi="Times New Roman" w:cs="Times New Roman"/>
          <w:b/>
          <w:sz w:val="24"/>
          <w:szCs w:val="24"/>
          <w:lang w:val="en-GB"/>
        </w:rPr>
        <w:t>below. Which of the two do you prefer? What are their advantages?</w:t>
      </w:r>
    </w:p>
    <w:p w:rsidR="006B5227" w:rsidRDefault="00F541F5" w:rsidP="00F541F5">
      <w:pPr>
        <w:pStyle w:val="Odstavecseseznamem"/>
        <w:rPr>
          <w:rFonts w:ascii="Times New Roman" w:hAnsi="Times New Roman" w:cs="Times New Roman"/>
          <w:i/>
          <w:sz w:val="20"/>
          <w:szCs w:val="20"/>
          <w:lang w:val="en-GB"/>
        </w:rPr>
      </w:pPr>
      <w:r w:rsidRPr="00F541F5">
        <w:rPr>
          <w:rFonts w:ascii="Times New Roman" w:hAnsi="Times New Roman" w:cs="Times New Roman"/>
          <w:i/>
          <w:sz w:val="24"/>
          <w:szCs w:val="24"/>
          <w:lang w:val="en-GB"/>
        </w:rPr>
        <w:t>Mastery motivational climate/ Performance motivational climate</w:t>
      </w:r>
      <w:r w:rsidR="006B5227">
        <w:rPr>
          <w:rFonts w:ascii="Times New Roman" w:hAnsi="Times New Roman" w:cs="Times New Roman"/>
          <w:i/>
          <w:sz w:val="20"/>
          <w:szCs w:val="20"/>
          <w:lang w:val="en-GB"/>
        </w:rPr>
        <w:t xml:space="preserve"> </w:t>
      </w:r>
    </w:p>
    <w:p w:rsidR="00F541F5" w:rsidRPr="006B5227" w:rsidRDefault="006B5227" w:rsidP="00F541F5">
      <w:pPr>
        <w:pStyle w:val="Odstavecseseznamem"/>
        <w:rPr>
          <w:rFonts w:ascii="Times New Roman" w:hAnsi="Times New Roman" w:cs="Times New Roman"/>
          <w:i/>
          <w:sz w:val="16"/>
          <w:szCs w:val="16"/>
          <w:lang w:val="en-GB"/>
        </w:rPr>
      </w:pPr>
      <w:r w:rsidRPr="006B5227">
        <w:rPr>
          <w:rFonts w:ascii="Times New Roman" w:hAnsi="Times New Roman" w:cs="Times New Roman"/>
          <w:i/>
          <w:sz w:val="16"/>
          <w:szCs w:val="16"/>
          <w:lang w:val="en-GB"/>
        </w:rPr>
        <w:t>(</w:t>
      </w:r>
      <w:proofErr w:type="gramStart"/>
      <w:r w:rsidRPr="006B5227">
        <w:rPr>
          <w:rFonts w:ascii="Times New Roman" w:hAnsi="Times New Roman" w:cs="Times New Roman"/>
          <w:i/>
          <w:sz w:val="16"/>
          <w:szCs w:val="16"/>
          <w:lang w:val="en-GB"/>
        </w:rPr>
        <w:t>adapted</w:t>
      </w:r>
      <w:proofErr w:type="gramEnd"/>
      <w:r w:rsidRPr="006B5227">
        <w:rPr>
          <w:rFonts w:ascii="Times New Roman" w:hAnsi="Times New Roman" w:cs="Times New Roman"/>
          <w:i/>
          <w:sz w:val="16"/>
          <w:szCs w:val="16"/>
          <w:lang w:val="en-GB"/>
        </w:rPr>
        <w:t xml:space="preserve"> from Nicholls, A.R., Jones, L.  </w:t>
      </w:r>
      <w:proofErr w:type="gramStart"/>
      <w:r w:rsidRPr="006B5227">
        <w:rPr>
          <w:rFonts w:ascii="Times New Roman" w:hAnsi="Times New Roman" w:cs="Times New Roman"/>
          <w:i/>
          <w:sz w:val="16"/>
          <w:szCs w:val="16"/>
          <w:lang w:val="en-GB"/>
        </w:rPr>
        <w:t>(2013) Psychology in Sports Coaching.</w:t>
      </w:r>
      <w:proofErr w:type="gramEnd"/>
      <w:r w:rsidRPr="006B5227">
        <w:rPr>
          <w:rFonts w:ascii="Times New Roman" w:hAnsi="Times New Roman" w:cs="Times New Roman"/>
          <w:i/>
          <w:sz w:val="16"/>
          <w:szCs w:val="16"/>
          <w:lang w:val="en-GB"/>
        </w:rPr>
        <w:t xml:space="preserve"> </w:t>
      </w:r>
      <w:proofErr w:type="gramStart"/>
      <w:r w:rsidRPr="006B5227">
        <w:rPr>
          <w:rFonts w:ascii="Times New Roman" w:hAnsi="Times New Roman" w:cs="Times New Roman"/>
          <w:i/>
          <w:sz w:val="16"/>
          <w:szCs w:val="16"/>
          <w:lang w:val="en-GB"/>
        </w:rPr>
        <w:t>Routledge.</w:t>
      </w:r>
      <w:proofErr w:type="gramEnd"/>
      <w:r w:rsidRPr="006B5227">
        <w:rPr>
          <w:rFonts w:ascii="Times New Roman" w:hAnsi="Times New Roman" w:cs="Times New Roman"/>
          <w:i/>
          <w:sz w:val="16"/>
          <w:szCs w:val="16"/>
          <w:lang w:val="en-GB"/>
        </w:rPr>
        <w:t xml:space="preserve"> And </w:t>
      </w:r>
      <w:proofErr w:type="spellStart"/>
      <w:r w:rsidRPr="006B5227">
        <w:rPr>
          <w:rFonts w:ascii="Times New Roman" w:hAnsi="Times New Roman" w:cs="Times New Roman"/>
          <w:i/>
          <w:sz w:val="16"/>
          <w:szCs w:val="16"/>
          <w:lang w:val="en-GB"/>
        </w:rPr>
        <w:t>Sheard</w:t>
      </w:r>
      <w:proofErr w:type="spellEnd"/>
      <w:r w:rsidRPr="006B5227">
        <w:rPr>
          <w:rFonts w:ascii="Times New Roman" w:hAnsi="Times New Roman" w:cs="Times New Roman"/>
          <w:i/>
          <w:sz w:val="16"/>
          <w:szCs w:val="16"/>
          <w:lang w:val="en-GB"/>
        </w:rPr>
        <w:t>, M</w:t>
      </w:r>
      <w:proofErr w:type="gramStart"/>
      <w:r w:rsidRPr="006B5227">
        <w:rPr>
          <w:rFonts w:ascii="Times New Roman" w:hAnsi="Times New Roman" w:cs="Times New Roman"/>
          <w:i/>
          <w:sz w:val="16"/>
          <w:szCs w:val="16"/>
          <w:lang w:val="en-GB"/>
        </w:rPr>
        <w:t>.(</w:t>
      </w:r>
      <w:proofErr w:type="gramEnd"/>
      <w:r w:rsidRPr="006B5227">
        <w:rPr>
          <w:rFonts w:ascii="Times New Roman" w:hAnsi="Times New Roman" w:cs="Times New Roman"/>
          <w:i/>
          <w:sz w:val="16"/>
          <w:szCs w:val="16"/>
          <w:lang w:val="en-GB"/>
        </w:rPr>
        <w:t xml:space="preserve">2010) Mental Toughness. </w:t>
      </w:r>
      <w:proofErr w:type="gramStart"/>
      <w:r w:rsidRPr="006B5227">
        <w:rPr>
          <w:rFonts w:ascii="Times New Roman" w:hAnsi="Times New Roman" w:cs="Times New Roman"/>
          <w:i/>
          <w:sz w:val="16"/>
          <w:szCs w:val="16"/>
          <w:lang w:val="en-GB"/>
        </w:rPr>
        <w:t>Routledge.)</w:t>
      </w:r>
      <w:proofErr w:type="gramEnd"/>
    </w:p>
    <w:p w:rsidR="002E716D" w:rsidRPr="002E716D" w:rsidRDefault="002E716D" w:rsidP="002E716D">
      <w:pPr>
        <w:suppressAutoHyphens/>
        <w:spacing w:after="0" w:line="360" w:lineRule="auto"/>
        <w:rPr>
          <w:rFonts w:ascii="Times New Roman" w:hAnsi="Times New Roman" w:cs="Times New Roman"/>
          <w:lang w:val="en-GB"/>
        </w:rPr>
      </w:pPr>
    </w:p>
    <w:sectPr w:rsidR="002E716D" w:rsidRPr="002E71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11E" w:rsidRDefault="005A011E" w:rsidP="0008178F">
      <w:pPr>
        <w:spacing w:after="0" w:line="240" w:lineRule="auto"/>
      </w:pPr>
      <w:r>
        <w:separator/>
      </w:r>
    </w:p>
  </w:endnote>
  <w:endnote w:type="continuationSeparator" w:id="0">
    <w:p w:rsidR="005A011E" w:rsidRDefault="005A011E" w:rsidP="000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37311"/>
      <w:docPartObj>
        <w:docPartGallery w:val="Page Numbers (Bottom of Page)"/>
        <w:docPartUnique/>
      </w:docPartObj>
    </w:sdtPr>
    <w:sdtEndPr/>
    <w:sdtContent>
      <w:p w:rsidR="0008178F" w:rsidRDefault="0008178F">
        <w:pPr>
          <w:pStyle w:val="Zpat"/>
          <w:jc w:val="right"/>
        </w:pPr>
        <w:r>
          <w:fldChar w:fldCharType="begin"/>
        </w:r>
        <w:r>
          <w:instrText>PAGE   \* MERGEFORMAT</w:instrText>
        </w:r>
        <w:r>
          <w:fldChar w:fldCharType="separate"/>
        </w:r>
        <w:r w:rsidR="00BE4575">
          <w:rPr>
            <w:noProof/>
          </w:rPr>
          <w:t>1</w:t>
        </w:r>
        <w:r>
          <w:fldChar w:fldCharType="end"/>
        </w:r>
      </w:p>
    </w:sdtContent>
  </w:sdt>
  <w:p w:rsidR="0008178F" w:rsidRDefault="000817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11E" w:rsidRDefault="005A011E" w:rsidP="0008178F">
      <w:pPr>
        <w:spacing w:after="0" w:line="240" w:lineRule="auto"/>
      </w:pPr>
      <w:r>
        <w:separator/>
      </w:r>
    </w:p>
  </w:footnote>
  <w:footnote w:type="continuationSeparator" w:id="0">
    <w:p w:rsidR="005A011E" w:rsidRDefault="005A011E" w:rsidP="00081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sz w:val="20"/>
      </w:rPr>
    </w:lvl>
    <w:lvl w:ilvl="1">
      <w:start w:val="1"/>
      <w:numFmt w:val="bullet"/>
      <w:lvlText w:val=""/>
      <w:lvlJc w:val="left"/>
      <w:pPr>
        <w:tabs>
          <w:tab w:val="num" w:pos="1414"/>
        </w:tabs>
        <w:ind w:left="1414" w:hanging="283"/>
      </w:pPr>
      <w:rPr>
        <w:rFonts w:ascii="Symbol" w:hAnsi="Symbol"/>
        <w:sz w:val="20"/>
      </w:rPr>
    </w:lvl>
    <w:lvl w:ilvl="2">
      <w:start w:val="1"/>
      <w:numFmt w:val="bullet"/>
      <w:lvlText w:val=""/>
      <w:lvlJc w:val="left"/>
      <w:pPr>
        <w:tabs>
          <w:tab w:val="num" w:pos="2121"/>
        </w:tabs>
        <w:ind w:left="2121" w:hanging="283"/>
      </w:pPr>
      <w:rPr>
        <w:rFonts w:ascii="Symbol" w:hAnsi="Symbol"/>
        <w:sz w:val="20"/>
      </w:rPr>
    </w:lvl>
    <w:lvl w:ilvl="3">
      <w:start w:val="1"/>
      <w:numFmt w:val="bullet"/>
      <w:lvlText w:val=""/>
      <w:lvlJc w:val="left"/>
      <w:pPr>
        <w:tabs>
          <w:tab w:val="num" w:pos="2828"/>
        </w:tabs>
        <w:ind w:left="2828" w:hanging="283"/>
      </w:pPr>
      <w:rPr>
        <w:rFonts w:ascii="Symbol" w:hAnsi="Symbol"/>
        <w:sz w:val="20"/>
      </w:rPr>
    </w:lvl>
    <w:lvl w:ilvl="4">
      <w:start w:val="1"/>
      <w:numFmt w:val="bullet"/>
      <w:lvlText w:val=""/>
      <w:lvlJc w:val="left"/>
      <w:pPr>
        <w:tabs>
          <w:tab w:val="num" w:pos="3535"/>
        </w:tabs>
        <w:ind w:left="3535" w:hanging="283"/>
      </w:pPr>
      <w:rPr>
        <w:rFonts w:ascii="Symbol" w:hAnsi="Symbol"/>
        <w:sz w:val="20"/>
      </w:rPr>
    </w:lvl>
    <w:lvl w:ilvl="5">
      <w:start w:val="1"/>
      <w:numFmt w:val="bullet"/>
      <w:lvlText w:val=""/>
      <w:lvlJc w:val="left"/>
      <w:pPr>
        <w:tabs>
          <w:tab w:val="num" w:pos="4242"/>
        </w:tabs>
        <w:ind w:left="4242" w:hanging="283"/>
      </w:pPr>
      <w:rPr>
        <w:rFonts w:ascii="Symbol" w:hAnsi="Symbol"/>
        <w:sz w:val="20"/>
      </w:rPr>
    </w:lvl>
    <w:lvl w:ilvl="6">
      <w:start w:val="1"/>
      <w:numFmt w:val="bullet"/>
      <w:lvlText w:val=""/>
      <w:lvlJc w:val="left"/>
      <w:pPr>
        <w:tabs>
          <w:tab w:val="num" w:pos="4949"/>
        </w:tabs>
        <w:ind w:left="4949" w:hanging="283"/>
      </w:pPr>
      <w:rPr>
        <w:rFonts w:ascii="Symbol" w:hAnsi="Symbol"/>
        <w:sz w:val="20"/>
      </w:rPr>
    </w:lvl>
    <w:lvl w:ilvl="7">
      <w:start w:val="1"/>
      <w:numFmt w:val="bullet"/>
      <w:lvlText w:val=""/>
      <w:lvlJc w:val="left"/>
      <w:pPr>
        <w:tabs>
          <w:tab w:val="num" w:pos="5656"/>
        </w:tabs>
        <w:ind w:left="5656" w:hanging="283"/>
      </w:pPr>
      <w:rPr>
        <w:rFonts w:ascii="Symbol" w:hAnsi="Symbol"/>
        <w:sz w:val="20"/>
      </w:rPr>
    </w:lvl>
    <w:lvl w:ilvl="8">
      <w:start w:val="1"/>
      <w:numFmt w:val="bullet"/>
      <w:lvlText w:val=""/>
      <w:lvlJc w:val="left"/>
      <w:pPr>
        <w:tabs>
          <w:tab w:val="num" w:pos="6363"/>
        </w:tabs>
        <w:ind w:left="6363" w:hanging="283"/>
      </w:pPr>
      <w:rPr>
        <w:rFonts w:ascii="Symbol" w:hAnsi="Symbol"/>
        <w:sz w:val="20"/>
      </w:rPr>
    </w:lvl>
  </w:abstractNum>
  <w:abstractNum w:abstractNumId="6">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557C1E"/>
    <w:multiLevelType w:val="hybridMultilevel"/>
    <w:tmpl w:val="AC5E258C"/>
    <w:lvl w:ilvl="0" w:tplc="C06EEC2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D7C60C7"/>
    <w:multiLevelType w:val="hybridMultilevel"/>
    <w:tmpl w:val="9C226E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A1917"/>
    <w:multiLevelType w:val="hybridMultilevel"/>
    <w:tmpl w:val="9D36A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207251"/>
    <w:multiLevelType w:val="hybridMultilevel"/>
    <w:tmpl w:val="49B87DAA"/>
    <w:lvl w:ilvl="0" w:tplc="575E41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DF0B88"/>
    <w:multiLevelType w:val="hybridMultilevel"/>
    <w:tmpl w:val="57D8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F85EB3"/>
    <w:multiLevelType w:val="hybridMultilevel"/>
    <w:tmpl w:val="DB749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D26208"/>
    <w:multiLevelType w:val="hybridMultilevel"/>
    <w:tmpl w:val="90E40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14"/>
  </w:num>
  <w:num w:numId="2">
    <w:abstractNumId w:val="2"/>
  </w:num>
  <w:num w:numId="3">
    <w:abstractNumId w:val="15"/>
  </w:num>
  <w:num w:numId="4">
    <w:abstractNumId w:val="0"/>
  </w:num>
  <w:num w:numId="5">
    <w:abstractNumId w:val="3"/>
  </w:num>
  <w:num w:numId="6">
    <w:abstractNumId w:val="1"/>
  </w:num>
  <w:num w:numId="7">
    <w:abstractNumId w:val="6"/>
  </w:num>
  <w:num w:numId="8">
    <w:abstractNumId w:val="4"/>
  </w:num>
  <w:num w:numId="9">
    <w:abstractNumId w:val="5"/>
  </w:num>
  <w:num w:numId="10">
    <w:abstractNumId w:val="11"/>
  </w:num>
  <w:num w:numId="11">
    <w:abstractNumId w:val="13"/>
  </w:num>
  <w:num w:numId="12">
    <w:abstractNumId w:val="9"/>
  </w:num>
  <w:num w:numId="13">
    <w:abstractNumId w:val="12"/>
  </w:num>
  <w:num w:numId="14">
    <w:abstractNumId w:val="7"/>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4B"/>
    <w:rsid w:val="00057950"/>
    <w:rsid w:val="0008178F"/>
    <w:rsid w:val="000A7FD9"/>
    <w:rsid w:val="0015605C"/>
    <w:rsid w:val="00245DE6"/>
    <w:rsid w:val="00275F00"/>
    <w:rsid w:val="002A4643"/>
    <w:rsid w:val="002E716D"/>
    <w:rsid w:val="002F67E4"/>
    <w:rsid w:val="00333F1F"/>
    <w:rsid w:val="003E5925"/>
    <w:rsid w:val="0044545B"/>
    <w:rsid w:val="004A3E7C"/>
    <w:rsid w:val="004B7D56"/>
    <w:rsid w:val="004D1672"/>
    <w:rsid w:val="00564399"/>
    <w:rsid w:val="005A011E"/>
    <w:rsid w:val="005B0F4B"/>
    <w:rsid w:val="00620563"/>
    <w:rsid w:val="006514DA"/>
    <w:rsid w:val="00667735"/>
    <w:rsid w:val="006B5227"/>
    <w:rsid w:val="007C185E"/>
    <w:rsid w:val="007F0BA5"/>
    <w:rsid w:val="008306C3"/>
    <w:rsid w:val="00931D28"/>
    <w:rsid w:val="009D3492"/>
    <w:rsid w:val="009D5FE3"/>
    <w:rsid w:val="00AE20F1"/>
    <w:rsid w:val="00B05B72"/>
    <w:rsid w:val="00B35E4C"/>
    <w:rsid w:val="00B53D0F"/>
    <w:rsid w:val="00BE4575"/>
    <w:rsid w:val="00C17EB0"/>
    <w:rsid w:val="00CE6EB1"/>
    <w:rsid w:val="00DA4EF7"/>
    <w:rsid w:val="00DF6614"/>
    <w:rsid w:val="00E07D25"/>
    <w:rsid w:val="00E60B0F"/>
    <w:rsid w:val="00EE1F0D"/>
    <w:rsid w:val="00F1349E"/>
    <w:rsid w:val="00F541F5"/>
    <w:rsid w:val="00F715D4"/>
    <w:rsid w:val="00FE6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 w:type="character" w:styleId="Zvraznn">
    <w:name w:val="Emphasis"/>
    <w:qFormat/>
    <w:rsid w:val="003E5925"/>
    <w:rPr>
      <w:i/>
      <w:iCs/>
    </w:rPr>
  </w:style>
  <w:style w:type="paragraph" w:styleId="Zkladntext">
    <w:name w:val="Body Text"/>
    <w:basedOn w:val="Normln"/>
    <w:link w:val="ZkladntextChar"/>
    <w:rsid w:val="003E5925"/>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3E5925"/>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 w:type="character" w:styleId="Zvraznn">
    <w:name w:val="Emphasis"/>
    <w:qFormat/>
    <w:rsid w:val="003E5925"/>
    <w:rPr>
      <w:i/>
      <w:iCs/>
    </w:rPr>
  </w:style>
  <w:style w:type="paragraph" w:styleId="Zkladntext">
    <w:name w:val="Body Text"/>
    <w:basedOn w:val="Normln"/>
    <w:link w:val="ZkladntextChar"/>
    <w:rsid w:val="003E5925"/>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3E592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4733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2016-11-30T19:34:00Z</dcterms:created>
  <dcterms:modified xsi:type="dcterms:W3CDTF">2016-11-30T19:34:00Z</dcterms:modified>
</cp:coreProperties>
</file>