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D0F" w:rsidRPr="005B0F4B" w:rsidRDefault="005B0F4B">
      <w:pPr>
        <w:rPr>
          <w:rFonts w:ascii="Times New Roman" w:hAnsi="Times New Roman" w:cs="Times New Roman"/>
          <w:b/>
          <w:sz w:val="28"/>
          <w:szCs w:val="28"/>
          <w:lang w:val="en-GB"/>
        </w:rPr>
      </w:pPr>
      <w:r w:rsidRPr="005B0F4B">
        <w:rPr>
          <w:rFonts w:ascii="Times New Roman" w:hAnsi="Times New Roman" w:cs="Times New Roman"/>
          <w:b/>
          <w:sz w:val="28"/>
          <w:szCs w:val="28"/>
          <w:lang w:val="en-GB"/>
        </w:rPr>
        <w:t>Unit</w:t>
      </w:r>
      <w:r w:rsidR="00333F1F">
        <w:rPr>
          <w:rFonts w:ascii="Times New Roman" w:hAnsi="Times New Roman" w:cs="Times New Roman"/>
          <w:b/>
          <w:sz w:val="28"/>
          <w:szCs w:val="28"/>
          <w:lang w:val="en-GB"/>
        </w:rPr>
        <w:t xml:space="preserve"> </w:t>
      </w:r>
      <w:r w:rsidR="00EC227B">
        <w:rPr>
          <w:rFonts w:ascii="Times New Roman" w:hAnsi="Times New Roman" w:cs="Times New Roman"/>
          <w:b/>
          <w:sz w:val="28"/>
          <w:szCs w:val="28"/>
          <w:lang w:val="en-GB"/>
        </w:rPr>
        <w:t xml:space="preserve">8  </w:t>
      </w:r>
      <w:r w:rsidR="003E5925">
        <w:rPr>
          <w:rFonts w:ascii="Times New Roman" w:hAnsi="Times New Roman" w:cs="Times New Roman"/>
          <w:b/>
          <w:sz w:val="28"/>
          <w:szCs w:val="28"/>
          <w:lang w:val="en-GB"/>
        </w:rPr>
        <w:t xml:space="preserve"> Coaching</w:t>
      </w:r>
    </w:p>
    <w:p w:rsidR="00F1349E" w:rsidRDefault="005B0F4B" w:rsidP="003E5925">
      <w:pPr>
        <w:rPr>
          <w:rFonts w:ascii="Times New Roman" w:hAnsi="Times New Roman" w:cs="Times New Roman"/>
          <w:b/>
          <w:sz w:val="24"/>
          <w:szCs w:val="24"/>
          <w:lang w:val="en-GB"/>
        </w:rPr>
      </w:pPr>
      <w:r>
        <w:rPr>
          <w:rFonts w:ascii="Times New Roman" w:hAnsi="Times New Roman" w:cs="Times New Roman"/>
          <w:b/>
          <w:sz w:val="24"/>
          <w:szCs w:val="24"/>
          <w:lang w:val="en-GB"/>
        </w:rPr>
        <w:t xml:space="preserve">Task 1 </w:t>
      </w:r>
      <w:r w:rsidR="00564399">
        <w:rPr>
          <w:rFonts w:ascii="Times New Roman" w:hAnsi="Times New Roman" w:cs="Times New Roman"/>
          <w:b/>
          <w:sz w:val="24"/>
          <w:szCs w:val="24"/>
          <w:lang w:val="en-GB"/>
        </w:rPr>
        <w:t>Speaking</w:t>
      </w:r>
    </w:p>
    <w:p w:rsidR="00564399" w:rsidRDefault="007F0BA5" w:rsidP="003E5925">
      <w:pPr>
        <w:rPr>
          <w:rFonts w:ascii="Times New Roman" w:hAnsi="Times New Roman" w:cs="Times New Roman"/>
          <w:b/>
          <w:sz w:val="24"/>
          <w:szCs w:val="24"/>
          <w:lang w:val="en-GB"/>
        </w:rPr>
      </w:pPr>
      <w:r>
        <w:rPr>
          <w:rFonts w:ascii="Times New Roman" w:hAnsi="Times New Roman" w:cs="Times New Roman"/>
          <w:b/>
          <w:sz w:val="24"/>
          <w:szCs w:val="24"/>
          <w:lang w:val="en-GB"/>
        </w:rPr>
        <w:t xml:space="preserve">Discuss the diagram below. </w:t>
      </w:r>
      <w:r w:rsidR="00564399">
        <w:rPr>
          <w:rFonts w:ascii="Times New Roman" w:hAnsi="Times New Roman" w:cs="Times New Roman"/>
          <w:b/>
          <w:sz w:val="24"/>
          <w:szCs w:val="24"/>
          <w:lang w:val="en-GB"/>
        </w:rPr>
        <w:t xml:space="preserve">It shows most topics that have been covered in the course. </w:t>
      </w:r>
      <w:r>
        <w:rPr>
          <w:rFonts w:ascii="Times New Roman" w:hAnsi="Times New Roman" w:cs="Times New Roman"/>
          <w:b/>
          <w:sz w:val="24"/>
          <w:szCs w:val="24"/>
          <w:lang w:val="en-GB"/>
        </w:rPr>
        <w:t xml:space="preserve">What </w:t>
      </w:r>
      <w:r w:rsidR="00564399">
        <w:rPr>
          <w:rFonts w:ascii="Times New Roman" w:hAnsi="Times New Roman" w:cs="Times New Roman"/>
          <w:b/>
          <w:sz w:val="24"/>
          <w:szCs w:val="24"/>
          <w:lang w:val="en-GB"/>
        </w:rPr>
        <w:t>is the missing expression around which the course is built</w:t>
      </w:r>
      <w:r>
        <w:rPr>
          <w:rFonts w:ascii="Times New Roman" w:hAnsi="Times New Roman" w:cs="Times New Roman"/>
          <w:b/>
          <w:sz w:val="24"/>
          <w:szCs w:val="24"/>
          <w:lang w:val="en-GB"/>
        </w:rPr>
        <w:t>?</w:t>
      </w:r>
      <w:r w:rsidR="00564399">
        <w:rPr>
          <w:rFonts w:ascii="Times New Roman" w:hAnsi="Times New Roman" w:cs="Times New Roman"/>
          <w:b/>
          <w:sz w:val="24"/>
          <w:szCs w:val="24"/>
          <w:lang w:val="en-GB"/>
        </w:rPr>
        <w:t xml:space="preserve"> Are the topics related? What other topics should be included?</w:t>
      </w:r>
    </w:p>
    <w:p w:rsidR="007F0BA5" w:rsidRDefault="007F0BA5" w:rsidP="003E5925">
      <w:pPr>
        <w:rPr>
          <w:rFonts w:ascii="Times New Roman" w:hAnsi="Times New Roman" w:cs="Times New Roman"/>
          <w:sz w:val="24"/>
          <w:szCs w:val="24"/>
          <w:lang w:val="en-GB"/>
        </w:rPr>
      </w:pPr>
      <w:r>
        <w:rPr>
          <w:rFonts w:ascii="Times New Roman" w:hAnsi="Times New Roman" w:cs="Times New Roman"/>
          <w:noProof/>
          <w:sz w:val="24"/>
          <w:szCs w:val="24"/>
          <w:lang w:eastAsia="cs-CZ"/>
        </w:rPr>
        <mc:AlternateContent>
          <mc:Choice Requires="wps">
            <w:drawing>
              <wp:anchor distT="0" distB="0" distL="114300" distR="114300" simplePos="0" relativeHeight="251659264" behindDoc="0" locked="0" layoutInCell="1" allowOverlap="1" wp14:anchorId="1E5D79B6" wp14:editId="031308F9">
                <wp:simplePos x="0" y="0"/>
                <wp:positionH relativeFrom="column">
                  <wp:posOffset>1995805</wp:posOffset>
                </wp:positionH>
                <wp:positionV relativeFrom="paragraph">
                  <wp:posOffset>285750</wp:posOffset>
                </wp:positionV>
                <wp:extent cx="1409700" cy="571500"/>
                <wp:effectExtent l="0" t="0" r="19050" b="19050"/>
                <wp:wrapNone/>
                <wp:docPr id="2" name="Ovál 2"/>
                <wp:cNvGraphicFramePr/>
                <a:graphic xmlns:a="http://schemas.openxmlformats.org/drawingml/2006/main">
                  <a:graphicData uri="http://schemas.microsoft.com/office/word/2010/wordprocessingShape">
                    <wps:wsp>
                      <wps:cNvSpPr/>
                      <wps:spPr>
                        <a:xfrm>
                          <a:off x="0" y="0"/>
                          <a:ext cx="1409700" cy="5715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ál 2" o:spid="_x0000_s1026" style="position:absolute;margin-left:157.15pt;margin-top:22.5pt;width:111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" fillcolor="#4f81bd [3204]" strokecolor="#243f60 [1604]" strokeweight="2pt"/>
            </w:pict>
          </mc:Fallback>
        </mc:AlternateContent>
      </w:r>
      <w:r>
        <w:rPr>
          <w:rFonts w:ascii="Times New Roman" w:hAnsi="Times New Roman" w:cs="Times New Roman"/>
          <w:sz w:val="24"/>
          <w:szCs w:val="24"/>
          <w:lang w:val="en-GB"/>
        </w:rPr>
        <w:t xml:space="preserve">                                                    Diet and health</w:t>
      </w:r>
    </w:p>
    <w:p w:rsidR="007F0BA5" w:rsidRDefault="007F0BA5" w:rsidP="007F0BA5">
      <w:pPr>
        <w:ind w:left="708"/>
        <w:rPr>
          <w:rFonts w:ascii="Times New Roman" w:hAnsi="Times New Roman" w:cs="Times New Roman"/>
          <w:sz w:val="24"/>
          <w:szCs w:val="24"/>
          <w:lang w:val="en-GB"/>
        </w:rPr>
      </w:pPr>
      <w:r>
        <w:rPr>
          <w:rFonts w:ascii="Times New Roman" w:hAnsi="Times New Roman" w:cs="Times New Roman"/>
          <w:sz w:val="24"/>
          <w:szCs w:val="24"/>
          <w:lang w:val="en-GB"/>
        </w:rPr>
        <w:t>Physiology of exercise</w:t>
      </w:r>
      <w:r w:rsidRPr="007F0BA5">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Stress                                                                                                                                                                                                       </w:t>
      </w:r>
    </w:p>
    <w:p w:rsidR="007F0BA5" w:rsidRDefault="007F0BA5" w:rsidP="003E5925">
      <w:pPr>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rsidR="007F0BA5" w:rsidRDefault="007F0BA5" w:rsidP="003E5925">
      <w:pPr>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F541F5">
        <w:rPr>
          <w:rFonts w:ascii="Times New Roman" w:hAnsi="Times New Roman" w:cs="Times New Roman"/>
          <w:sz w:val="24"/>
          <w:szCs w:val="24"/>
          <w:lang w:val="en-GB"/>
        </w:rPr>
        <w:t xml:space="preserve">          </w:t>
      </w:r>
      <w:r w:rsidR="002E716D">
        <w:rPr>
          <w:rFonts w:ascii="Times New Roman" w:hAnsi="Times New Roman" w:cs="Times New Roman"/>
          <w:sz w:val="24"/>
          <w:szCs w:val="24"/>
          <w:lang w:val="en-GB"/>
        </w:rPr>
        <w:t>M</w:t>
      </w:r>
      <w:r>
        <w:rPr>
          <w:rFonts w:ascii="Times New Roman" w:hAnsi="Times New Roman" w:cs="Times New Roman"/>
          <w:sz w:val="24"/>
          <w:szCs w:val="24"/>
          <w:lang w:val="en-GB"/>
        </w:rPr>
        <w:t>edical problems                          Sports injuries</w:t>
      </w:r>
    </w:p>
    <w:p w:rsidR="007F0BA5" w:rsidRDefault="007F0BA5" w:rsidP="003E5925">
      <w:pPr>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rsidR="00EC227B" w:rsidRDefault="00EC227B" w:rsidP="003E5925">
      <w:pPr>
        <w:rPr>
          <w:rFonts w:ascii="Times New Roman" w:hAnsi="Times New Roman" w:cs="Times New Roman"/>
          <w:b/>
          <w:sz w:val="24"/>
          <w:szCs w:val="24"/>
          <w:lang w:val="en-GB"/>
        </w:rPr>
      </w:pPr>
      <w:r>
        <w:rPr>
          <w:rFonts w:ascii="Times New Roman" w:hAnsi="Times New Roman" w:cs="Times New Roman"/>
          <w:b/>
          <w:sz w:val="24"/>
          <w:szCs w:val="24"/>
          <w:lang w:val="en-GB"/>
        </w:rPr>
        <w:t xml:space="preserve">Task </w:t>
      </w:r>
      <w:proofErr w:type="gramStart"/>
      <w:r>
        <w:rPr>
          <w:rFonts w:ascii="Times New Roman" w:hAnsi="Times New Roman" w:cs="Times New Roman"/>
          <w:b/>
          <w:sz w:val="24"/>
          <w:szCs w:val="24"/>
          <w:lang w:val="en-GB"/>
        </w:rPr>
        <w:t>2  Choose</w:t>
      </w:r>
      <w:proofErr w:type="gramEnd"/>
      <w:r>
        <w:rPr>
          <w:rFonts w:ascii="Times New Roman" w:hAnsi="Times New Roman" w:cs="Times New Roman"/>
          <w:b/>
          <w:sz w:val="24"/>
          <w:szCs w:val="24"/>
          <w:lang w:val="en-GB"/>
        </w:rPr>
        <w:t xml:space="preserve"> the correct form of the verb:</w:t>
      </w:r>
    </w:p>
    <w:p w:rsidR="00EC227B" w:rsidRDefault="00EC227B" w:rsidP="00EC227B">
      <w:pPr>
        <w:pStyle w:val="Odstavecseseznamem"/>
        <w:numPr>
          <w:ilvl w:val="0"/>
          <w:numId w:val="17"/>
        </w:numPr>
        <w:rPr>
          <w:rFonts w:ascii="Times New Roman" w:hAnsi="Times New Roman" w:cs="Times New Roman"/>
          <w:sz w:val="24"/>
          <w:szCs w:val="24"/>
          <w:lang w:val="en-GB"/>
        </w:rPr>
      </w:pPr>
      <w:r>
        <w:rPr>
          <w:rFonts w:ascii="Times New Roman" w:hAnsi="Times New Roman" w:cs="Times New Roman"/>
          <w:sz w:val="24"/>
          <w:szCs w:val="24"/>
          <w:lang w:val="en-GB"/>
        </w:rPr>
        <w:t xml:space="preserve">I </w:t>
      </w:r>
      <w:r w:rsidRPr="00CA57F9">
        <w:rPr>
          <w:rFonts w:ascii="Times New Roman" w:hAnsi="Times New Roman" w:cs="Times New Roman"/>
          <w:i/>
          <w:sz w:val="24"/>
          <w:szCs w:val="24"/>
          <w:lang w:val="en-GB"/>
        </w:rPr>
        <w:t xml:space="preserve">never </w:t>
      </w:r>
      <w:r w:rsidR="00CA57F9" w:rsidRPr="00CA57F9">
        <w:rPr>
          <w:rFonts w:ascii="Times New Roman" w:hAnsi="Times New Roman" w:cs="Times New Roman"/>
          <w:i/>
          <w:sz w:val="24"/>
          <w:szCs w:val="24"/>
          <w:lang w:val="en-GB"/>
        </w:rPr>
        <w:t>coache</w:t>
      </w:r>
      <w:r w:rsidRPr="00CA57F9">
        <w:rPr>
          <w:rFonts w:ascii="Times New Roman" w:hAnsi="Times New Roman" w:cs="Times New Roman"/>
          <w:i/>
          <w:sz w:val="24"/>
          <w:szCs w:val="24"/>
          <w:lang w:val="en-GB"/>
        </w:rPr>
        <w:t>d/ have never coache</w:t>
      </w:r>
      <w:r w:rsidR="00CA57F9" w:rsidRPr="00CA57F9">
        <w:rPr>
          <w:rFonts w:ascii="Times New Roman" w:hAnsi="Times New Roman" w:cs="Times New Roman"/>
          <w:i/>
          <w:sz w:val="24"/>
          <w:szCs w:val="24"/>
          <w:lang w:val="en-GB"/>
        </w:rPr>
        <w:t>d</w:t>
      </w:r>
      <w:r w:rsidR="00CA57F9">
        <w:rPr>
          <w:rFonts w:ascii="Times New Roman" w:hAnsi="Times New Roman" w:cs="Times New Roman"/>
          <w:sz w:val="24"/>
          <w:szCs w:val="24"/>
          <w:lang w:val="en-GB"/>
        </w:rPr>
        <w:t xml:space="preserve"> anyone.</w:t>
      </w:r>
    </w:p>
    <w:p w:rsidR="00CA57F9" w:rsidRDefault="00CA57F9" w:rsidP="00EC227B">
      <w:pPr>
        <w:pStyle w:val="Odstavecseseznamem"/>
        <w:numPr>
          <w:ilvl w:val="0"/>
          <w:numId w:val="17"/>
        </w:numPr>
        <w:rPr>
          <w:rFonts w:ascii="Times New Roman" w:hAnsi="Times New Roman" w:cs="Times New Roman"/>
          <w:sz w:val="24"/>
          <w:szCs w:val="24"/>
          <w:lang w:val="en-GB"/>
        </w:rPr>
      </w:pPr>
      <w:r>
        <w:rPr>
          <w:rFonts w:ascii="Times New Roman" w:hAnsi="Times New Roman" w:cs="Times New Roman"/>
          <w:sz w:val="24"/>
          <w:szCs w:val="24"/>
          <w:lang w:val="en-GB"/>
        </w:rPr>
        <w:t xml:space="preserve">Mental training </w:t>
      </w:r>
      <w:r w:rsidRPr="00CA57F9">
        <w:rPr>
          <w:rFonts w:ascii="Times New Roman" w:hAnsi="Times New Roman" w:cs="Times New Roman"/>
          <w:i/>
          <w:sz w:val="24"/>
          <w:szCs w:val="24"/>
          <w:lang w:val="en-GB"/>
        </w:rPr>
        <w:t>become</w:t>
      </w:r>
      <w:r>
        <w:rPr>
          <w:rFonts w:ascii="Times New Roman" w:hAnsi="Times New Roman" w:cs="Times New Roman"/>
          <w:i/>
          <w:sz w:val="24"/>
          <w:szCs w:val="24"/>
          <w:lang w:val="en-GB"/>
        </w:rPr>
        <w:t>s/ is</w:t>
      </w:r>
      <w:r w:rsidRPr="00CA57F9">
        <w:rPr>
          <w:rFonts w:ascii="Times New Roman" w:hAnsi="Times New Roman" w:cs="Times New Roman"/>
          <w:i/>
          <w:sz w:val="24"/>
          <w:szCs w:val="24"/>
          <w:lang w:val="en-GB"/>
        </w:rPr>
        <w:t xml:space="preserve"> becoming</w:t>
      </w:r>
      <w:r>
        <w:rPr>
          <w:rFonts w:ascii="Times New Roman" w:hAnsi="Times New Roman" w:cs="Times New Roman"/>
          <w:sz w:val="24"/>
          <w:szCs w:val="24"/>
          <w:lang w:val="en-GB"/>
        </w:rPr>
        <w:t xml:space="preserve"> more important these days.</w:t>
      </w:r>
    </w:p>
    <w:p w:rsidR="00CA57F9" w:rsidRPr="00EC227B" w:rsidRDefault="00CA57F9" w:rsidP="00EC227B">
      <w:pPr>
        <w:pStyle w:val="Odstavecseseznamem"/>
        <w:numPr>
          <w:ilvl w:val="0"/>
          <w:numId w:val="17"/>
        </w:numPr>
        <w:rPr>
          <w:rFonts w:ascii="Times New Roman" w:hAnsi="Times New Roman" w:cs="Times New Roman"/>
          <w:sz w:val="24"/>
          <w:szCs w:val="24"/>
          <w:lang w:val="en-GB"/>
        </w:rPr>
      </w:pPr>
      <w:r>
        <w:rPr>
          <w:rFonts w:ascii="Times New Roman" w:hAnsi="Times New Roman" w:cs="Times New Roman"/>
          <w:sz w:val="24"/>
          <w:szCs w:val="24"/>
          <w:lang w:val="en-GB"/>
        </w:rPr>
        <w:t xml:space="preserve">You can only be a good coach if you </w:t>
      </w:r>
      <w:r w:rsidRPr="00CA57F9">
        <w:rPr>
          <w:rFonts w:ascii="Times New Roman" w:hAnsi="Times New Roman" w:cs="Times New Roman"/>
          <w:i/>
          <w:sz w:val="24"/>
          <w:szCs w:val="24"/>
          <w:lang w:val="en-GB"/>
        </w:rPr>
        <w:t xml:space="preserve">have been </w:t>
      </w:r>
      <w:r>
        <w:rPr>
          <w:rFonts w:ascii="Times New Roman" w:hAnsi="Times New Roman" w:cs="Times New Roman"/>
          <w:i/>
          <w:sz w:val="24"/>
          <w:szCs w:val="24"/>
          <w:lang w:val="en-GB"/>
        </w:rPr>
        <w:t>doin</w:t>
      </w:r>
      <w:r w:rsidRPr="00CA57F9">
        <w:rPr>
          <w:rFonts w:ascii="Times New Roman" w:hAnsi="Times New Roman" w:cs="Times New Roman"/>
          <w:i/>
          <w:sz w:val="24"/>
          <w:szCs w:val="24"/>
          <w:lang w:val="en-GB"/>
        </w:rPr>
        <w:t xml:space="preserve">g/ </w:t>
      </w:r>
      <w:r>
        <w:rPr>
          <w:rFonts w:ascii="Times New Roman" w:hAnsi="Times New Roman" w:cs="Times New Roman"/>
          <w:i/>
          <w:sz w:val="24"/>
          <w:szCs w:val="24"/>
          <w:lang w:val="en-GB"/>
        </w:rPr>
        <w:t>are doing</w:t>
      </w:r>
      <w:r>
        <w:rPr>
          <w:rFonts w:ascii="Times New Roman" w:hAnsi="Times New Roman" w:cs="Times New Roman"/>
          <w:sz w:val="24"/>
          <w:szCs w:val="24"/>
          <w:lang w:val="en-GB"/>
        </w:rPr>
        <w:t xml:space="preserve"> the job for over 10 years.</w:t>
      </w:r>
    </w:p>
    <w:p w:rsidR="004B7D56" w:rsidRDefault="00CA57F9" w:rsidP="003E5925">
      <w:pPr>
        <w:rPr>
          <w:rFonts w:ascii="Times New Roman" w:hAnsi="Times New Roman" w:cs="Times New Roman"/>
          <w:b/>
          <w:sz w:val="24"/>
          <w:szCs w:val="24"/>
          <w:lang w:val="en-GB"/>
        </w:rPr>
      </w:pPr>
      <w:r>
        <w:rPr>
          <w:rFonts w:ascii="Times New Roman" w:hAnsi="Times New Roman" w:cs="Times New Roman"/>
          <w:b/>
          <w:sz w:val="24"/>
          <w:szCs w:val="24"/>
          <w:lang w:val="en-GB"/>
        </w:rPr>
        <w:t>Task 3</w:t>
      </w:r>
      <w:r w:rsidR="004B7D56">
        <w:rPr>
          <w:rFonts w:ascii="Times New Roman" w:hAnsi="Times New Roman" w:cs="Times New Roman"/>
          <w:b/>
          <w:sz w:val="24"/>
          <w:szCs w:val="24"/>
          <w:lang w:val="en-GB"/>
        </w:rPr>
        <w:t xml:space="preserve"> </w:t>
      </w:r>
      <w:r w:rsidR="0044545B">
        <w:rPr>
          <w:rFonts w:ascii="Times New Roman" w:hAnsi="Times New Roman" w:cs="Times New Roman"/>
          <w:b/>
          <w:sz w:val="24"/>
          <w:szCs w:val="24"/>
          <w:lang w:val="en-GB"/>
        </w:rPr>
        <w:t>Reading</w:t>
      </w:r>
      <w:r w:rsidR="00EC227B">
        <w:rPr>
          <w:rFonts w:ascii="Times New Roman" w:hAnsi="Times New Roman" w:cs="Times New Roman"/>
          <w:b/>
          <w:sz w:val="24"/>
          <w:szCs w:val="24"/>
          <w:lang w:val="en-GB"/>
        </w:rPr>
        <w:t xml:space="preserve"> – The </w:t>
      </w:r>
      <w:r w:rsidR="0080589E">
        <w:rPr>
          <w:rFonts w:ascii="Times New Roman" w:hAnsi="Times New Roman" w:cs="Times New Roman"/>
          <w:b/>
          <w:sz w:val="24"/>
          <w:szCs w:val="24"/>
          <w:lang w:val="en-GB"/>
        </w:rPr>
        <w:t>P</w:t>
      </w:r>
      <w:bookmarkStart w:id="0" w:name="_GoBack"/>
      <w:bookmarkEnd w:id="0"/>
      <w:r w:rsidR="00EC227B">
        <w:rPr>
          <w:rFonts w:ascii="Times New Roman" w:hAnsi="Times New Roman" w:cs="Times New Roman"/>
          <w:b/>
          <w:sz w:val="24"/>
          <w:szCs w:val="24"/>
          <w:lang w:val="en-GB"/>
        </w:rPr>
        <w:t xml:space="preserve">erfect </w:t>
      </w:r>
      <w:proofErr w:type="spellStart"/>
      <w:r w:rsidR="00EC227B">
        <w:rPr>
          <w:rFonts w:ascii="Times New Roman" w:hAnsi="Times New Roman" w:cs="Times New Roman"/>
          <w:b/>
          <w:sz w:val="24"/>
          <w:szCs w:val="24"/>
          <w:lang w:val="en-GB"/>
        </w:rPr>
        <w:t>Mindset</w:t>
      </w:r>
      <w:proofErr w:type="spellEnd"/>
      <w:r w:rsidR="00EC227B">
        <w:rPr>
          <w:rFonts w:ascii="Times New Roman" w:hAnsi="Times New Roman" w:cs="Times New Roman"/>
          <w:b/>
          <w:sz w:val="24"/>
          <w:szCs w:val="24"/>
          <w:lang w:val="en-GB"/>
        </w:rPr>
        <w:t xml:space="preserve"> of an Athlete</w:t>
      </w:r>
    </w:p>
    <w:p w:rsidR="007F0BA5" w:rsidRPr="004B7D56" w:rsidRDefault="004B7D56" w:rsidP="003E5925">
      <w:pPr>
        <w:rPr>
          <w:rFonts w:ascii="Times New Roman" w:hAnsi="Times New Roman" w:cs="Times New Roman"/>
          <w:b/>
          <w:sz w:val="24"/>
          <w:szCs w:val="24"/>
          <w:lang w:val="en-GB"/>
        </w:rPr>
      </w:pPr>
      <w:r>
        <w:rPr>
          <w:rFonts w:ascii="Times New Roman" w:hAnsi="Times New Roman" w:cs="Times New Roman"/>
          <w:b/>
          <w:sz w:val="24"/>
          <w:szCs w:val="24"/>
          <w:lang w:val="en-GB"/>
        </w:rPr>
        <w:t xml:space="preserve">What </w:t>
      </w:r>
      <w:r w:rsidR="0044545B">
        <w:rPr>
          <w:rFonts w:ascii="Times New Roman" w:hAnsi="Times New Roman" w:cs="Times New Roman"/>
          <w:b/>
          <w:sz w:val="24"/>
          <w:szCs w:val="24"/>
          <w:lang w:val="en-GB"/>
        </w:rPr>
        <w:t xml:space="preserve">qualities of athletes do these quotes refer to? </w:t>
      </w:r>
    </w:p>
    <w:p w:rsidR="0044545B" w:rsidRDefault="0044545B" w:rsidP="0044545B">
      <w:pPr>
        <w:pStyle w:val="Odstavecseseznamem"/>
        <w:numPr>
          <w:ilvl w:val="0"/>
          <w:numId w:val="15"/>
        </w:numPr>
        <w:rPr>
          <w:rFonts w:ascii="Times New Roman" w:hAnsi="Times New Roman" w:cs="Times New Roman"/>
          <w:sz w:val="24"/>
          <w:szCs w:val="24"/>
          <w:lang w:val="en-GB"/>
        </w:rPr>
      </w:pPr>
      <w:r>
        <w:rPr>
          <w:rFonts w:ascii="Times New Roman" w:hAnsi="Times New Roman" w:cs="Times New Roman"/>
          <w:sz w:val="24"/>
          <w:szCs w:val="24"/>
          <w:lang w:val="en-GB"/>
        </w:rPr>
        <w:t xml:space="preserve">“It´s that inner arrogance, that bit of an attitude towards things that I </w:t>
      </w:r>
      <w:r w:rsidRPr="0044545B">
        <w:rPr>
          <w:rFonts w:ascii="Times New Roman" w:hAnsi="Times New Roman" w:cs="Times New Roman"/>
          <w:i/>
          <w:sz w:val="24"/>
          <w:szCs w:val="24"/>
          <w:lang w:val="en-GB"/>
        </w:rPr>
        <w:t>set my mind to</w:t>
      </w:r>
      <w:r>
        <w:rPr>
          <w:rFonts w:ascii="Times New Roman" w:hAnsi="Times New Roman" w:cs="Times New Roman"/>
          <w:sz w:val="24"/>
          <w:szCs w:val="24"/>
          <w:lang w:val="en-GB"/>
        </w:rPr>
        <w:t xml:space="preserve">. It is never ever giving up and knowing that if I just </w:t>
      </w:r>
      <w:r w:rsidRPr="0044545B">
        <w:rPr>
          <w:rFonts w:ascii="Times New Roman" w:hAnsi="Times New Roman" w:cs="Times New Roman"/>
          <w:i/>
          <w:sz w:val="24"/>
          <w:szCs w:val="24"/>
          <w:lang w:val="en-GB"/>
        </w:rPr>
        <w:t>persevere</w:t>
      </w:r>
      <w:r>
        <w:rPr>
          <w:rFonts w:ascii="Times New Roman" w:hAnsi="Times New Roman" w:cs="Times New Roman"/>
          <w:sz w:val="24"/>
          <w:szCs w:val="24"/>
          <w:lang w:val="en-GB"/>
        </w:rPr>
        <w:t xml:space="preserve"> I will be able to do it.”</w:t>
      </w:r>
    </w:p>
    <w:p w:rsidR="0044545B" w:rsidRDefault="0044545B" w:rsidP="004B7D56">
      <w:pPr>
        <w:pStyle w:val="Odstavecseseznamem"/>
        <w:numPr>
          <w:ilvl w:val="0"/>
          <w:numId w:val="15"/>
        </w:numPr>
        <w:rPr>
          <w:rFonts w:ascii="Times New Roman" w:hAnsi="Times New Roman" w:cs="Times New Roman"/>
          <w:sz w:val="24"/>
          <w:szCs w:val="24"/>
          <w:lang w:val="en-GB"/>
        </w:rPr>
      </w:pPr>
      <w:r>
        <w:rPr>
          <w:rFonts w:ascii="Times New Roman" w:hAnsi="Times New Roman" w:cs="Times New Roman"/>
          <w:sz w:val="24"/>
          <w:szCs w:val="24"/>
          <w:lang w:val="en-GB"/>
        </w:rPr>
        <w:t xml:space="preserve">“You´ve really got to want it, but you´ve also got to want it for </w:t>
      </w:r>
      <w:proofErr w:type="gramStart"/>
      <w:r>
        <w:rPr>
          <w:rFonts w:ascii="Times New Roman" w:hAnsi="Times New Roman" w:cs="Times New Roman"/>
          <w:sz w:val="24"/>
          <w:szCs w:val="24"/>
          <w:lang w:val="en-GB"/>
        </w:rPr>
        <w:t>yourself</w:t>
      </w:r>
      <w:proofErr w:type="gramEnd"/>
      <w:r>
        <w:rPr>
          <w:rFonts w:ascii="Times New Roman" w:hAnsi="Times New Roman" w:cs="Times New Roman"/>
          <w:sz w:val="24"/>
          <w:szCs w:val="24"/>
          <w:lang w:val="en-GB"/>
        </w:rPr>
        <w:t xml:space="preserve">. </w:t>
      </w:r>
      <w:r w:rsidR="00057950">
        <w:rPr>
          <w:rFonts w:ascii="Times New Roman" w:hAnsi="Times New Roman" w:cs="Times New Roman"/>
          <w:sz w:val="24"/>
          <w:szCs w:val="24"/>
          <w:lang w:val="en-GB"/>
        </w:rPr>
        <w:t>Y</w:t>
      </w:r>
      <w:r>
        <w:rPr>
          <w:rFonts w:ascii="Times New Roman" w:hAnsi="Times New Roman" w:cs="Times New Roman"/>
          <w:sz w:val="24"/>
          <w:szCs w:val="24"/>
          <w:lang w:val="en-GB"/>
        </w:rPr>
        <w:t>ou´ve</w:t>
      </w:r>
      <w:r w:rsidR="00057950">
        <w:rPr>
          <w:rFonts w:ascii="Times New Roman" w:hAnsi="Times New Roman" w:cs="Times New Roman"/>
          <w:sz w:val="24"/>
          <w:szCs w:val="24"/>
          <w:lang w:val="en-GB"/>
        </w:rPr>
        <w:t xml:space="preserve"> also</w:t>
      </w:r>
      <w:r>
        <w:rPr>
          <w:rFonts w:ascii="Times New Roman" w:hAnsi="Times New Roman" w:cs="Times New Roman"/>
          <w:sz w:val="24"/>
          <w:szCs w:val="24"/>
          <w:lang w:val="en-GB"/>
        </w:rPr>
        <w:t xml:space="preserve"> got to understand why you´re in it.”</w:t>
      </w:r>
    </w:p>
    <w:p w:rsidR="004B7D56" w:rsidRDefault="004B7D56" w:rsidP="004B7D56">
      <w:pPr>
        <w:pStyle w:val="Odstavecseseznamem"/>
        <w:numPr>
          <w:ilvl w:val="0"/>
          <w:numId w:val="15"/>
        </w:numPr>
        <w:rPr>
          <w:rFonts w:ascii="Times New Roman" w:hAnsi="Times New Roman" w:cs="Times New Roman"/>
          <w:sz w:val="24"/>
          <w:szCs w:val="24"/>
          <w:lang w:val="en-GB"/>
        </w:rPr>
      </w:pPr>
      <w:r>
        <w:rPr>
          <w:rFonts w:ascii="Times New Roman" w:hAnsi="Times New Roman" w:cs="Times New Roman"/>
          <w:sz w:val="24"/>
          <w:szCs w:val="24"/>
          <w:lang w:val="en-GB"/>
        </w:rPr>
        <w:t xml:space="preserve">“You need to be able to </w:t>
      </w:r>
      <w:r w:rsidRPr="0044545B">
        <w:rPr>
          <w:rFonts w:ascii="Times New Roman" w:hAnsi="Times New Roman" w:cs="Times New Roman"/>
          <w:i/>
          <w:sz w:val="24"/>
          <w:szCs w:val="24"/>
          <w:lang w:val="en-GB"/>
        </w:rPr>
        <w:t xml:space="preserve">handle </w:t>
      </w:r>
      <w:r>
        <w:rPr>
          <w:rFonts w:ascii="Times New Roman" w:hAnsi="Times New Roman" w:cs="Times New Roman"/>
          <w:sz w:val="24"/>
          <w:szCs w:val="24"/>
          <w:lang w:val="en-GB"/>
        </w:rPr>
        <w:t xml:space="preserve">any situation that´s thrown at you. At the Olympics you cannot isolate yourself… it involves teammates, coaches, doctors, management. You may not get on with all of them but you´ve got to </w:t>
      </w:r>
      <w:r w:rsidRPr="0044545B">
        <w:rPr>
          <w:rFonts w:ascii="Times New Roman" w:hAnsi="Times New Roman" w:cs="Times New Roman"/>
          <w:i/>
          <w:sz w:val="24"/>
          <w:szCs w:val="24"/>
          <w:lang w:val="en-GB"/>
        </w:rPr>
        <w:t>hold it together</w:t>
      </w:r>
      <w:r>
        <w:rPr>
          <w:rFonts w:ascii="Times New Roman" w:hAnsi="Times New Roman" w:cs="Times New Roman"/>
          <w:sz w:val="24"/>
          <w:szCs w:val="24"/>
          <w:lang w:val="en-GB"/>
        </w:rPr>
        <w:t xml:space="preserve">. You may have to compete in conditions that you didn´t wish for but you have to be able to </w:t>
      </w:r>
      <w:r w:rsidRPr="00057950">
        <w:rPr>
          <w:rFonts w:ascii="Times New Roman" w:hAnsi="Times New Roman" w:cs="Times New Roman"/>
          <w:i/>
          <w:sz w:val="24"/>
          <w:szCs w:val="24"/>
          <w:lang w:val="en-GB"/>
        </w:rPr>
        <w:t>cope with</w:t>
      </w:r>
      <w:r>
        <w:rPr>
          <w:rFonts w:ascii="Times New Roman" w:hAnsi="Times New Roman" w:cs="Times New Roman"/>
          <w:sz w:val="24"/>
          <w:szCs w:val="24"/>
          <w:lang w:val="en-GB"/>
        </w:rPr>
        <w:t xml:space="preserve"> that and use</w:t>
      </w:r>
      <w:r w:rsidR="00CE6EB1">
        <w:rPr>
          <w:rFonts w:ascii="Times New Roman" w:hAnsi="Times New Roman" w:cs="Times New Roman"/>
          <w:sz w:val="24"/>
          <w:szCs w:val="24"/>
          <w:lang w:val="en-GB"/>
        </w:rPr>
        <w:t xml:space="preserve"> all</w:t>
      </w:r>
      <w:r>
        <w:rPr>
          <w:rFonts w:ascii="Times New Roman" w:hAnsi="Times New Roman" w:cs="Times New Roman"/>
          <w:sz w:val="24"/>
          <w:szCs w:val="24"/>
          <w:lang w:val="en-GB"/>
        </w:rPr>
        <w:t xml:space="preserve"> the environment</w:t>
      </w:r>
      <w:r w:rsidR="00CE6EB1">
        <w:rPr>
          <w:rFonts w:ascii="Times New Roman" w:hAnsi="Times New Roman" w:cs="Times New Roman"/>
          <w:sz w:val="24"/>
          <w:szCs w:val="24"/>
          <w:lang w:val="en-GB"/>
        </w:rPr>
        <w:t>s and relationships to your advantage.”</w:t>
      </w:r>
    </w:p>
    <w:p w:rsidR="00CE6EB1" w:rsidRDefault="0044545B" w:rsidP="004B7D56">
      <w:pPr>
        <w:pStyle w:val="Odstavecseseznamem"/>
        <w:numPr>
          <w:ilvl w:val="0"/>
          <w:numId w:val="15"/>
        </w:numPr>
        <w:rPr>
          <w:rFonts w:ascii="Times New Roman" w:hAnsi="Times New Roman" w:cs="Times New Roman"/>
          <w:sz w:val="24"/>
          <w:szCs w:val="24"/>
          <w:lang w:val="en-GB"/>
        </w:rPr>
      </w:pPr>
      <w:r>
        <w:rPr>
          <w:rFonts w:ascii="Times New Roman" w:hAnsi="Times New Roman" w:cs="Times New Roman"/>
          <w:sz w:val="24"/>
          <w:szCs w:val="24"/>
          <w:lang w:val="en-GB"/>
        </w:rPr>
        <w:t>“</w:t>
      </w:r>
      <w:r w:rsidR="00CE6EB1">
        <w:rPr>
          <w:rFonts w:ascii="Times New Roman" w:hAnsi="Times New Roman" w:cs="Times New Roman"/>
          <w:sz w:val="24"/>
          <w:szCs w:val="24"/>
          <w:lang w:val="en-GB"/>
        </w:rPr>
        <w:t>These athletes are not swayed by short-term goals in their desire to achieve their ultimate goal. They turn down vast amounts of money that are offered by promoters or sponsors so that they can focus on their long-term goal.</w:t>
      </w:r>
      <w:r>
        <w:rPr>
          <w:rFonts w:ascii="Times New Roman" w:hAnsi="Times New Roman" w:cs="Times New Roman"/>
          <w:sz w:val="24"/>
          <w:szCs w:val="24"/>
          <w:lang w:val="en-GB"/>
        </w:rPr>
        <w:t>”</w:t>
      </w:r>
    </w:p>
    <w:p w:rsidR="0044545B" w:rsidRDefault="0044545B" w:rsidP="004B7D56">
      <w:pPr>
        <w:pStyle w:val="Odstavecseseznamem"/>
        <w:numPr>
          <w:ilvl w:val="0"/>
          <w:numId w:val="15"/>
        </w:numPr>
        <w:rPr>
          <w:rFonts w:ascii="Times New Roman" w:hAnsi="Times New Roman" w:cs="Times New Roman"/>
          <w:sz w:val="24"/>
          <w:szCs w:val="24"/>
          <w:lang w:val="en-GB"/>
        </w:rPr>
      </w:pPr>
      <w:r>
        <w:rPr>
          <w:rFonts w:ascii="Times New Roman" w:hAnsi="Times New Roman" w:cs="Times New Roman"/>
          <w:sz w:val="24"/>
          <w:szCs w:val="24"/>
          <w:lang w:val="en-GB"/>
        </w:rPr>
        <w:t xml:space="preserve">“In my sport you have to </w:t>
      </w:r>
      <w:r w:rsidRPr="00057950">
        <w:rPr>
          <w:rFonts w:ascii="Times New Roman" w:hAnsi="Times New Roman" w:cs="Times New Roman"/>
          <w:i/>
          <w:sz w:val="24"/>
          <w:szCs w:val="24"/>
          <w:lang w:val="en-GB"/>
        </w:rPr>
        <w:t>deal with</w:t>
      </w:r>
      <w:r>
        <w:rPr>
          <w:rFonts w:ascii="Times New Roman" w:hAnsi="Times New Roman" w:cs="Times New Roman"/>
          <w:sz w:val="24"/>
          <w:szCs w:val="24"/>
          <w:lang w:val="en-GB"/>
        </w:rPr>
        <w:t xml:space="preserve"> the physical pain from fatigue, dehydration… It´s a question of </w:t>
      </w:r>
      <w:r w:rsidRPr="00057950">
        <w:rPr>
          <w:rFonts w:ascii="Times New Roman" w:hAnsi="Times New Roman" w:cs="Times New Roman"/>
          <w:i/>
          <w:sz w:val="24"/>
          <w:szCs w:val="24"/>
          <w:lang w:val="en-GB"/>
        </w:rPr>
        <w:t>pushing yourself</w:t>
      </w:r>
      <w:r>
        <w:rPr>
          <w:rFonts w:ascii="Times New Roman" w:hAnsi="Times New Roman" w:cs="Times New Roman"/>
          <w:sz w:val="24"/>
          <w:szCs w:val="24"/>
          <w:lang w:val="en-GB"/>
        </w:rPr>
        <w:t xml:space="preserve">, it´s mind over matter, trying to perform and </w:t>
      </w:r>
      <w:r w:rsidRPr="00057950">
        <w:rPr>
          <w:rFonts w:ascii="Times New Roman" w:hAnsi="Times New Roman" w:cs="Times New Roman"/>
          <w:i/>
          <w:sz w:val="24"/>
          <w:szCs w:val="24"/>
          <w:lang w:val="en-GB"/>
        </w:rPr>
        <w:t>go beyond your limits</w:t>
      </w:r>
      <w:r>
        <w:rPr>
          <w:rFonts w:ascii="Times New Roman" w:hAnsi="Times New Roman" w:cs="Times New Roman"/>
          <w:sz w:val="24"/>
          <w:szCs w:val="24"/>
          <w:lang w:val="en-GB"/>
        </w:rPr>
        <w:t>.”</w:t>
      </w:r>
    </w:p>
    <w:p w:rsidR="0044545B" w:rsidRDefault="0044545B" w:rsidP="0044545B">
      <w:pPr>
        <w:pStyle w:val="Odstavecseseznamem"/>
        <w:numPr>
          <w:ilvl w:val="0"/>
          <w:numId w:val="15"/>
        </w:numPr>
        <w:rPr>
          <w:rFonts w:ascii="Times New Roman" w:hAnsi="Times New Roman" w:cs="Times New Roman"/>
          <w:sz w:val="24"/>
          <w:szCs w:val="24"/>
          <w:lang w:val="en-GB"/>
        </w:rPr>
      </w:pPr>
      <w:r>
        <w:rPr>
          <w:rFonts w:ascii="Times New Roman" w:hAnsi="Times New Roman" w:cs="Times New Roman"/>
          <w:sz w:val="24"/>
          <w:szCs w:val="24"/>
          <w:lang w:val="en-GB"/>
        </w:rPr>
        <w:t>“</w:t>
      </w:r>
      <w:r w:rsidRPr="004B7D56">
        <w:rPr>
          <w:rFonts w:ascii="Times New Roman" w:hAnsi="Times New Roman" w:cs="Times New Roman"/>
          <w:sz w:val="24"/>
          <w:szCs w:val="24"/>
          <w:lang w:val="en-GB"/>
        </w:rPr>
        <w:t>They are in a cocoon almost, absorbed in themselves, committed to what they are doing, what they need to do, how they´re going to react</w:t>
      </w:r>
      <w:proofErr w:type="gramStart"/>
      <w:r w:rsidRPr="004B7D56">
        <w:rPr>
          <w:rFonts w:ascii="Times New Roman" w:hAnsi="Times New Roman" w:cs="Times New Roman"/>
          <w:sz w:val="24"/>
          <w:szCs w:val="24"/>
          <w:lang w:val="en-GB"/>
        </w:rPr>
        <w:t>.</w:t>
      </w:r>
      <w:r>
        <w:rPr>
          <w:rFonts w:ascii="Times New Roman" w:hAnsi="Times New Roman" w:cs="Times New Roman"/>
          <w:sz w:val="24"/>
          <w:szCs w:val="24"/>
          <w:lang w:val="en-GB"/>
        </w:rPr>
        <w:t>“</w:t>
      </w:r>
      <w:proofErr w:type="gramEnd"/>
    </w:p>
    <w:p w:rsidR="00EC227B" w:rsidRDefault="00EC227B" w:rsidP="00057950">
      <w:pPr>
        <w:spacing w:after="0" w:line="240" w:lineRule="auto"/>
        <w:rPr>
          <w:rFonts w:ascii="Times New Roman" w:hAnsi="Times New Roman" w:cs="Times New Roman"/>
          <w:b/>
          <w:sz w:val="24"/>
          <w:szCs w:val="24"/>
          <w:lang w:val="en-GB"/>
        </w:rPr>
      </w:pPr>
    </w:p>
    <w:p w:rsidR="00EC227B" w:rsidRDefault="00EC227B" w:rsidP="00057950">
      <w:pPr>
        <w:spacing w:after="0" w:line="240" w:lineRule="auto"/>
        <w:rPr>
          <w:rFonts w:ascii="Times New Roman" w:hAnsi="Times New Roman" w:cs="Times New Roman"/>
          <w:b/>
          <w:sz w:val="24"/>
          <w:szCs w:val="24"/>
          <w:lang w:val="en-GB"/>
        </w:rPr>
      </w:pPr>
    </w:p>
    <w:p w:rsidR="00057950" w:rsidRPr="00057950" w:rsidRDefault="00057950" w:rsidP="00057950">
      <w:pPr>
        <w:spacing w:after="0" w:line="240" w:lineRule="auto"/>
        <w:rPr>
          <w:rFonts w:ascii="Times New Roman" w:hAnsi="Times New Roman" w:cs="Times New Roman"/>
          <w:b/>
          <w:sz w:val="24"/>
          <w:szCs w:val="24"/>
          <w:lang w:val="en-GB"/>
        </w:rPr>
      </w:pPr>
      <w:r w:rsidRPr="00057950">
        <w:rPr>
          <w:rFonts w:ascii="Times New Roman" w:hAnsi="Times New Roman" w:cs="Times New Roman"/>
          <w:b/>
          <w:sz w:val="24"/>
          <w:szCs w:val="24"/>
          <w:lang w:val="en-GB"/>
        </w:rPr>
        <w:lastRenderedPageBreak/>
        <w:t>After you read</w:t>
      </w:r>
    </w:p>
    <w:p w:rsidR="00057950" w:rsidRDefault="00057950" w:rsidP="00057950">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Study the vocabulary</w:t>
      </w:r>
      <w:r w:rsidR="00C17EB0">
        <w:rPr>
          <w:rFonts w:ascii="Times New Roman" w:hAnsi="Times New Roman" w:cs="Times New Roman"/>
          <w:sz w:val="24"/>
          <w:szCs w:val="24"/>
          <w:lang w:val="en-GB"/>
        </w:rPr>
        <w:t xml:space="preserve"> from the text</w:t>
      </w:r>
      <w:r>
        <w:rPr>
          <w:rFonts w:ascii="Times New Roman" w:hAnsi="Times New Roman" w:cs="Times New Roman"/>
          <w:sz w:val="24"/>
          <w:szCs w:val="24"/>
          <w:lang w:val="en-GB"/>
        </w:rPr>
        <w:t>. Can you explain the meaning of the expressions? Are any of them synonymous?</w:t>
      </w:r>
    </w:p>
    <w:p w:rsidR="00057950" w:rsidRDefault="00057950" w:rsidP="00057950">
      <w:pPr>
        <w:spacing w:after="0" w:line="360" w:lineRule="auto"/>
        <w:rPr>
          <w:rFonts w:ascii="Times New Roman" w:hAnsi="Times New Roman" w:cs="Times New Roman"/>
          <w:i/>
          <w:sz w:val="24"/>
          <w:szCs w:val="24"/>
          <w:lang w:val="en-GB"/>
        </w:rPr>
      </w:pPr>
      <w:proofErr w:type="gramStart"/>
      <w:r w:rsidRPr="00057950">
        <w:rPr>
          <w:rFonts w:ascii="Times New Roman" w:hAnsi="Times New Roman" w:cs="Times New Roman"/>
          <w:i/>
          <w:sz w:val="24"/>
          <w:szCs w:val="24"/>
          <w:lang w:val="en-GB"/>
        </w:rPr>
        <w:t>set</w:t>
      </w:r>
      <w:proofErr w:type="gramEnd"/>
      <w:r w:rsidRPr="00057950">
        <w:rPr>
          <w:rFonts w:ascii="Times New Roman" w:hAnsi="Times New Roman" w:cs="Times New Roman"/>
          <w:i/>
          <w:sz w:val="24"/>
          <w:szCs w:val="24"/>
          <w:lang w:val="en-GB"/>
        </w:rPr>
        <w:t xml:space="preserve"> your mind to </w:t>
      </w:r>
      <w:proofErr w:type="spellStart"/>
      <w:r w:rsidRPr="00057950">
        <w:rPr>
          <w:rFonts w:ascii="Times New Roman" w:hAnsi="Times New Roman" w:cs="Times New Roman"/>
          <w:i/>
          <w:sz w:val="24"/>
          <w:szCs w:val="24"/>
          <w:lang w:val="en-GB"/>
        </w:rPr>
        <w:t>sth</w:t>
      </w:r>
      <w:proofErr w:type="spellEnd"/>
      <w:r w:rsidRPr="00057950">
        <w:rPr>
          <w:rFonts w:ascii="Times New Roman" w:hAnsi="Times New Roman" w:cs="Times New Roman"/>
          <w:i/>
          <w:sz w:val="24"/>
          <w:szCs w:val="24"/>
          <w:lang w:val="en-GB"/>
        </w:rPr>
        <w:t xml:space="preserve">. – </w:t>
      </w:r>
      <w:proofErr w:type="gramStart"/>
      <w:r w:rsidRPr="00057950">
        <w:rPr>
          <w:rFonts w:ascii="Times New Roman" w:hAnsi="Times New Roman" w:cs="Times New Roman"/>
          <w:i/>
          <w:sz w:val="24"/>
          <w:szCs w:val="24"/>
          <w:lang w:val="en-GB"/>
        </w:rPr>
        <w:t>persevere</w:t>
      </w:r>
      <w:proofErr w:type="gramEnd"/>
      <w:r w:rsidRPr="00057950">
        <w:rPr>
          <w:rFonts w:ascii="Times New Roman" w:hAnsi="Times New Roman" w:cs="Times New Roman"/>
          <w:i/>
          <w:sz w:val="24"/>
          <w:szCs w:val="24"/>
          <w:lang w:val="en-GB"/>
        </w:rPr>
        <w:t xml:space="preserve"> – handle – hold it together – cope with </w:t>
      </w:r>
      <w:proofErr w:type="spellStart"/>
      <w:r w:rsidRPr="00057950">
        <w:rPr>
          <w:rFonts w:ascii="Times New Roman" w:hAnsi="Times New Roman" w:cs="Times New Roman"/>
          <w:i/>
          <w:sz w:val="24"/>
          <w:szCs w:val="24"/>
          <w:lang w:val="en-GB"/>
        </w:rPr>
        <w:t>sth</w:t>
      </w:r>
      <w:proofErr w:type="spellEnd"/>
      <w:r w:rsidRPr="00057950">
        <w:rPr>
          <w:rFonts w:ascii="Times New Roman" w:hAnsi="Times New Roman" w:cs="Times New Roman"/>
          <w:i/>
          <w:sz w:val="24"/>
          <w:szCs w:val="24"/>
          <w:lang w:val="en-GB"/>
        </w:rPr>
        <w:t xml:space="preserve">. – </w:t>
      </w:r>
      <w:proofErr w:type="gramStart"/>
      <w:r w:rsidRPr="00057950">
        <w:rPr>
          <w:rFonts w:ascii="Times New Roman" w:hAnsi="Times New Roman" w:cs="Times New Roman"/>
          <w:i/>
          <w:sz w:val="24"/>
          <w:szCs w:val="24"/>
          <w:lang w:val="en-GB"/>
        </w:rPr>
        <w:t>deal</w:t>
      </w:r>
      <w:proofErr w:type="gramEnd"/>
      <w:r w:rsidRPr="00057950">
        <w:rPr>
          <w:rFonts w:ascii="Times New Roman" w:hAnsi="Times New Roman" w:cs="Times New Roman"/>
          <w:i/>
          <w:sz w:val="24"/>
          <w:szCs w:val="24"/>
          <w:lang w:val="en-GB"/>
        </w:rPr>
        <w:t xml:space="preserve"> with </w:t>
      </w:r>
      <w:proofErr w:type="spellStart"/>
      <w:r w:rsidRPr="00057950">
        <w:rPr>
          <w:rFonts w:ascii="Times New Roman" w:hAnsi="Times New Roman" w:cs="Times New Roman"/>
          <w:i/>
          <w:sz w:val="24"/>
          <w:szCs w:val="24"/>
          <w:lang w:val="en-GB"/>
        </w:rPr>
        <w:t>sth</w:t>
      </w:r>
      <w:proofErr w:type="spellEnd"/>
      <w:r w:rsidRPr="00057950">
        <w:rPr>
          <w:rFonts w:ascii="Times New Roman" w:hAnsi="Times New Roman" w:cs="Times New Roman"/>
          <w:i/>
          <w:sz w:val="24"/>
          <w:szCs w:val="24"/>
          <w:lang w:val="en-GB"/>
        </w:rPr>
        <w:t xml:space="preserve">. – </w:t>
      </w:r>
    </w:p>
    <w:p w:rsidR="004B7D56" w:rsidRPr="00057950" w:rsidRDefault="00057950" w:rsidP="00057950">
      <w:pPr>
        <w:spacing w:after="0" w:line="360" w:lineRule="auto"/>
        <w:rPr>
          <w:rFonts w:ascii="Times New Roman" w:hAnsi="Times New Roman" w:cs="Times New Roman"/>
          <w:i/>
          <w:sz w:val="24"/>
          <w:szCs w:val="24"/>
          <w:lang w:val="en-GB"/>
        </w:rPr>
      </w:pPr>
      <w:proofErr w:type="gramStart"/>
      <w:r w:rsidRPr="00057950">
        <w:rPr>
          <w:rFonts w:ascii="Times New Roman" w:hAnsi="Times New Roman" w:cs="Times New Roman"/>
          <w:i/>
          <w:sz w:val="24"/>
          <w:szCs w:val="24"/>
          <w:lang w:val="en-GB"/>
        </w:rPr>
        <w:t>push</w:t>
      </w:r>
      <w:proofErr w:type="gramEnd"/>
      <w:r w:rsidRPr="00057950">
        <w:rPr>
          <w:rFonts w:ascii="Times New Roman" w:hAnsi="Times New Roman" w:cs="Times New Roman"/>
          <w:i/>
          <w:sz w:val="24"/>
          <w:szCs w:val="24"/>
          <w:lang w:val="en-GB"/>
        </w:rPr>
        <w:t xml:space="preserve"> yourself – go beyond your limits</w:t>
      </w:r>
    </w:p>
    <w:p w:rsidR="0044545B" w:rsidRDefault="0044545B" w:rsidP="00057950">
      <w:pPr>
        <w:spacing w:after="0" w:line="360" w:lineRule="auto"/>
        <w:rPr>
          <w:rFonts w:ascii="Times New Roman" w:hAnsi="Times New Roman" w:cs="Times New Roman"/>
          <w:sz w:val="24"/>
          <w:szCs w:val="24"/>
          <w:lang w:val="en-GB"/>
        </w:rPr>
      </w:pPr>
    </w:p>
    <w:p w:rsidR="00057950" w:rsidRDefault="00EC227B" w:rsidP="00057950">
      <w:pPr>
        <w:rPr>
          <w:rFonts w:ascii="Times New Roman" w:hAnsi="Times New Roman" w:cs="Times New Roman"/>
          <w:b/>
          <w:sz w:val="24"/>
          <w:szCs w:val="24"/>
          <w:lang w:val="en-GB"/>
        </w:rPr>
      </w:pPr>
      <w:r>
        <w:rPr>
          <w:rFonts w:ascii="Times New Roman" w:hAnsi="Times New Roman" w:cs="Times New Roman"/>
          <w:b/>
          <w:sz w:val="24"/>
          <w:szCs w:val="24"/>
          <w:lang w:val="en-GB"/>
        </w:rPr>
        <w:t xml:space="preserve">Task </w:t>
      </w:r>
      <w:r w:rsidR="00CA57F9">
        <w:rPr>
          <w:rFonts w:ascii="Times New Roman" w:hAnsi="Times New Roman" w:cs="Times New Roman"/>
          <w:b/>
          <w:sz w:val="24"/>
          <w:szCs w:val="24"/>
          <w:lang w:val="en-GB"/>
        </w:rPr>
        <w:t>4</w:t>
      </w:r>
      <w:r w:rsidR="00057950">
        <w:rPr>
          <w:rFonts w:ascii="Times New Roman" w:hAnsi="Times New Roman" w:cs="Times New Roman"/>
          <w:b/>
          <w:sz w:val="24"/>
          <w:szCs w:val="24"/>
          <w:lang w:val="en-GB"/>
        </w:rPr>
        <w:t xml:space="preserve"> </w:t>
      </w:r>
      <w:r w:rsidR="00F541F5">
        <w:rPr>
          <w:rFonts w:ascii="Times New Roman" w:hAnsi="Times New Roman" w:cs="Times New Roman"/>
          <w:b/>
          <w:sz w:val="24"/>
          <w:szCs w:val="24"/>
          <w:lang w:val="en-GB"/>
        </w:rPr>
        <w:t>Coaching</w:t>
      </w:r>
    </w:p>
    <w:p w:rsidR="0015605C" w:rsidRPr="00F541F5" w:rsidRDefault="0015605C" w:rsidP="00F541F5">
      <w:pPr>
        <w:pStyle w:val="Odstavecseseznamem"/>
        <w:numPr>
          <w:ilvl w:val="0"/>
          <w:numId w:val="16"/>
        </w:numPr>
        <w:rPr>
          <w:rFonts w:ascii="Times New Roman" w:hAnsi="Times New Roman" w:cs="Times New Roman"/>
          <w:b/>
          <w:sz w:val="24"/>
          <w:szCs w:val="24"/>
          <w:lang w:val="en-GB"/>
        </w:rPr>
      </w:pPr>
      <w:r w:rsidRPr="00F541F5">
        <w:rPr>
          <w:rFonts w:ascii="Times New Roman" w:hAnsi="Times New Roman" w:cs="Times New Roman"/>
          <w:b/>
          <w:sz w:val="24"/>
          <w:szCs w:val="24"/>
          <w:lang w:val="en-GB"/>
        </w:rPr>
        <w:t xml:space="preserve">What makes a great coach? </w:t>
      </w:r>
      <w:r w:rsidR="00F541F5" w:rsidRPr="00F541F5">
        <w:rPr>
          <w:rFonts w:ascii="Times New Roman" w:hAnsi="Times New Roman" w:cs="Times New Roman"/>
          <w:b/>
          <w:sz w:val="24"/>
          <w:szCs w:val="24"/>
          <w:lang w:val="en-GB"/>
        </w:rPr>
        <w:t>How can a coach develop the qualities described above?</w:t>
      </w:r>
    </w:p>
    <w:p w:rsidR="00F541F5" w:rsidRDefault="00F541F5" w:rsidP="00F541F5">
      <w:pPr>
        <w:pStyle w:val="Odstavecseseznamem"/>
        <w:numPr>
          <w:ilvl w:val="0"/>
          <w:numId w:val="16"/>
        </w:numPr>
        <w:rPr>
          <w:rFonts w:ascii="Times New Roman" w:hAnsi="Times New Roman" w:cs="Times New Roman"/>
          <w:b/>
          <w:sz w:val="24"/>
          <w:szCs w:val="24"/>
          <w:lang w:val="en-GB"/>
        </w:rPr>
      </w:pPr>
      <w:r w:rsidRPr="00F541F5">
        <w:rPr>
          <w:rFonts w:ascii="Times New Roman" w:hAnsi="Times New Roman" w:cs="Times New Roman"/>
          <w:b/>
          <w:sz w:val="24"/>
          <w:szCs w:val="24"/>
          <w:lang w:val="en-GB"/>
        </w:rPr>
        <w:t xml:space="preserve">Complete the gaps with the words below. There </w:t>
      </w:r>
      <w:r w:rsidR="00C17EB0">
        <w:rPr>
          <w:rFonts w:ascii="Times New Roman" w:hAnsi="Times New Roman" w:cs="Times New Roman"/>
          <w:b/>
          <w:sz w:val="24"/>
          <w:szCs w:val="24"/>
          <w:lang w:val="en-GB"/>
        </w:rPr>
        <w:t>is one word</w:t>
      </w:r>
      <w:r w:rsidRPr="00F541F5">
        <w:rPr>
          <w:rFonts w:ascii="Times New Roman" w:hAnsi="Times New Roman" w:cs="Times New Roman"/>
          <w:b/>
          <w:sz w:val="24"/>
          <w:szCs w:val="24"/>
          <w:lang w:val="en-GB"/>
        </w:rPr>
        <w:t xml:space="preserve"> you will not need.</w:t>
      </w:r>
    </w:p>
    <w:p w:rsidR="00F541F5" w:rsidRPr="00F541F5" w:rsidRDefault="009D5FE3" w:rsidP="00C17EB0">
      <w:pPr>
        <w:rPr>
          <w:rFonts w:ascii="Times New Roman" w:hAnsi="Times New Roman" w:cs="Times New Roman"/>
          <w:i/>
          <w:sz w:val="24"/>
          <w:szCs w:val="24"/>
          <w:lang w:val="en-GB"/>
        </w:rPr>
      </w:pPr>
      <w:proofErr w:type="gramStart"/>
      <w:r>
        <w:rPr>
          <w:rFonts w:ascii="Times New Roman" w:hAnsi="Times New Roman" w:cs="Times New Roman"/>
          <w:i/>
          <w:sz w:val="24"/>
          <w:szCs w:val="24"/>
          <w:lang w:val="en-GB"/>
        </w:rPr>
        <w:t>cause</w:t>
      </w:r>
      <w:proofErr w:type="gramEnd"/>
      <w:r>
        <w:rPr>
          <w:rFonts w:ascii="Times New Roman" w:hAnsi="Times New Roman" w:cs="Times New Roman"/>
          <w:i/>
          <w:sz w:val="24"/>
          <w:szCs w:val="24"/>
          <w:lang w:val="en-GB"/>
        </w:rPr>
        <w:t xml:space="preserve"> / consider / determines / effort / emphasis / improved / revealed /</w:t>
      </w:r>
      <w:r w:rsidR="00C17EB0">
        <w:rPr>
          <w:rFonts w:ascii="Times New Roman" w:hAnsi="Times New Roman" w:cs="Times New Roman"/>
          <w:i/>
          <w:sz w:val="24"/>
          <w:szCs w:val="24"/>
          <w:lang w:val="en-GB"/>
        </w:rPr>
        <w:t xml:space="preserve"> </w:t>
      </w:r>
      <w:r>
        <w:rPr>
          <w:rFonts w:ascii="Times New Roman" w:hAnsi="Times New Roman" w:cs="Times New Roman"/>
          <w:i/>
          <w:sz w:val="24"/>
          <w:szCs w:val="24"/>
          <w:lang w:val="en-GB"/>
        </w:rPr>
        <w:t>set</w:t>
      </w:r>
      <w:r w:rsidR="00C17EB0">
        <w:rPr>
          <w:rFonts w:ascii="Times New Roman" w:hAnsi="Times New Roman" w:cs="Times New Roman"/>
          <w:i/>
          <w:sz w:val="24"/>
          <w:szCs w:val="24"/>
          <w:lang w:val="en-GB"/>
        </w:rPr>
        <w:t xml:space="preserve"> / </w:t>
      </w:r>
      <w:r>
        <w:rPr>
          <w:rFonts w:ascii="Times New Roman" w:hAnsi="Times New Roman" w:cs="Times New Roman"/>
          <w:i/>
          <w:sz w:val="24"/>
          <w:szCs w:val="24"/>
          <w:lang w:val="en-GB"/>
        </w:rPr>
        <w:t xml:space="preserve">understanding       </w:t>
      </w:r>
    </w:p>
    <w:p w:rsidR="0015605C" w:rsidRDefault="009D3492" w:rsidP="003E5925">
      <w:pPr>
        <w:rPr>
          <w:rFonts w:ascii="Times New Roman" w:hAnsi="Times New Roman" w:cs="Times New Roman"/>
          <w:sz w:val="24"/>
          <w:szCs w:val="24"/>
          <w:lang w:val="en-GB"/>
        </w:rPr>
      </w:pPr>
      <w:r>
        <w:rPr>
          <w:rFonts w:ascii="Times New Roman" w:hAnsi="Times New Roman" w:cs="Times New Roman"/>
          <w:sz w:val="24"/>
          <w:szCs w:val="24"/>
          <w:lang w:val="en-GB"/>
        </w:rPr>
        <w:t xml:space="preserve">The journal </w:t>
      </w:r>
      <w:r w:rsidRPr="00C17EB0">
        <w:rPr>
          <w:rFonts w:ascii="Times New Roman" w:hAnsi="Times New Roman" w:cs="Times New Roman"/>
          <w:b/>
          <w:sz w:val="24"/>
          <w:szCs w:val="24"/>
          <w:lang w:val="en-GB"/>
        </w:rPr>
        <w:t>Sport England</w:t>
      </w:r>
      <w:r>
        <w:rPr>
          <w:rFonts w:ascii="Times New Roman" w:hAnsi="Times New Roman" w:cs="Times New Roman"/>
          <w:sz w:val="24"/>
          <w:szCs w:val="24"/>
          <w:lang w:val="en-GB"/>
        </w:rPr>
        <w:t xml:space="preserve"> (2007) </w:t>
      </w:r>
      <w:r w:rsidR="009D5FE3">
        <w:rPr>
          <w:rFonts w:ascii="Times New Roman" w:hAnsi="Times New Roman" w:cs="Times New Roman"/>
          <w:sz w:val="24"/>
          <w:szCs w:val="24"/>
          <w:lang w:val="en-GB"/>
        </w:rPr>
        <w:t>………….. (1)</w:t>
      </w:r>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that</w:t>
      </w:r>
      <w:proofErr w:type="gramEnd"/>
      <w:r>
        <w:rPr>
          <w:rFonts w:ascii="Times New Roman" w:hAnsi="Times New Roman" w:cs="Times New Roman"/>
          <w:sz w:val="24"/>
          <w:szCs w:val="24"/>
          <w:lang w:val="en-GB"/>
        </w:rPr>
        <w:t xml:space="preserve"> there has been a rise in the number of children who are involved in sport. A number of scholars have suggested that participating in sport has numerous benefits for children such as development social skills, s</w:t>
      </w:r>
      <w:r w:rsidR="009D5FE3">
        <w:rPr>
          <w:rFonts w:ascii="Times New Roman" w:hAnsi="Times New Roman" w:cs="Times New Roman"/>
          <w:sz w:val="24"/>
          <w:szCs w:val="24"/>
          <w:lang w:val="en-GB"/>
        </w:rPr>
        <w:t xml:space="preserve">elf-esteem, health benefits and ………. (2) </w:t>
      </w:r>
      <w:proofErr w:type="gramStart"/>
      <w:r>
        <w:rPr>
          <w:rFonts w:ascii="Times New Roman" w:hAnsi="Times New Roman" w:cs="Times New Roman"/>
          <w:sz w:val="24"/>
          <w:szCs w:val="24"/>
          <w:lang w:val="en-GB"/>
        </w:rPr>
        <w:t>motor</w:t>
      </w:r>
      <w:proofErr w:type="gramEnd"/>
      <w:r>
        <w:rPr>
          <w:rFonts w:ascii="Times New Roman" w:hAnsi="Times New Roman" w:cs="Times New Roman"/>
          <w:sz w:val="24"/>
          <w:szCs w:val="24"/>
          <w:lang w:val="en-GB"/>
        </w:rPr>
        <w:t xml:space="preserve"> abilities. It is therefore important to </w:t>
      </w:r>
      <w:r w:rsidR="009D5FE3">
        <w:rPr>
          <w:rFonts w:ascii="Times New Roman" w:hAnsi="Times New Roman" w:cs="Times New Roman"/>
          <w:sz w:val="24"/>
          <w:szCs w:val="24"/>
          <w:lang w:val="en-GB"/>
        </w:rPr>
        <w:t>………….. (3)</w:t>
      </w:r>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motivation</w:t>
      </w:r>
      <w:proofErr w:type="gramEnd"/>
      <w:r>
        <w:rPr>
          <w:rFonts w:ascii="Times New Roman" w:hAnsi="Times New Roman" w:cs="Times New Roman"/>
          <w:sz w:val="24"/>
          <w:szCs w:val="24"/>
          <w:lang w:val="en-GB"/>
        </w:rPr>
        <w:t xml:space="preserve"> among children, because if more children are to participate in sport, it is essential that coaches have an </w:t>
      </w:r>
      <w:r w:rsidR="009D5FE3">
        <w:rPr>
          <w:rFonts w:ascii="Times New Roman" w:hAnsi="Times New Roman" w:cs="Times New Roman"/>
          <w:sz w:val="24"/>
          <w:szCs w:val="24"/>
          <w:lang w:val="en-GB"/>
        </w:rPr>
        <w:t xml:space="preserve">…………….. (4) </w:t>
      </w:r>
      <w:proofErr w:type="gramStart"/>
      <w:r>
        <w:rPr>
          <w:rFonts w:ascii="Times New Roman" w:hAnsi="Times New Roman" w:cs="Times New Roman"/>
          <w:sz w:val="24"/>
          <w:szCs w:val="24"/>
          <w:lang w:val="en-GB"/>
        </w:rPr>
        <w:t>of</w:t>
      </w:r>
      <w:proofErr w:type="gramEnd"/>
      <w:r>
        <w:rPr>
          <w:rFonts w:ascii="Times New Roman" w:hAnsi="Times New Roman" w:cs="Times New Roman"/>
          <w:sz w:val="24"/>
          <w:szCs w:val="24"/>
          <w:lang w:val="en-GB"/>
        </w:rPr>
        <w:t xml:space="preserve"> motivation, so that they can maximise motivation among their athletes.</w:t>
      </w:r>
    </w:p>
    <w:p w:rsidR="00DF6614" w:rsidRDefault="009D3492" w:rsidP="00F541F5">
      <w:pPr>
        <w:rPr>
          <w:rFonts w:ascii="Times New Roman" w:hAnsi="Times New Roman" w:cs="Times New Roman"/>
          <w:sz w:val="24"/>
          <w:szCs w:val="24"/>
          <w:lang w:val="en-GB"/>
        </w:rPr>
      </w:pPr>
      <w:r>
        <w:rPr>
          <w:rFonts w:ascii="Times New Roman" w:hAnsi="Times New Roman" w:cs="Times New Roman"/>
          <w:sz w:val="24"/>
          <w:szCs w:val="24"/>
          <w:lang w:val="en-GB"/>
        </w:rPr>
        <w:t xml:space="preserve">According to McArdle and </w:t>
      </w:r>
      <w:proofErr w:type="spellStart"/>
      <w:r>
        <w:rPr>
          <w:rFonts w:ascii="Times New Roman" w:hAnsi="Times New Roman" w:cs="Times New Roman"/>
          <w:sz w:val="24"/>
          <w:szCs w:val="24"/>
          <w:lang w:val="en-GB"/>
        </w:rPr>
        <w:t>Duda</w:t>
      </w:r>
      <w:proofErr w:type="spellEnd"/>
      <w:r>
        <w:rPr>
          <w:rFonts w:ascii="Times New Roman" w:hAnsi="Times New Roman" w:cs="Times New Roman"/>
          <w:sz w:val="24"/>
          <w:szCs w:val="24"/>
          <w:lang w:val="en-GB"/>
        </w:rPr>
        <w:t xml:space="preserve"> (2002) and Treasure (2001) the way in which the coach </w:t>
      </w:r>
      <w:r w:rsidRPr="00DF6614">
        <w:rPr>
          <w:rFonts w:ascii="Times New Roman" w:hAnsi="Times New Roman" w:cs="Times New Roman"/>
          <w:sz w:val="24"/>
          <w:szCs w:val="24"/>
          <w:lang w:val="en-GB"/>
        </w:rPr>
        <w:t>emphasises s</w:t>
      </w:r>
      <w:r>
        <w:rPr>
          <w:rFonts w:ascii="Times New Roman" w:hAnsi="Times New Roman" w:cs="Times New Roman"/>
          <w:sz w:val="24"/>
          <w:szCs w:val="24"/>
          <w:lang w:val="en-GB"/>
        </w:rPr>
        <w:t xml:space="preserve">uccess versus failure </w:t>
      </w:r>
      <w:r w:rsidR="009D5FE3">
        <w:rPr>
          <w:rFonts w:ascii="Times New Roman" w:hAnsi="Times New Roman" w:cs="Times New Roman"/>
          <w:sz w:val="24"/>
          <w:szCs w:val="24"/>
          <w:lang w:val="en-GB"/>
        </w:rPr>
        <w:t xml:space="preserve">…………….. (5) </w:t>
      </w:r>
      <w:proofErr w:type="gramStart"/>
      <w:r>
        <w:rPr>
          <w:rFonts w:ascii="Times New Roman" w:hAnsi="Times New Roman" w:cs="Times New Roman"/>
          <w:sz w:val="24"/>
          <w:szCs w:val="24"/>
          <w:lang w:val="en-GB"/>
        </w:rPr>
        <w:t>the</w:t>
      </w:r>
      <w:proofErr w:type="gramEnd"/>
      <w:r>
        <w:rPr>
          <w:rFonts w:ascii="Times New Roman" w:hAnsi="Times New Roman" w:cs="Times New Roman"/>
          <w:sz w:val="24"/>
          <w:szCs w:val="24"/>
          <w:lang w:val="en-GB"/>
        </w:rPr>
        <w:t xml:space="preserve"> motivational climate. There are two main types of motivational climate:</w:t>
      </w:r>
    </w:p>
    <w:p w:rsidR="00DF6614" w:rsidRDefault="00DF6614" w:rsidP="00F541F5">
      <w:pPr>
        <w:pStyle w:val="Odstavecseseznamem"/>
        <w:numPr>
          <w:ilvl w:val="0"/>
          <w:numId w:val="14"/>
        </w:numPr>
        <w:rPr>
          <w:rFonts w:ascii="Times New Roman" w:hAnsi="Times New Roman" w:cs="Times New Roman"/>
          <w:sz w:val="24"/>
          <w:szCs w:val="24"/>
          <w:lang w:val="en-GB"/>
        </w:rPr>
      </w:pPr>
      <w:r>
        <w:rPr>
          <w:rFonts w:ascii="Times New Roman" w:hAnsi="Times New Roman" w:cs="Times New Roman"/>
          <w:sz w:val="24"/>
          <w:szCs w:val="24"/>
          <w:lang w:val="en-GB"/>
        </w:rPr>
        <w:t xml:space="preserve">In this climate the coach focuses on encouraging the athletes to learn, make personal improvements and </w:t>
      </w:r>
      <w:r w:rsidR="004A3E7C">
        <w:rPr>
          <w:rFonts w:ascii="Times New Roman" w:hAnsi="Times New Roman" w:cs="Times New Roman"/>
          <w:sz w:val="24"/>
          <w:szCs w:val="24"/>
          <w:lang w:val="en-GB"/>
        </w:rPr>
        <w:t>put</w:t>
      </w:r>
      <w:r>
        <w:rPr>
          <w:rFonts w:ascii="Times New Roman" w:hAnsi="Times New Roman" w:cs="Times New Roman"/>
          <w:sz w:val="24"/>
          <w:szCs w:val="24"/>
          <w:lang w:val="en-GB"/>
        </w:rPr>
        <w:t xml:space="preserve"> in maximal</w:t>
      </w:r>
      <w:r w:rsidR="009D5FE3">
        <w:rPr>
          <w:rFonts w:ascii="Times New Roman" w:hAnsi="Times New Roman" w:cs="Times New Roman"/>
          <w:sz w:val="24"/>
          <w:szCs w:val="24"/>
          <w:lang w:val="en-GB"/>
        </w:rPr>
        <w:t>…………. (6)</w:t>
      </w:r>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The</w:t>
      </w:r>
      <w:proofErr w:type="gramEnd"/>
      <w:r>
        <w:rPr>
          <w:rFonts w:ascii="Times New Roman" w:hAnsi="Times New Roman" w:cs="Times New Roman"/>
          <w:sz w:val="24"/>
          <w:szCs w:val="24"/>
          <w:lang w:val="en-GB"/>
        </w:rPr>
        <w:t xml:space="preserve"> coach rewards athletes based on progress and improvement.</w:t>
      </w:r>
    </w:p>
    <w:p w:rsidR="00DF6614" w:rsidRPr="00DF6614" w:rsidRDefault="00DF6614" w:rsidP="00DF6614">
      <w:pPr>
        <w:pStyle w:val="Odstavecseseznamem"/>
        <w:numPr>
          <w:ilvl w:val="0"/>
          <w:numId w:val="14"/>
        </w:numPr>
        <w:rPr>
          <w:rFonts w:ascii="Times New Roman" w:hAnsi="Times New Roman" w:cs="Times New Roman"/>
          <w:sz w:val="24"/>
          <w:szCs w:val="24"/>
          <w:lang w:val="en-GB"/>
        </w:rPr>
      </w:pPr>
      <w:r>
        <w:rPr>
          <w:rFonts w:ascii="Times New Roman" w:hAnsi="Times New Roman" w:cs="Times New Roman"/>
          <w:sz w:val="24"/>
          <w:szCs w:val="24"/>
          <w:lang w:val="en-GB"/>
        </w:rPr>
        <w:t xml:space="preserve">In this sport setting the coach emphasises and </w:t>
      </w:r>
      <w:r w:rsidRPr="00F541F5">
        <w:rPr>
          <w:rFonts w:ascii="Times New Roman" w:hAnsi="Times New Roman" w:cs="Times New Roman"/>
          <w:sz w:val="24"/>
          <w:szCs w:val="24"/>
          <w:lang w:val="en-GB"/>
        </w:rPr>
        <w:t>rewards</w:t>
      </w:r>
      <w:r>
        <w:rPr>
          <w:rFonts w:ascii="Times New Roman" w:hAnsi="Times New Roman" w:cs="Times New Roman"/>
          <w:sz w:val="24"/>
          <w:szCs w:val="24"/>
          <w:lang w:val="en-GB"/>
        </w:rPr>
        <w:t xml:space="preserve"> winning. As such, coaches in this environment only praise the athletes that win in both training and competition. Within this environment there is also</w:t>
      </w:r>
      <w:r w:rsidR="00C17EB0">
        <w:rPr>
          <w:rFonts w:ascii="Times New Roman" w:hAnsi="Times New Roman" w:cs="Times New Roman"/>
          <w:sz w:val="24"/>
          <w:szCs w:val="24"/>
          <w:lang w:val="en-GB"/>
        </w:rPr>
        <w:t xml:space="preserve"> </w:t>
      </w:r>
      <w:proofErr w:type="gramStart"/>
      <w:r w:rsidR="00C17EB0">
        <w:rPr>
          <w:rFonts w:ascii="Times New Roman" w:hAnsi="Times New Roman" w:cs="Times New Roman"/>
          <w:sz w:val="24"/>
          <w:szCs w:val="24"/>
          <w:lang w:val="en-GB"/>
        </w:rPr>
        <w:t>an</w:t>
      </w:r>
      <w:proofErr w:type="gramEnd"/>
      <w:r>
        <w:rPr>
          <w:rFonts w:ascii="Times New Roman" w:hAnsi="Times New Roman" w:cs="Times New Roman"/>
          <w:sz w:val="24"/>
          <w:szCs w:val="24"/>
          <w:lang w:val="en-GB"/>
        </w:rPr>
        <w:t xml:space="preserve"> </w:t>
      </w:r>
      <w:r w:rsidR="009D5FE3">
        <w:rPr>
          <w:rFonts w:ascii="Times New Roman" w:hAnsi="Times New Roman" w:cs="Times New Roman"/>
          <w:sz w:val="24"/>
          <w:szCs w:val="24"/>
          <w:lang w:val="en-GB"/>
        </w:rPr>
        <w:t>………….. (7)</w:t>
      </w:r>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on</w:t>
      </w:r>
      <w:proofErr w:type="gramEnd"/>
      <w:r>
        <w:rPr>
          <w:rFonts w:ascii="Times New Roman" w:hAnsi="Times New Roman" w:cs="Times New Roman"/>
          <w:sz w:val="24"/>
          <w:szCs w:val="24"/>
          <w:lang w:val="en-GB"/>
        </w:rPr>
        <w:t xml:space="preserve"> players </w:t>
      </w:r>
      <w:r w:rsidRPr="00275F00">
        <w:rPr>
          <w:rFonts w:ascii="Times New Roman" w:hAnsi="Times New Roman" w:cs="Times New Roman"/>
          <w:sz w:val="24"/>
          <w:szCs w:val="24"/>
          <w:lang w:val="en-GB"/>
        </w:rPr>
        <w:t>outperforming</w:t>
      </w:r>
      <w:r>
        <w:rPr>
          <w:rFonts w:ascii="Times New Roman" w:hAnsi="Times New Roman" w:cs="Times New Roman"/>
          <w:sz w:val="24"/>
          <w:szCs w:val="24"/>
          <w:lang w:val="en-GB"/>
        </w:rPr>
        <w:t xml:space="preserve"> other players, so a coach would </w:t>
      </w:r>
      <w:r w:rsidR="009D5FE3">
        <w:rPr>
          <w:rFonts w:ascii="Times New Roman" w:hAnsi="Times New Roman" w:cs="Times New Roman"/>
          <w:sz w:val="24"/>
          <w:szCs w:val="24"/>
          <w:lang w:val="en-GB"/>
        </w:rPr>
        <w:t>……………. (8)</w:t>
      </w:r>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tasks</w:t>
      </w:r>
      <w:proofErr w:type="gramEnd"/>
      <w:r>
        <w:rPr>
          <w:rFonts w:ascii="Times New Roman" w:hAnsi="Times New Roman" w:cs="Times New Roman"/>
          <w:sz w:val="24"/>
          <w:szCs w:val="24"/>
          <w:lang w:val="en-GB"/>
        </w:rPr>
        <w:t xml:space="preserve"> that encourage competition and allow players to be </w:t>
      </w:r>
      <w:r w:rsidRPr="00275F00">
        <w:rPr>
          <w:rFonts w:ascii="Times New Roman" w:hAnsi="Times New Roman" w:cs="Times New Roman"/>
          <w:sz w:val="24"/>
          <w:szCs w:val="24"/>
          <w:lang w:val="en-GB"/>
        </w:rPr>
        <w:t>ranked.</w:t>
      </w:r>
    </w:p>
    <w:p w:rsidR="00F541F5" w:rsidRDefault="00F541F5" w:rsidP="00F541F5">
      <w:pPr>
        <w:pStyle w:val="Odstavecseseznamem"/>
        <w:ind w:left="1080"/>
        <w:rPr>
          <w:rFonts w:ascii="Times New Roman" w:hAnsi="Times New Roman" w:cs="Times New Roman"/>
          <w:sz w:val="24"/>
          <w:szCs w:val="24"/>
          <w:lang w:val="en-GB"/>
        </w:rPr>
      </w:pPr>
    </w:p>
    <w:p w:rsidR="00F541F5" w:rsidRPr="00F541F5" w:rsidRDefault="00F541F5" w:rsidP="00F541F5">
      <w:pPr>
        <w:pStyle w:val="Odstavecseseznamem"/>
        <w:numPr>
          <w:ilvl w:val="0"/>
          <w:numId w:val="16"/>
        </w:numPr>
        <w:rPr>
          <w:rFonts w:ascii="Times New Roman" w:hAnsi="Times New Roman" w:cs="Times New Roman"/>
          <w:b/>
          <w:sz w:val="24"/>
          <w:szCs w:val="24"/>
          <w:lang w:val="en-GB"/>
        </w:rPr>
      </w:pPr>
      <w:r w:rsidRPr="00F541F5">
        <w:rPr>
          <w:rFonts w:ascii="Times New Roman" w:hAnsi="Times New Roman" w:cs="Times New Roman"/>
          <w:b/>
          <w:sz w:val="24"/>
          <w:szCs w:val="24"/>
          <w:lang w:val="en-GB"/>
        </w:rPr>
        <w:t xml:space="preserve">Now match </w:t>
      </w:r>
      <w:r>
        <w:rPr>
          <w:rFonts w:ascii="Times New Roman" w:hAnsi="Times New Roman" w:cs="Times New Roman"/>
          <w:b/>
          <w:sz w:val="24"/>
          <w:szCs w:val="24"/>
          <w:lang w:val="en-GB"/>
        </w:rPr>
        <w:t>each</w:t>
      </w:r>
      <w:r w:rsidRPr="00F541F5">
        <w:rPr>
          <w:rFonts w:ascii="Times New Roman" w:hAnsi="Times New Roman" w:cs="Times New Roman"/>
          <w:b/>
          <w:sz w:val="24"/>
          <w:szCs w:val="24"/>
          <w:lang w:val="en-GB"/>
        </w:rPr>
        <w:t xml:space="preserve"> descripti</w:t>
      </w:r>
      <w:r>
        <w:rPr>
          <w:rFonts w:ascii="Times New Roman" w:hAnsi="Times New Roman" w:cs="Times New Roman"/>
          <w:b/>
          <w:sz w:val="24"/>
          <w:szCs w:val="24"/>
          <w:lang w:val="en-GB"/>
        </w:rPr>
        <w:t>on of motivational climate (1</w:t>
      </w:r>
      <w:proofErr w:type="gramStart"/>
      <w:r>
        <w:rPr>
          <w:rFonts w:ascii="Times New Roman" w:hAnsi="Times New Roman" w:cs="Times New Roman"/>
          <w:b/>
          <w:sz w:val="24"/>
          <w:szCs w:val="24"/>
          <w:lang w:val="en-GB"/>
        </w:rPr>
        <w:t>,2</w:t>
      </w:r>
      <w:proofErr w:type="gramEnd"/>
      <w:r>
        <w:rPr>
          <w:rFonts w:ascii="Times New Roman" w:hAnsi="Times New Roman" w:cs="Times New Roman"/>
          <w:b/>
          <w:sz w:val="24"/>
          <w:szCs w:val="24"/>
          <w:lang w:val="en-GB"/>
        </w:rPr>
        <w:t xml:space="preserve">) with one of the two types </w:t>
      </w:r>
      <w:r w:rsidR="00C17EB0">
        <w:rPr>
          <w:rFonts w:ascii="Times New Roman" w:hAnsi="Times New Roman" w:cs="Times New Roman"/>
          <w:b/>
          <w:sz w:val="24"/>
          <w:szCs w:val="24"/>
          <w:lang w:val="en-GB"/>
        </w:rPr>
        <w:t>below. Which of the two do you prefer? What are their advantages?</w:t>
      </w:r>
    </w:p>
    <w:p w:rsidR="006B5227" w:rsidRDefault="00F541F5" w:rsidP="00F541F5">
      <w:pPr>
        <w:pStyle w:val="Odstavecseseznamem"/>
        <w:rPr>
          <w:rFonts w:ascii="Times New Roman" w:hAnsi="Times New Roman" w:cs="Times New Roman"/>
          <w:i/>
          <w:sz w:val="20"/>
          <w:szCs w:val="20"/>
          <w:lang w:val="en-GB"/>
        </w:rPr>
      </w:pPr>
      <w:r w:rsidRPr="00F541F5">
        <w:rPr>
          <w:rFonts w:ascii="Times New Roman" w:hAnsi="Times New Roman" w:cs="Times New Roman"/>
          <w:i/>
          <w:sz w:val="24"/>
          <w:szCs w:val="24"/>
          <w:lang w:val="en-GB"/>
        </w:rPr>
        <w:t>Mastery motivational climate/ Performance motivational climate</w:t>
      </w:r>
      <w:r w:rsidR="006B5227">
        <w:rPr>
          <w:rFonts w:ascii="Times New Roman" w:hAnsi="Times New Roman" w:cs="Times New Roman"/>
          <w:i/>
          <w:sz w:val="20"/>
          <w:szCs w:val="20"/>
          <w:lang w:val="en-GB"/>
        </w:rPr>
        <w:t xml:space="preserve"> </w:t>
      </w:r>
    </w:p>
    <w:p w:rsidR="00F541F5" w:rsidRPr="006B5227" w:rsidRDefault="006B5227" w:rsidP="00F541F5">
      <w:pPr>
        <w:pStyle w:val="Odstavecseseznamem"/>
        <w:rPr>
          <w:rFonts w:ascii="Times New Roman" w:hAnsi="Times New Roman" w:cs="Times New Roman"/>
          <w:i/>
          <w:sz w:val="16"/>
          <w:szCs w:val="16"/>
          <w:lang w:val="en-GB"/>
        </w:rPr>
      </w:pPr>
      <w:r w:rsidRPr="006B5227">
        <w:rPr>
          <w:rFonts w:ascii="Times New Roman" w:hAnsi="Times New Roman" w:cs="Times New Roman"/>
          <w:i/>
          <w:sz w:val="16"/>
          <w:szCs w:val="16"/>
          <w:lang w:val="en-GB"/>
        </w:rPr>
        <w:t>(</w:t>
      </w:r>
      <w:proofErr w:type="gramStart"/>
      <w:r w:rsidRPr="006B5227">
        <w:rPr>
          <w:rFonts w:ascii="Times New Roman" w:hAnsi="Times New Roman" w:cs="Times New Roman"/>
          <w:i/>
          <w:sz w:val="16"/>
          <w:szCs w:val="16"/>
          <w:lang w:val="en-GB"/>
        </w:rPr>
        <w:t>adapted</w:t>
      </w:r>
      <w:proofErr w:type="gramEnd"/>
      <w:r w:rsidRPr="006B5227">
        <w:rPr>
          <w:rFonts w:ascii="Times New Roman" w:hAnsi="Times New Roman" w:cs="Times New Roman"/>
          <w:i/>
          <w:sz w:val="16"/>
          <w:szCs w:val="16"/>
          <w:lang w:val="en-GB"/>
        </w:rPr>
        <w:t xml:space="preserve"> from Nicholls, A.R., Jones, L.  </w:t>
      </w:r>
      <w:proofErr w:type="gramStart"/>
      <w:r w:rsidRPr="006B5227">
        <w:rPr>
          <w:rFonts w:ascii="Times New Roman" w:hAnsi="Times New Roman" w:cs="Times New Roman"/>
          <w:i/>
          <w:sz w:val="16"/>
          <w:szCs w:val="16"/>
          <w:lang w:val="en-GB"/>
        </w:rPr>
        <w:t>(2013) Psychology in Sports Coaching.</w:t>
      </w:r>
      <w:proofErr w:type="gramEnd"/>
      <w:r w:rsidRPr="006B5227">
        <w:rPr>
          <w:rFonts w:ascii="Times New Roman" w:hAnsi="Times New Roman" w:cs="Times New Roman"/>
          <w:i/>
          <w:sz w:val="16"/>
          <w:szCs w:val="16"/>
          <w:lang w:val="en-GB"/>
        </w:rPr>
        <w:t xml:space="preserve"> </w:t>
      </w:r>
      <w:proofErr w:type="gramStart"/>
      <w:r w:rsidRPr="006B5227">
        <w:rPr>
          <w:rFonts w:ascii="Times New Roman" w:hAnsi="Times New Roman" w:cs="Times New Roman"/>
          <w:i/>
          <w:sz w:val="16"/>
          <w:szCs w:val="16"/>
          <w:lang w:val="en-GB"/>
        </w:rPr>
        <w:t>Routledge.</w:t>
      </w:r>
      <w:proofErr w:type="gramEnd"/>
      <w:r w:rsidRPr="006B5227">
        <w:rPr>
          <w:rFonts w:ascii="Times New Roman" w:hAnsi="Times New Roman" w:cs="Times New Roman"/>
          <w:i/>
          <w:sz w:val="16"/>
          <w:szCs w:val="16"/>
          <w:lang w:val="en-GB"/>
        </w:rPr>
        <w:t xml:space="preserve"> And </w:t>
      </w:r>
      <w:proofErr w:type="spellStart"/>
      <w:r w:rsidRPr="006B5227">
        <w:rPr>
          <w:rFonts w:ascii="Times New Roman" w:hAnsi="Times New Roman" w:cs="Times New Roman"/>
          <w:i/>
          <w:sz w:val="16"/>
          <w:szCs w:val="16"/>
          <w:lang w:val="en-GB"/>
        </w:rPr>
        <w:t>Sheard</w:t>
      </w:r>
      <w:proofErr w:type="spellEnd"/>
      <w:r w:rsidRPr="006B5227">
        <w:rPr>
          <w:rFonts w:ascii="Times New Roman" w:hAnsi="Times New Roman" w:cs="Times New Roman"/>
          <w:i/>
          <w:sz w:val="16"/>
          <w:szCs w:val="16"/>
          <w:lang w:val="en-GB"/>
        </w:rPr>
        <w:t>, M</w:t>
      </w:r>
      <w:proofErr w:type="gramStart"/>
      <w:r w:rsidRPr="006B5227">
        <w:rPr>
          <w:rFonts w:ascii="Times New Roman" w:hAnsi="Times New Roman" w:cs="Times New Roman"/>
          <w:i/>
          <w:sz w:val="16"/>
          <w:szCs w:val="16"/>
          <w:lang w:val="en-GB"/>
        </w:rPr>
        <w:t>.(</w:t>
      </w:r>
      <w:proofErr w:type="gramEnd"/>
      <w:r w:rsidRPr="006B5227">
        <w:rPr>
          <w:rFonts w:ascii="Times New Roman" w:hAnsi="Times New Roman" w:cs="Times New Roman"/>
          <w:i/>
          <w:sz w:val="16"/>
          <w:szCs w:val="16"/>
          <w:lang w:val="en-GB"/>
        </w:rPr>
        <w:t xml:space="preserve">2010) Mental Toughness. </w:t>
      </w:r>
      <w:proofErr w:type="gramStart"/>
      <w:r w:rsidRPr="006B5227">
        <w:rPr>
          <w:rFonts w:ascii="Times New Roman" w:hAnsi="Times New Roman" w:cs="Times New Roman"/>
          <w:i/>
          <w:sz w:val="16"/>
          <w:szCs w:val="16"/>
          <w:lang w:val="en-GB"/>
        </w:rPr>
        <w:t>Routledge.)</w:t>
      </w:r>
      <w:proofErr w:type="gramEnd"/>
    </w:p>
    <w:p w:rsidR="00EC227B" w:rsidRDefault="00EC227B" w:rsidP="003E5925">
      <w:pPr>
        <w:rPr>
          <w:rFonts w:ascii="Times New Roman" w:hAnsi="Times New Roman" w:cs="Times New Roman"/>
          <w:b/>
          <w:sz w:val="24"/>
          <w:szCs w:val="24"/>
          <w:lang w:val="en-GB"/>
        </w:rPr>
      </w:pPr>
    </w:p>
    <w:p w:rsidR="00EC227B" w:rsidRDefault="00EC227B" w:rsidP="003E5925">
      <w:pPr>
        <w:rPr>
          <w:rFonts w:ascii="Times New Roman" w:hAnsi="Times New Roman" w:cs="Times New Roman"/>
          <w:b/>
          <w:sz w:val="24"/>
          <w:szCs w:val="24"/>
          <w:lang w:val="en-GB"/>
        </w:rPr>
      </w:pPr>
    </w:p>
    <w:p w:rsidR="00EC227B" w:rsidRDefault="00EC227B" w:rsidP="003E5925">
      <w:pPr>
        <w:rPr>
          <w:rFonts w:ascii="Times New Roman" w:hAnsi="Times New Roman" w:cs="Times New Roman"/>
          <w:b/>
          <w:sz w:val="24"/>
          <w:szCs w:val="24"/>
          <w:lang w:val="en-GB"/>
        </w:rPr>
      </w:pPr>
    </w:p>
    <w:p w:rsidR="003E5925" w:rsidRPr="005659FE" w:rsidRDefault="003E5925" w:rsidP="003E5925">
      <w:pPr>
        <w:rPr>
          <w:rFonts w:ascii="Times New Roman" w:hAnsi="Times New Roman" w:cs="Times New Roman"/>
          <w:b/>
          <w:bCs/>
          <w:lang w:val="en-GB"/>
        </w:rPr>
      </w:pPr>
      <w:r w:rsidRPr="005659FE">
        <w:rPr>
          <w:rFonts w:ascii="Times New Roman" w:hAnsi="Times New Roman" w:cs="Times New Roman"/>
          <w:b/>
          <w:lang w:val="en-GB"/>
        </w:rPr>
        <w:lastRenderedPageBreak/>
        <w:t xml:space="preserve">Task </w:t>
      </w:r>
      <w:r w:rsidR="00CA57F9" w:rsidRPr="005659FE">
        <w:rPr>
          <w:rFonts w:ascii="Times New Roman" w:hAnsi="Times New Roman" w:cs="Times New Roman"/>
          <w:b/>
          <w:lang w:val="en-GB"/>
        </w:rPr>
        <w:t>5</w:t>
      </w:r>
      <w:r w:rsidRPr="005659FE">
        <w:rPr>
          <w:rFonts w:ascii="Times New Roman" w:hAnsi="Times New Roman" w:cs="Times New Roman"/>
          <w:b/>
          <w:lang w:val="en-GB"/>
        </w:rPr>
        <w:t xml:space="preserve"> </w:t>
      </w:r>
      <w:proofErr w:type="gramStart"/>
      <w:r w:rsidRPr="005659FE">
        <w:rPr>
          <w:rFonts w:ascii="Times New Roman" w:hAnsi="Times New Roman" w:cs="Times New Roman"/>
          <w:b/>
          <w:bCs/>
          <w:lang w:val="en-GB"/>
        </w:rPr>
        <w:t>GRAMMAR</w:t>
      </w:r>
      <w:proofErr w:type="gramEnd"/>
      <w:r w:rsidRPr="005659FE">
        <w:rPr>
          <w:rFonts w:ascii="Times New Roman" w:hAnsi="Times New Roman" w:cs="Times New Roman"/>
          <w:b/>
          <w:bCs/>
          <w:lang w:val="en-GB"/>
        </w:rPr>
        <w:t xml:space="preserve"> -   Conditionals</w:t>
      </w:r>
    </w:p>
    <w:p w:rsidR="003E5925" w:rsidRPr="005659FE" w:rsidRDefault="003E5925" w:rsidP="003E5925">
      <w:pPr>
        <w:pStyle w:val="Odstavecseseznamem"/>
        <w:numPr>
          <w:ilvl w:val="0"/>
          <w:numId w:val="12"/>
        </w:numPr>
        <w:suppressAutoHyphens/>
        <w:spacing w:after="0" w:line="240" w:lineRule="auto"/>
        <w:rPr>
          <w:rFonts w:ascii="Times New Roman" w:hAnsi="Times New Roman" w:cs="Times New Roman"/>
          <w:b/>
          <w:bCs/>
          <w:lang w:val="en-GB"/>
        </w:rPr>
      </w:pPr>
      <w:r w:rsidRPr="005659FE">
        <w:rPr>
          <w:rFonts w:ascii="Times New Roman" w:hAnsi="Times New Roman" w:cs="Times New Roman"/>
          <w:b/>
          <w:bCs/>
          <w:lang w:val="en-GB"/>
        </w:rPr>
        <w:t>Define the rules for the three conditionals. When do we use them?</w:t>
      </w:r>
    </w:p>
    <w:p w:rsidR="003E5925" w:rsidRPr="005659FE" w:rsidRDefault="003E5925" w:rsidP="003E5925">
      <w:pPr>
        <w:pStyle w:val="Odstavecseseznamem"/>
        <w:numPr>
          <w:ilvl w:val="0"/>
          <w:numId w:val="10"/>
        </w:numPr>
        <w:suppressAutoHyphens/>
        <w:spacing w:after="0" w:line="240" w:lineRule="auto"/>
        <w:rPr>
          <w:rFonts w:ascii="Times New Roman" w:hAnsi="Times New Roman" w:cs="Times New Roman"/>
          <w:bCs/>
          <w:lang w:val="en-GB"/>
        </w:rPr>
      </w:pPr>
      <w:r w:rsidRPr="005659FE">
        <w:rPr>
          <w:rFonts w:ascii="Times New Roman" w:hAnsi="Times New Roman" w:cs="Times New Roman"/>
          <w:bCs/>
          <w:lang w:val="en-GB"/>
        </w:rPr>
        <w:t>If she wins the game, she will qualify for the World Cup.</w:t>
      </w:r>
    </w:p>
    <w:p w:rsidR="00057950" w:rsidRPr="005659FE" w:rsidRDefault="00057950" w:rsidP="00057950">
      <w:pPr>
        <w:pStyle w:val="Odstavecseseznamem"/>
        <w:suppressAutoHyphens/>
        <w:spacing w:after="0" w:line="240" w:lineRule="auto"/>
        <w:rPr>
          <w:rFonts w:ascii="Times New Roman" w:hAnsi="Times New Roman" w:cs="Times New Roman"/>
          <w:bCs/>
          <w:lang w:val="en-GB"/>
        </w:rPr>
      </w:pPr>
      <w:r w:rsidRPr="005659FE">
        <w:rPr>
          <w:rFonts w:ascii="Times New Roman" w:hAnsi="Times New Roman" w:cs="Times New Roman"/>
          <w:bCs/>
          <w:lang w:val="en-GB"/>
        </w:rPr>
        <w:t>……………………………………………………………………………</w:t>
      </w:r>
    </w:p>
    <w:p w:rsidR="003E5925" w:rsidRPr="005659FE" w:rsidRDefault="003E5925" w:rsidP="003E5925">
      <w:pPr>
        <w:pStyle w:val="Odstavecseseznamem"/>
        <w:numPr>
          <w:ilvl w:val="0"/>
          <w:numId w:val="10"/>
        </w:numPr>
        <w:suppressAutoHyphens/>
        <w:spacing w:after="0" w:line="240" w:lineRule="auto"/>
        <w:rPr>
          <w:rFonts w:ascii="Times New Roman" w:hAnsi="Times New Roman" w:cs="Times New Roman"/>
          <w:bCs/>
          <w:lang w:val="en-GB"/>
        </w:rPr>
      </w:pPr>
      <w:r w:rsidRPr="005659FE">
        <w:rPr>
          <w:rFonts w:ascii="Times New Roman" w:hAnsi="Times New Roman" w:cs="Times New Roman"/>
          <w:bCs/>
          <w:lang w:val="en-GB"/>
        </w:rPr>
        <w:t>If she won the game, she would qualify for the World Cup.</w:t>
      </w:r>
    </w:p>
    <w:p w:rsidR="00057950" w:rsidRPr="005659FE" w:rsidRDefault="00057950" w:rsidP="00057950">
      <w:pPr>
        <w:pStyle w:val="Odstavecseseznamem"/>
        <w:suppressAutoHyphens/>
        <w:spacing w:after="0" w:line="240" w:lineRule="auto"/>
        <w:rPr>
          <w:rFonts w:ascii="Times New Roman" w:hAnsi="Times New Roman" w:cs="Times New Roman"/>
          <w:bCs/>
          <w:lang w:val="en-GB"/>
        </w:rPr>
      </w:pPr>
      <w:r w:rsidRPr="005659FE">
        <w:rPr>
          <w:rFonts w:ascii="Times New Roman" w:hAnsi="Times New Roman" w:cs="Times New Roman"/>
          <w:bCs/>
          <w:lang w:val="en-GB"/>
        </w:rPr>
        <w:t>…………………………………………………………………………….</w:t>
      </w:r>
    </w:p>
    <w:p w:rsidR="003E5925" w:rsidRPr="005659FE" w:rsidRDefault="003E5925" w:rsidP="003E5925">
      <w:pPr>
        <w:pStyle w:val="Odstavecseseznamem"/>
        <w:numPr>
          <w:ilvl w:val="0"/>
          <w:numId w:val="10"/>
        </w:numPr>
        <w:suppressAutoHyphens/>
        <w:spacing w:after="0" w:line="240" w:lineRule="auto"/>
        <w:rPr>
          <w:rFonts w:ascii="Times New Roman" w:hAnsi="Times New Roman" w:cs="Times New Roman"/>
          <w:bCs/>
          <w:lang w:val="en-GB"/>
        </w:rPr>
      </w:pPr>
      <w:r w:rsidRPr="005659FE">
        <w:rPr>
          <w:rFonts w:ascii="Times New Roman" w:hAnsi="Times New Roman" w:cs="Times New Roman"/>
          <w:bCs/>
          <w:lang w:val="en-GB"/>
        </w:rPr>
        <w:t>If she had won the game, she would have qualified for the World Cup.</w:t>
      </w:r>
    </w:p>
    <w:p w:rsidR="00057950" w:rsidRPr="005659FE" w:rsidRDefault="00057950" w:rsidP="00057950">
      <w:pPr>
        <w:pStyle w:val="Odstavecseseznamem"/>
        <w:suppressAutoHyphens/>
        <w:spacing w:after="0" w:line="240" w:lineRule="auto"/>
        <w:rPr>
          <w:rFonts w:ascii="Times New Roman" w:hAnsi="Times New Roman" w:cs="Times New Roman"/>
          <w:bCs/>
          <w:lang w:val="en-GB"/>
        </w:rPr>
      </w:pPr>
      <w:r w:rsidRPr="005659FE">
        <w:rPr>
          <w:rFonts w:ascii="Times New Roman" w:hAnsi="Times New Roman" w:cs="Times New Roman"/>
          <w:bCs/>
          <w:lang w:val="en-GB"/>
        </w:rPr>
        <w:t>…………………………………………………………………………….</w:t>
      </w:r>
    </w:p>
    <w:p w:rsidR="003E5925" w:rsidRPr="005659FE" w:rsidRDefault="003E5925" w:rsidP="003E5925">
      <w:pPr>
        <w:pStyle w:val="Odstavecseseznamem"/>
        <w:numPr>
          <w:ilvl w:val="0"/>
          <w:numId w:val="12"/>
        </w:numPr>
        <w:suppressAutoHyphens/>
        <w:spacing w:after="0" w:line="240" w:lineRule="auto"/>
        <w:rPr>
          <w:rFonts w:ascii="Times New Roman" w:hAnsi="Times New Roman" w:cs="Times New Roman"/>
          <w:b/>
          <w:bCs/>
          <w:lang w:val="en-GB"/>
        </w:rPr>
      </w:pPr>
      <w:r w:rsidRPr="005659FE">
        <w:rPr>
          <w:rFonts w:ascii="Times New Roman" w:hAnsi="Times New Roman" w:cs="Times New Roman"/>
          <w:b/>
          <w:bCs/>
          <w:lang w:val="en-GB"/>
        </w:rPr>
        <w:t>What is the differe</w:t>
      </w:r>
      <w:r w:rsidR="002E716D" w:rsidRPr="005659FE">
        <w:rPr>
          <w:rFonts w:ascii="Times New Roman" w:hAnsi="Times New Roman" w:cs="Times New Roman"/>
          <w:b/>
          <w:bCs/>
          <w:lang w:val="en-GB"/>
        </w:rPr>
        <w:t>nce between these two sentences?</w:t>
      </w:r>
    </w:p>
    <w:p w:rsidR="003E5925" w:rsidRPr="005659FE" w:rsidRDefault="003E5925" w:rsidP="003E5925">
      <w:pPr>
        <w:ind w:firstLine="360"/>
        <w:rPr>
          <w:rFonts w:ascii="Times New Roman" w:hAnsi="Times New Roman" w:cs="Times New Roman"/>
          <w:bCs/>
          <w:lang w:val="en-GB"/>
        </w:rPr>
      </w:pPr>
      <w:r w:rsidRPr="005659FE">
        <w:rPr>
          <w:rFonts w:ascii="Times New Roman" w:hAnsi="Times New Roman" w:cs="Times New Roman"/>
          <w:bCs/>
          <w:lang w:val="en-GB"/>
        </w:rPr>
        <w:t xml:space="preserve">Tom will throw a party </w:t>
      </w:r>
      <w:r w:rsidRPr="005659FE">
        <w:rPr>
          <w:rFonts w:ascii="Times New Roman" w:hAnsi="Times New Roman" w:cs="Times New Roman"/>
          <w:b/>
          <w:bCs/>
          <w:lang w:val="en-GB"/>
        </w:rPr>
        <w:t>if</w:t>
      </w:r>
      <w:r w:rsidRPr="005659FE">
        <w:rPr>
          <w:rFonts w:ascii="Times New Roman" w:hAnsi="Times New Roman" w:cs="Times New Roman"/>
          <w:bCs/>
          <w:lang w:val="en-GB"/>
        </w:rPr>
        <w:t xml:space="preserve"> he passes the exam.</w:t>
      </w:r>
    </w:p>
    <w:p w:rsidR="003E5925" w:rsidRPr="005659FE" w:rsidRDefault="003E5925" w:rsidP="003E5925">
      <w:pPr>
        <w:ind w:firstLine="360"/>
        <w:rPr>
          <w:rFonts w:ascii="Times New Roman" w:hAnsi="Times New Roman" w:cs="Times New Roman"/>
          <w:bCs/>
          <w:lang w:val="en-GB"/>
        </w:rPr>
      </w:pPr>
      <w:r w:rsidRPr="005659FE">
        <w:rPr>
          <w:rFonts w:ascii="Times New Roman" w:hAnsi="Times New Roman" w:cs="Times New Roman"/>
          <w:bCs/>
          <w:lang w:val="en-GB"/>
        </w:rPr>
        <w:t xml:space="preserve">Tom will throw a party </w:t>
      </w:r>
      <w:r w:rsidRPr="005659FE">
        <w:rPr>
          <w:rFonts w:ascii="Times New Roman" w:hAnsi="Times New Roman" w:cs="Times New Roman"/>
          <w:b/>
          <w:bCs/>
          <w:lang w:val="en-GB"/>
        </w:rPr>
        <w:t>when</w:t>
      </w:r>
      <w:r w:rsidRPr="005659FE">
        <w:rPr>
          <w:rFonts w:ascii="Times New Roman" w:hAnsi="Times New Roman" w:cs="Times New Roman"/>
          <w:bCs/>
          <w:lang w:val="en-GB"/>
        </w:rPr>
        <w:t xml:space="preserve"> he passes the exam.</w:t>
      </w:r>
    </w:p>
    <w:p w:rsidR="003E5925" w:rsidRPr="003E5925" w:rsidRDefault="003E5925" w:rsidP="003E5925">
      <w:pPr>
        <w:rPr>
          <w:rFonts w:ascii="Times New Roman" w:hAnsi="Times New Roman" w:cs="Times New Roman"/>
          <w:b/>
          <w:bCs/>
          <w:sz w:val="28"/>
          <w:szCs w:val="28"/>
          <w:lang w:val="en-GB"/>
        </w:rPr>
      </w:pPr>
      <w:r w:rsidRPr="003E5925">
        <w:rPr>
          <w:rFonts w:ascii="Times New Roman" w:hAnsi="Times New Roman" w:cs="Times New Roman"/>
          <w:b/>
          <w:bCs/>
          <w:sz w:val="28"/>
          <w:szCs w:val="28"/>
          <w:lang w:val="en-GB"/>
        </w:rPr>
        <w:t>THIRD CONDITIONAL</w:t>
      </w:r>
    </w:p>
    <w:p w:rsidR="003E5925" w:rsidRPr="003E5925" w:rsidRDefault="003E5925" w:rsidP="003E5925">
      <w:pPr>
        <w:pStyle w:val="Zkladntext"/>
        <w:rPr>
          <w:lang w:val="en-GB"/>
        </w:rPr>
      </w:pPr>
      <w:r w:rsidRPr="003E5925">
        <w:rPr>
          <w:lang w:val="en-GB"/>
        </w:rPr>
        <w:t xml:space="preserve">The Third Conditional is used to talk about imaginary situations in the past. You can describe what you </w:t>
      </w:r>
      <w:r w:rsidRPr="003E5925">
        <w:rPr>
          <w:u w:val="single"/>
          <w:lang w:val="en-GB"/>
        </w:rPr>
        <w:t>would have done</w:t>
      </w:r>
      <w:r w:rsidRPr="003E5925">
        <w:rPr>
          <w:lang w:val="en-GB"/>
        </w:rPr>
        <w:t xml:space="preserve"> differently or how something </w:t>
      </w:r>
      <w:r w:rsidRPr="003E5925">
        <w:rPr>
          <w:u w:val="single"/>
          <w:lang w:val="en-GB"/>
        </w:rPr>
        <w:t>could have happened</w:t>
      </w:r>
      <w:r w:rsidRPr="003E5925">
        <w:rPr>
          <w:lang w:val="en-GB"/>
        </w:rPr>
        <w:t xml:space="preserve"> differently </w:t>
      </w:r>
      <w:r w:rsidRPr="003E5925">
        <w:rPr>
          <w:u w:val="single"/>
          <w:lang w:val="en-GB"/>
        </w:rPr>
        <w:t>if circumstances had been different</w:t>
      </w:r>
      <w:r w:rsidRPr="003E5925">
        <w:rPr>
          <w:lang w:val="en-GB"/>
        </w:rPr>
        <w:t>.</w:t>
      </w:r>
    </w:p>
    <w:p w:rsidR="003E5925" w:rsidRPr="003E5925" w:rsidRDefault="003E5925" w:rsidP="003E5925">
      <w:pPr>
        <w:pStyle w:val="Zkladntext"/>
        <w:rPr>
          <w:lang w:val="en-GB"/>
        </w:rPr>
      </w:pPr>
      <w:r w:rsidRPr="003E5925">
        <w:rPr>
          <w:lang w:val="en-GB"/>
        </w:rPr>
        <w:t>Example:</w:t>
      </w:r>
    </w:p>
    <w:p w:rsidR="003E5925" w:rsidRPr="003E5925" w:rsidRDefault="003E5925" w:rsidP="003E5925">
      <w:pPr>
        <w:pStyle w:val="Zkladntext"/>
        <w:numPr>
          <w:ilvl w:val="0"/>
          <w:numId w:val="8"/>
        </w:numPr>
        <w:tabs>
          <w:tab w:val="left" w:pos="3535"/>
        </w:tabs>
        <w:spacing w:after="0"/>
        <w:rPr>
          <w:lang w:val="en-GB"/>
        </w:rPr>
      </w:pPr>
      <w:r w:rsidRPr="003E5925">
        <w:rPr>
          <w:lang w:val="en-GB"/>
        </w:rPr>
        <w:t xml:space="preserve">If the athlete </w:t>
      </w:r>
      <w:r w:rsidRPr="003E5925">
        <w:rPr>
          <w:b/>
          <w:lang w:val="en-GB"/>
        </w:rPr>
        <w:t>had had</w:t>
      </w:r>
      <w:r w:rsidRPr="003E5925">
        <w:rPr>
          <w:lang w:val="en-GB"/>
        </w:rPr>
        <w:t xml:space="preserve"> a proper diet, he </w:t>
      </w:r>
      <w:r w:rsidRPr="003E5925">
        <w:rPr>
          <w:b/>
          <w:lang w:val="en-GB"/>
        </w:rPr>
        <w:t>would have performed</w:t>
      </w:r>
      <w:r w:rsidRPr="003E5925">
        <w:rPr>
          <w:lang w:val="en-GB"/>
        </w:rPr>
        <w:t xml:space="preserve"> better. (But the diet was poor and the athlete did not perform well.)</w:t>
      </w:r>
    </w:p>
    <w:p w:rsidR="003E5925" w:rsidRPr="003E5925" w:rsidRDefault="003E5925" w:rsidP="003E5925">
      <w:pPr>
        <w:pStyle w:val="Zkladntext"/>
        <w:numPr>
          <w:ilvl w:val="0"/>
          <w:numId w:val="8"/>
        </w:numPr>
        <w:tabs>
          <w:tab w:val="left" w:pos="3535"/>
        </w:tabs>
        <w:spacing w:after="0"/>
        <w:rPr>
          <w:lang w:val="en-GB"/>
        </w:rPr>
      </w:pPr>
      <w:r w:rsidRPr="003E5925">
        <w:rPr>
          <w:lang w:val="en-GB"/>
        </w:rPr>
        <w:t xml:space="preserve">She </w:t>
      </w:r>
      <w:r w:rsidRPr="003E5925">
        <w:rPr>
          <w:b/>
          <w:lang w:val="en-GB"/>
        </w:rPr>
        <w:t>would have been</w:t>
      </w:r>
      <w:r w:rsidRPr="003E5925">
        <w:rPr>
          <w:lang w:val="en-GB"/>
        </w:rPr>
        <w:t xml:space="preserve"> very frustrated if she </w:t>
      </w:r>
      <w:r w:rsidRPr="003E5925">
        <w:rPr>
          <w:b/>
          <w:lang w:val="en-GB"/>
        </w:rPr>
        <w:t>had failed</w:t>
      </w:r>
      <w:r w:rsidRPr="003E5925">
        <w:rPr>
          <w:lang w:val="en-GB"/>
        </w:rPr>
        <w:t xml:space="preserve"> the test. (But she…?)</w:t>
      </w:r>
    </w:p>
    <w:p w:rsidR="003E5925" w:rsidRPr="003E5925" w:rsidRDefault="003E5925" w:rsidP="003E5925">
      <w:pPr>
        <w:pStyle w:val="Zkladntext"/>
        <w:rPr>
          <w:lang w:val="en-GB"/>
        </w:rPr>
      </w:pPr>
    </w:p>
    <w:p w:rsidR="003E5925" w:rsidRPr="003E5925" w:rsidRDefault="003E5925" w:rsidP="003E5925">
      <w:pPr>
        <w:pStyle w:val="Odstavecseseznamem"/>
        <w:numPr>
          <w:ilvl w:val="0"/>
          <w:numId w:val="12"/>
        </w:numPr>
        <w:suppressAutoHyphens/>
        <w:spacing w:after="0" w:line="240" w:lineRule="auto"/>
        <w:rPr>
          <w:rFonts w:ascii="Times New Roman" w:hAnsi="Times New Roman" w:cs="Times New Roman"/>
          <w:b/>
          <w:sz w:val="24"/>
          <w:szCs w:val="24"/>
          <w:lang w:val="en-GB"/>
        </w:rPr>
      </w:pPr>
      <w:r w:rsidRPr="003E5925">
        <w:rPr>
          <w:rFonts w:ascii="Times New Roman" w:hAnsi="Times New Roman" w:cs="Times New Roman"/>
          <w:b/>
          <w:sz w:val="24"/>
          <w:szCs w:val="24"/>
          <w:lang w:val="en-GB"/>
        </w:rPr>
        <w:t>Using the words in brackets, complete the text below with the appropriate conditional form:</w:t>
      </w:r>
    </w:p>
    <w:p w:rsidR="003E5925" w:rsidRPr="003E5925" w:rsidRDefault="003E5925" w:rsidP="003E5925">
      <w:pPr>
        <w:rPr>
          <w:rFonts w:ascii="Times New Roman" w:hAnsi="Times New Roman" w:cs="Times New Roman"/>
          <w:lang w:val="en-GB"/>
        </w:rPr>
      </w:pPr>
      <w:r w:rsidRPr="003E5925">
        <w:rPr>
          <w:rFonts w:ascii="Times New Roman" w:hAnsi="Times New Roman" w:cs="Times New Roman"/>
          <w:sz w:val="24"/>
          <w:szCs w:val="24"/>
          <w:lang w:val="en-GB"/>
        </w:rPr>
        <w:t xml:space="preserve"> </w:t>
      </w:r>
      <w:r w:rsidRPr="003E5925">
        <w:rPr>
          <w:rFonts w:ascii="Times New Roman" w:hAnsi="Times New Roman" w:cs="Times New Roman"/>
          <w:lang w:val="en-GB"/>
        </w:rPr>
        <w:t xml:space="preserve">1. If I (have) </w:t>
      </w:r>
      <w:bookmarkStart w:id="1" w:name="GapSpan21"/>
      <w:bookmarkEnd w:id="1"/>
      <w:r w:rsidRPr="003E5925">
        <w:rPr>
          <w:rFonts w:ascii="Times New Roman" w:hAnsi="Times New Roman" w:cs="Times New Roman"/>
          <w:lang w:val="en-GB"/>
        </w:rPr>
        <w:t xml:space="preserve">...........................enough money in my twenties, I (backpack) </w:t>
      </w:r>
      <w:bookmarkStart w:id="2" w:name="GapSpan31"/>
      <w:bookmarkEnd w:id="2"/>
      <w:r w:rsidRPr="003E5925">
        <w:rPr>
          <w:rFonts w:ascii="Times New Roman" w:hAnsi="Times New Roman" w:cs="Times New Roman"/>
          <w:lang w:val="en-GB"/>
        </w:rPr>
        <w:t>...........................</w:t>
      </w:r>
      <w:proofErr w:type="gramStart"/>
      <w:r w:rsidRPr="003E5925">
        <w:rPr>
          <w:rFonts w:ascii="Times New Roman" w:hAnsi="Times New Roman" w:cs="Times New Roman"/>
          <w:lang w:val="en-GB"/>
        </w:rPr>
        <w:t>around .</w:t>
      </w:r>
      <w:proofErr w:type="gramEnd"/>
      <w:r w:rsidRPr="003E5925">
        <w:rPr>
          <w:rFonts w:ascii="Times New Roman" w:hAnsi="Times New Roman" w:cs="Times New Roman"/>
          <w:lang w:val="en-GB"/>
        </w:rPr>
        <w:t xml:space="preserve"> Europe. But, unfortunately, I was broke. </w:t>
      </w:r>
    </w:p>
    <w:p w:rsidR="003E5925" w:rsidRPr="003E5925" w:rsidRDefault="003E5925" w:rsidP="003E5925">
      <w:pPr>
        <w:rPr>
          <w:rFonts w:ascii="Times New Roman" w:hAnsi="Times New Roman" w:cs="Times New Roman"/>
          <w:lang w:val="en-GB"/>
        </w:rPr>
      </w:pPr>
      <w:r w:rsidRPr="003E5925">
        <w:rPr>
          <w:rFonts w:ascii="Times New Roman" w:hAnsi="Times New Roman" w:cs="Times New Roman"/>
          <w:lang w:val="en-GB"/>
        </w:rPr>
        <w:t xml:space="preserve">2. She would have been here earlier if she (miss, not) </w:t>
      </w:r>
      <w:bookmarkStart w:id="3" w:name="GapSpan41"/>
      <w:bookmarkEnd w:id="3"/>
      <w:r w:rsidRPr="003E5925">
        <w:rPr>
          <w:rFonts w:ascii="Times New Roman" w:hAnsi="Times New Roman" w:cs="Times New Roman"/>
          <w:lang w:val="en-GB"/>
        </w:rPr>
        <w:t xml:space="preserve">...........................the train. </w:t>
      </w:r>
    </w:p>
    <w:p w:rsidR="003E5925" w:rsidRPr="003E5925" w:rsidRDefault="003E5925" w:rsidP="003E5925">
      <w:pPr>
        <w:rPr>
          <w:rFonts w:ascii="Times New Roman" w:hAnsi="Times New Roman" w:cs="Times New Roman"/>
          <w:lang w:val="en-GB"/>
        </w:rPr>
      </w:pPr>
      <w:r w:rsidRPr="003E5925">
        <w:rPr>
          <w:rFonts w:ascii="Times New Roman" w:hAnsi="Times New Roman" w:cs="Times New Roman"/>
          <w:lang w:val="en-GB"/>
        </w:rPr>
        <w:t xml:space="preserve">3. My business trip to California was only two days. If the trip (be) </w:t>
      </w:r>
      <w:bookmarkStart w:id="4" w:name="GapSpan12"/>
      <w:bookmarkEnd w:id="4"/>
      <w:r w:rsidRPr="003E5925">
        <w:rPr>
          <w:rFonts w:ascii="Times New Roman" w:hAnsi="Times New Roman" w:cs="Times New Roman"/>
          <w:lang w:val="en-GB"/>
        </w:rPr>
        <w:t xml:space="preserve">...........................longer, I (visit) ………………….. </w:t>
      </w:r>
      <w:bookmarkStart w:id="5" w:name="GapSpan13"/>
      <w:bookmarkEnd w:id="5"/>
      <w:proofErr w:type="gramStart"/>
      <w:r w:rsidRPr="003E5925">
        <w:rPr>
          <w:rFonts w:ascii="Times New Roman" w:hAnsi="Times New Roman" w:cs="Times New Roman"/>
          <w:lang w:val="en-GB"/>
        </w:rPr>
        <w:t>my</w:t>
      </w:r>
      <w:proofErr w:type="gramEnd"/>
      <w:r w:rsidRPr="003E5925">
        <w:rPr>
          <w:rFonts w:ascii="Times New Roman" w:hAnsi="Times New Roman" w:cs="Times New Roman"/>
          <w:lang w:val="en-GB"/>
        </w:rPr>
        <w:t xml:space="preserve"> friends in Los Angeles. </w:t>
      </w:r>
    </w:p>
    <w:p w:rsidR="003E5925" w:rsidRPr="003E5925" w:rsidRDefault="003E5925" w:rsidP="003E5925">
      <w:pPr>
        <w:rPr>
          <w:rFonts w:ascii="Times New Roman" w:hAnsi="Times New Roman" w:cs="Times New Roman"/>
          <w:lang w:val="en-GB"/>
        </w:rPr>
      </w:pPr>
      <w:r w:rsidRPr="003E5925">
        <w:rPr>
          <w:rFonts w:ascii="Times New Roman" w:hAnsi="Times New Roman" w:cs="Times New Roman"/>
          <w:lang w:val="en-GB"/>
        </w:rPr>
        <w:t xml:space="preserve">4. I'm </w:t>
      </w:r>
      <w:proofErr w:type="gramStart"/>
      <w:r w:rsidRPr="003E5925">
        <w:rPr>
          <w:rFonts w:ascii="Times New Roman" w:hAnsi="Times New Roman" w:cs="Times New Roman"/>
          <w:lang w:val="en-GB"/>
        </w:rPr>
        <w:t>sorry,</w:t>
      </w:r>
      <w:proofErr w:type="gramEnd"/>
      <w:r w:rsidRPr="003E5925">
        <w:rPr>
          <w:rFonts w:ascii="Times New Roman" w:hAnsi="Times New Roman" w:cs="Times New Roman"/>
          <w:lang w:val="en-GB"/>
        </w:rPr>
        <w:t xml:space="preserve"> I didn't know you were allergic to chocolate. </w:t>
      </w:r>
      <w:proofErr w:type="gramStart"/>
      <w:r w:rsidRPr="003E5925">
        <w:rPr>
          <w:rFonts w:ascii="Times New Roman" w:hAnsi="Times New Roman" w:cs="Times New Roman"/>
          <w:lang w:val="en-GB"/>
        </w:rPr>
        <w:t xml:space="preserve">If I (know) </w:t>
      </w:r>
      <w:bookmarkStart w:id="6" w:name="GapSpan14"/>
      <w:bookmarkEnd w:id="6"/>
      <w:r w:rsidRPr="003E5925">
        <w:rPr>
          <w:rFonts w:ascii="Times New Roman" w:hAnsi="Times New Roman" w:cs="Times New Roman"/>
          <w:lang w:val="en-GB"/>
        </w:rPr>
        <w:t xml:space="preserve">..........................., I (make) </w:t>
      </w:r>
      <w:bookmarkStart w:id="7" w:name="GapSpan15"/>
      <w:bookmarkEnd w:id="7"/>
      <w:r w:rsidRPr="003E5925">
        <w:rPr>
          <w:rFonts w:ascii="Times New Roman" w:hAnsi="Times New Roman" w:cs="Times New Roman"/>
          <w:lang w:val="en-GB"/>
        </w:rPr>
        <w:t>...........................you a vanilla birthday cake.</w:t>
      </w:r>
      <w:proofErr w:type="gramEnd"/>
    </w:p>
    <w:p w:rsidR="002E716D" w:rsidRPr="003E5925" w:rsidRDefault="002E716D" w:rsidP="00CA57F9">
      <w:pPr>
        <w:pStyle w:val="Odstavecseseznamem"/>
        <w:numPr>
          <w:ilvl w:val="0"/>
          <w:numId w:val="12"/>
        </w:numPr>
        <w:suppressAutoHyphens/>
        <w:spacing w:after="0" w:line="240" w:lineRule="auto"/>
        <w:rPr>
          <w:rFonts w:ascii="Times New Roman" w:hAnsi="Times New Roman" w:cs="Times New Roman"/>
          <w:b/>
          <w:sz w:val="24"/>
          <w:szCs w:val="24"/>
          <w:lang w:val="en-GB"/>
        </w:rPr>
      </w:pPr>
      <w:r w:rsidRPr="003E5925">
        <w:rPr>
          <w:rFonts w:ascii="Times New Roman" w:hAnsi="Times New Roman" w:cs="Times New Roman"/>
          <w:b/>
          <w:sz w:val="24"/>
          <w:szCs w:val="24"/>
          <w:lang w:val="en-GB"/>
        </w:rPr>
        <w:t>Complete the following conditional sentences:</w:t>
      </w:r>
    </w:p>
    <w:p w:rsidR="00F715D4" w:rsidRPr="00C17EB0" w:rsidRDefault="00F715D4" w:rsidP="00CA57F9">
      <w:pPr>
        <w:pStyle w:val="Odstavecseseznamem"/>
        <w:numPr>
          <w:ilvl w:val="0"/>
          <w:numId w:val="11"/>
        </w:numPr>
        <w:suppressAutoHyphens/>
        <w:spacing w:after="0" w:line="240" w:lineRule="auto"/>
        <w:rPr>
          <w:rFonts w:ascii="Times New Roman" w:hAnsi="Times New Roman" w:cs="Times New Roman"/>
          <w:lang w:val="en-GB"/>
        </w:rPr>
      </w:pPr>
      <w:r w:rsidRPr="00C17EB0">
        <w:rPr>
          <w:rFonts w:ascii="Times New Roman" w:hAnsi="Times New Roman" w:cs="Times New Roman"/>
          <w:lang w:val="en-GB"/>
        </w:rPr>
        <w:t>I´ll be very happy when…</w:t>
      </w:r>
    </w:p>
    <w:p w:rsidR="00F715D4" w:rsidRPr="00C17EB0" w:rsidRDefault="00F715D4" w:rsidP="00CA57F9">
      <w:pPr>
        <w:pStyle w:val="Odstavecseseznamem"/>
        <w:numPr>
          <w:ilvl w:val="0"/>
          <w:numId w:val="11"/>
        </w:numPr>
        <w:suppressAutoHyphens/>
        <w:spacing w:after="0" w:line="240" w:lineRule="auto"/>
        <w:rPr>
          <w:rFonts w:ascii="Times New Roman" w:hAnsi="Times New Roman" w:cs="Times New Roman"/>
          <w:lang w:val="en-GB"/>
        </w:rPr>
      </w:pPr>
      <w:r w:rsidRPr="00C17EB0">
        <w:rPr>
          <w:rFonts w:ascii="Times New Roman" w:hAnsi="Times New Roman" w:cs="Times New Roman"/>
          <w:lang w:val="en-GB"/>
        </w:rPr>
        <w:t>I´ll be very happy if…</w:t>
      </w:r>
    </w:p>
    <w:p w:rsidR="00F715D4" w:rsidRPr="00C17EB0" w:rsidRDefault="00F715D4" w:rsidP="00CA57F9">
      <w:pPr>
        <w:pStyle w:val="Odstavecseseznamem"/>
        <w:numPr>
          <w:ilvl w:val="0"/>
          <w:numId w:val="11"/>
        </w:numPr>
        <w:suppressAutoHyphens/>
        <w:spacing w:after="0" w:line="240" w:lineRule="auto"/>
        <w:rPr>
          <w:rFonts w:ascii="Times New Roman" w:hAnsi="Times New Roman" w:cs="Times New Roman"/>
          <w:lang w:val="en-GB"/>
        </w:rPr>
      </w:pPr>
      <w:r w:rsidRPr="00C17EB0">
        <w:rPr>
          <w:rFonts w:ascii="Times New Roman" w:hAnsi="Times New Roman" w:cs="Times New Roman"/>
          <w:lang w:val="en-GB"/>
        </w:rPr>
        <w:t>I´d be very happy if…</w:t>
      </w:r>
    </w:p>
    <w:p w:rsidR="00F715D4" w:rsidRPr="00C17EB0" w:rsidRDefault="00F715D4" w:rsidP="00CA57F9">
      <w:pPr>
        <w:pStyle w:val="Odstavecseseznamem"/>
        <w:numPr>
          <w:ilvl w:val="0"/>
          <w:numId w:val="11"/>
        </w:numPr>
        <w:suppressAutoHyphens/>
        <w:spacing w:after="0" w:line="240" w:lineRule="auto"/>
        <w:rPr>
          <w:rFonts w:ascii="Times New Roman" w:hAnsi="Times New Roman" w:cs="Times New Roman"/>
          <w:lang w:val="en-GB"/>
        </w:rPr>
      </w:pPr>
      <w:r w:rsidRPr="00C17EB0">
        <w:rPr>
          <w:rFonts w:ascii="Times New Roman" w:hAnsi="Times New Roman" w:cs="Times New Roman"/>
          <w:lang w:val="en-GB"/>
        </w:rPr>
        <w:t>I would have been very happy if…</w:t>
      </w:r>
    </w:p>
    <w:p w:rsidR="002E716D" w:rsidRPr="00C17EB0" w:rsidRDefault="002E716D" w:rsidP="00CA57F9">
      <w:pPr>
        <w:pStyle w:val="Odstavecseseznamem"/>
        <w:numPr>
          <w:ilvl w:val="0"/>
          <w:numId w:val="11"/>
        </w:numPr>
        <w:suppressAutoHyphens/>
        <w:spacing w:after="0" w:line="240" w:lineRule="auto"/>
        <w:ind w:left="714" w:hanging="357"/>
        <w:rPr>
          <w:rFonts w:ascii="Times New Roman" w:hAnsi="Times New Roman" w:cs="Times New Roman"/>
          <w:lang w:val="en-GB"/>
        </w:rPr>
      </w:pPr>
      <w:r w:rsidRPr="00C17EB0">
        <w:rPr>
          <w:rFonts w:ascii="Times New Roman" w:hAnsi="Times New Roman" w:cs="Times New Roman"/>
          <w:lang w:val="en-GB"/>
        </w:rPr>
        <w:t>He´ll get over the injury if he…</w:t>
      </w:r>
    </w:p>
    <w:p w:rsidR="002E716D" w:rsidRPr="00C17EB0" w:rsidRDefault="002E716D" w:rsidP="00CA57F9">
      <w:pPr>
        <w:pStyle w:val="Odstavecseseznamem"/>
        <w:numPr>
          <w:ilvl w:val="0"/>
          <w:numId w:val="11"/>
        </w:numPr>
        <w:suppressAutoHyphens/>
        <w:spacing w:after="0" w:line="240" w:lineRule="auto"/>
        <w:rPr>
          <w:rFonts w:ascii="Times New Roman" w:hAnsi="Times New Roman" w:cs="Times New Roman"/>
          <w:lang w:val="en-GB"/>
        </w:rPr>
      </w:pPr>
      <w:r w:rsidRPr="00C17EB0">
        <w:rPr>
          <w:rFonts w:ascii="Times New Roman" w:hAnsi="Times New Roman" w:cs="Times New Roman"/>
          <w:lang w:val="en-GB"/>
        </w:rPr>
        <w:t>If he hadn´t eaten so much…</w:t>
      </w:r>
    </w:p>
    <w:p w:rsidR="002E716D" w:rsidRPr="00C17EB0" w:rsidRDefault="002E716D" w:rsidP="00CA57F9">
      <w:pPr>
        <w:pStyle w:val="Odstavecseseznamem"/>
        <w:numPr>
          <w:ilvl w:val="0"/>
          <w:numId w:val="11"/>
        </w:numPr>
        <w:suppressAutoHyphens/>
        <w:spacing w:after="0" w:line="240" w:lineRule="auto"/>
        <w:rPr>
          <w:rFonts w:ascii="Times New Roman" w:hAnsi="Times New Roman" w:cs="Times New Roman"/>
          <w:lang w:val="en-GB"/>
        </w:rPr>
      </w:pPr>
      <w:r w:rsidRPr="00C17EB0">
        <w:rPr>
          <w:rFonts w:ascii="Times New Roman" w:hAnsi="Times New Roman" w:cs="Times New Roman"/>
          <w:lang w:val="en-GB"/>
        </w:rPr>
        <w:t>You´ll improve your performance if you</w:t>
      </w:r>
      <w:proofErr w:type="gramStart"/>
      <w:r w:rsidRPr="00C17EB0">
        <w:rPr>
          <w:rFonts w:ascii="Times New Roman" w:hAnsi="Times New Roman" w:cs="Times New Roman"/>
          <w:lang w:val="en-GB"/>
        </w:rPr>
        <w:t>..</w:t>
      </w:r>
      <w:proofErr w:type="gramEnd"/>
    </w:p>
    <w:p w:rsidR="002E716D" w:rsidRPr="00C17EB0" w:rsidRDefault="002E716D" w:rsidP="00CA57F9">
      <w:pPr>
        <w:pStyle w:val="Odstavecseseznamem"/>
        <w:numPr>
          <w:ilvl w:val="0"/>
          <w:numId w:val="11"/>
        </w:numPr>
        <w:suppressAutoHyphens/>
        <w:spacing w:after="0" w:line="240" w:lineRule="auto"/>
        <w:ind w:left="714" w:hanging="357"/>
        <w:rPr>
          <w:rFonts w:ascii="Times New Roman" w:hAnsi="Times New Roman" w:cs="Times New Roman"/>
          <w:lang w:val="en-GB"/>
        </w:rPr>
      </w:pPr>
      <w:r w:rsidRPr="00C17EB0">
        <w:rPr>
          <w:rFonts w:ascii="Times New Roman" w:hAnsi="Times New Roman" w:cs="Times New Roman"/>
          <w:lang w:val="en-GB"/>
        </w:rPr>
        <w:t>Training would be easy if…</w:t>
      </w:r>
    </w:p>
    <w:p w:rsidR="002E716D" w:rsidRPr="00C17EB0" w:rsidRDefault="002E716D" w:rsidP="00CA57F9">
      <w:pPr>
        <w:pStyle w:val="Odstavecseseznamem"/>
        <w:numPr>
          <w:ilvl w:val="0"/>
          <w:numId w:val="11"/>
        </w:numPr>
        <w:suppressAutoHyphens/>
        <w:spacing w:after="0" w:line="240" w:lineRule="auto"/>
        <w:rPr>
          <w:rFonts w:ascii="Times New Roman" w:hAnsi="Times New Roman" w:cs="Times New Roman"/>
          <w:lang w:val="en-GB"/>
        </w:rPr>
      </w:pPr>
      <w:r w:rsidRPr="00C17EB0">
        <w:rPr>
          <w:rFonts w:ascii="Times New Roman" w:hAnsi="Times New Roman" w:cs="Times New Roman"/>
          <w:lang w:val="en-GB"/>
        </w:rPr>
        <w:t>They would have won a Nobel prize if they …</w:t>
      </w:r>
    </w:p>
    <w:p w:rsidR="005659FE" w:rsidRDefault="005659FE" w:rsidP="00CA57F9">
      <w:pPr>
        <w:spacing w:after="0" w:line="240" w:lineRule="auto"/>
        <w:rPr>
          <w:rFonts w:ascii="Times New Roman" w:hAnsi="Times New Roman" w:cs="Times New Roman"/>
          <w:b/>
          <w:bCs/>
          <w:sz w:val="20"/>
          <w:szCs w:val="20"/>
          <w:lang w:val="en-GB"/>
        </w:rPr>
      </w:pPr>
    </w:p>
    <w:p w:rsidR="003E5925" w:rsidRPr="005659FE" w:rsidRDefault="003E5925" w:rsidP="00CA57F9">
      <w:pPr>
        <w:spacing w:after="0" w:line="240" w:lineRule="auto"/>
        <w:rPr>
          <w:rFonts w:ascii="Times New Roman" w:hAnsi="Times New Roman" w:cs="Times New Roman"/>
          <w:b/>
          <w:bCs/>
          <w:sz w:val="20"/>
          <w:szCs w:val="20"/>
          <w:lang w:val="en-GB"/>
        </w:rPr>
      </w:pPr>
      <w:r w:rsidRPr="005659FE">
        <w:rPr>
          <w:rFonts w:ascii="Times New Roman" w:hAnsi="Times New Roman" w:cs="Times New Roman"/>
          <w:b/>
          <w:bCs/>
          <w:sz w:val="20"/>
          <w:szCs w:val="20"/>
          <w:lang w:val="en-GB"/>
        </w:rPr>
        <w:t>MIXED CONDITIONAL</w:t>
      </w:r>
    </w:p>
    <w:p w:rsidR="003E5925" w:rsidRPr="003E5925" w:rsidRDefault="003E5925" w:rsidP="005659FE">
      <w:pPr>
        <w:spacing w:after="0" w:line="240" w:lineRule="auto"/>
        <w:rPr>
          <w:lang w:val="en-GB"/>
        </w:rPr>
      </w:pPr>
      <w:r w:rsidRPr="005659FE">
        <w:rPr>
          <w:rFonts w:ascii="Times New Roman" w:hAnsi="Times New Roman" w:cs="Times New Roman"/>
          <w:sz w:val="20"/>
          <w:szCs w:val="20"/>
          <w:lang w:val="en-GB"/>
        </w:rPr>
        <w:t xml:space="preserve">Sometimes we make sentences which mix </w:t>
      </w:r>
      <w:r w:rsidRPr="005659FE">
        <w:rPr>
          <w:rFonts w:ascii="Times New Roman" w:hAnsi="Times New Roman" w:cs="Times New Roman"/>
          <w:b/>
          <w:bCs/>
          <w:color w:val="33CC66"/>
          <w:sz w:val="20"/>
          <w:szCs w:val="20"/>
          <w:lang w:val="en-GB"/>
        </w:rPr>
        <w:t>second</w:t>
      </w:r>
      <w:r w:rsidRPr="005659FE">
        <w:rPr>
          <w:rFonts w:ascii="Times New Roman" w:hAnsi="Times New Roman" w:cs="Times New Roman"/>
          <w:sz w:val="20"/>
          <w:szCs w:val="20"/>
          <w:lang w:val="en-GB"/>
        </w:rPr>
        <w:t xml:space="preserve"> and </w:t>
      </w:r>
      <w:r w:rsidRPr="005659FE">
        <w:rPr>
          <w:rFonts w:ascii="Times New Roman" w:hAnsi="Times New Roman" w:cs="Times New Roman"/>
          <w:b/>
          <w:bCs/>
          <w:color w:val="FF0000"/>
          <w:sz w:val="20"/>
          <w:szCs w:val="20"/>
          <w:lang w:val="en-GB"/>
        </w:rPr>
        <w:t>third conditionals</w:t>
      </w:r>
      <w:r w:rsidRPr="005659FE">
        <w:rPr>
          <w:rFonts w:ascii="Times New Roman" w:hAnsi="Times New Roman" w:cs="Times New Roman"/>
          <w:sz w:val="20"/>
          <w:szCs w:val="20"/>
          <w:lang w:val="en-GB"/>
        </w:rPr>
        <w:t>, especially when a past eve</w:t>
      </w:r>
      <w:r w:rsidR="005659FE">
        <w:rPr>
          <w:rFonts w:ascii="Times New Roman" w:hAnsi="Times New Roman" w:cs="Times New Roman"/>
          <w:sz w:val="20"/>
          <w:szCs w:val="20"/>
          <w:lang w:val="en-GB"/>
        </w:rPr>
        <w:t>nt has an effect i</w:t>
      </w:r>
      <w:r w:rsidR="005659FE" w:rsidRPr="005659FE">
        <w:rPr>
          <w:rFonts w:ascii="Times New Roman" w:hAnsi="Times New Roman" w:cs="Times New Roman"/>
          <w:sz w:val="20"/>
          <w:szCs w:val="20"/>
          <w:lang w:val="en-GB"/>
        </w:rPr>
        <w:t xml:space="preserve">n the present. </w:t>
      </w:r>
      <w:r w:rsidRPr="005659FE">
        <w:rPr>
          <w:rFonts w:ascii="Times New Roman" w:hAnsi="Times New Roman" w:cs="Times New Roman"/>
          <w:sz w:val="20"/>
          <w:szCs w:val="20"/>
          <w:lang w:val="en-GB"/>
        </w:rPr>
        <w:t>Examples:</w:t>
      </w:r>
    </w:p>
    <w:p w:rsidR="003E5925" w:rsidRPr="003E5925" w:rsidRDefault="003E5925" w:rsidP="00CA57F9">
      <w:pPr>
        <w:pStyle w:val="Zkladntext"/>
        <w:numPr>
          <w:ilvl w:val="0"/>
          <w:numId w:val="9"/>
        </w:numPr>
        <w:tabs>
          <w:tab w:val="left" w:pos="3535"/>
        </w:tabs>
        <w:spacing w:after="0"/>
        <w:rPr>
          <w:lang w:val="en-GB"/>
        </w:rPr>
      </w:pPr>
      <w:r w:rsidRPr="003E5925">
        <w:rPr>
          <w:lang w:val="en-GB"/>
        </w:rPr>
        <w:t xml:space="preserve">If I </w:t>
      </w:r>
      <w:r w:rsidRPr="003E5925">
        <w:rPr>
          <w:b/>
          <w:bCs/>
          <w:color w:val="FF0000"/>
          <w:lang w:val="en-GB"/>
        </w:rPr>
        <w:t>had taken</w:t>
      </w:r>
      <w:r w:rsidRPr="003E5925">
        <w:rPr>
          <w:color w:val="FF0000"/>
          <w:lang w:val="en-GB"/>
        </w:rPr>
        <w:t xml:space="preserve"> </w:t>
      </w:r>
      <w:r w:rsidRPr="003E5925">
        <w:rPr>
          <w:lang w:val="en-GB"/>
        </w:rPr>
        <w:t xml:space="preserve">French in high school, I </w:t>
      </w:r>
      <w:r w:rsidRPr="003E5925">
        <w:rPr>
          <w:b/>
          <w:bCs/>
          <w:color w:val="33CC66"/>
          <w:lang w:val="en-GB"/>
        </w:rPr>
        <w:t xml:space="preserve">would have </w:t>
      </w:r>
      <w:r w:rsidRPr="003E5925">
        <w:rPr>
          <w:lang w:val="en-GB"/>
        </w:rPr>
        <w:t xml:space="preserve">more job opportunities. </w:t>
      </w:r>
      <w:r w:rsidRPr="003E5925">
        <w:rPr>
          <w:lang w:val="en-GB"/>
        </w:rPr>
        <w:br/>
      </w:r>
      <w:r w:rsidRPr="003E5925">
        <w:rPr>
          <w:rStyle w:val="Zvraznn"/>
          <w:lang w:val="en-GB"/>
        </w:rPr>
        <w:t>But I didn't take French in high school and I don't have many job opportunities.</w:t>
      </w:r>
      <w:r w:rsidRPr="003E5925">
        <w:rPr>
          <w:lang w:val="en-GB"/>
        </w:rPr>
        <w:t xml:space="preserve"> </w:t>
      </w:r>
    </w:p>
    <w:p w:rsidR="002E716D" w:rsidRPr="005659FE" w:rsidRDefault="003E5925" w:rsidP="00CA57F9">
      <w:pPr>
        <w:pStyle w:val="Zkladntext"/>
        <w:numPr>
          <w:ilvl w:val="0"/>
          <w:numId w:val="9"/>
        </w:numPr>
        <w:tabs>
          <w:tab w:val="left" w:pos="3535"/>
        </w:tabs>
        <w:spacing w:after="0"/>
        <w:rPr>
          <w:lang w:val="en-GB"/>
        </w:rPr>
      </w:pPr>
      <w:r w:rsidRPr="005659FE">
        <w:rPr>
          <w:lang w:val="en-GB"/>
        </w:rPr>
        <w:t xml:space="preserve">If she </w:t>
      </w:r>
      <w:r w:rsidRPr="005659FE">
        <w:rPr>
          <w:b/>
          <w:bCs/>
          <w:color w:val="FF0000"/>
          <w:lang w:val="en-GB"/>
        </w:rPr>
        <w:t xml:space="preserve">had been born </w:t>
      </w:r>
      <w:r w:rsidRPr="005659FE">
        <w:rPr>
          <w:lang w:val="en-GB"/>
        </w:rPr>
        <w:t xml:space="preserve">in the United States, she </w:t>
      </w:r>
      <w:r w:rsidRPr="005659FE">
        <w:rPr>
          <w:b/>
          <w:bCs/>
          <w:color w:val="33CC66"/>
          <w:lang w:val="en-GB"/>
        </w:rPr>
        <w:t xml:space="preserve">wouldn't need </w:t>
      </w:r>
      <w:r w:rsidRPr="005659FE">
        <w:rPr>
          <w:lang w:val="en-GB"/>
        </w:rPr>
        <w:t xml:space="preserve">a visa to work here. </w:t>
      </w:r>
      <w:r w:rsidRPr="005659FE">
        <w:rPr>
          <w:lang w:val="en-GB"/>
        </w:rPr>
        <w:br/>
      </w:r>
      <w:r w:rsidRPr="005659FE">
        <w:rPr>
          <w:rStyle w:val="Zvraznn"/>
          <w:lang w:val="en-GB"/>
        </w:rPr>
        <w:t>But she wasn't born in the United States and she does need a visa now to work here.</w:t>
      </w:r>
      <w:r w:rsidRPr="005659FE">
        <w:rPr>
          <w:lang w:val="en-GB"/>
        </w:rPr>
        <w:t xml:space="preserve"> </w:t>
      </w:r>
    </w:p>
    <w:sectPr w:rsidR="002E716D" w:rsidRPr="005659F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226" w:rsidRDefault="00977226" w:rsidP="0008178F">
      <w:pPr>
        <w:spacing w:after="0" w:line="240" w:lineRule="auto"/>
      </w:pPr>
      <w:r>
        <w:separator/>
      </w:r>
    </w:p>
  </w:endnote>
  <w:endnote w:type="continuationSeparator" w:id="0">
    <w:p w:rsidR="00977226" w:rsidRDefault="00977226" w:rsidP="00081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237311"/>
      <w:docPartObj>
        <w:docPartGallery w:val="Page Numbers (Bottom of Page)"/>
        <w:docPartUnique/>
      </w:docPartObj>
    </w:sdtPr>
    <w:sdtEndPr/>
    <w:sdtContent>
      <w:p w:rsidR="0008178F" w:rsidRDefault="0008178F">
        <w:pPr>
          <w:pStyle w:val="Zpat"/>
          <w:jc w:val="right"/>
        </w:pPr>
        <w:r>
          <w:fldChar w:fldCharType="begin"/>
        </w:r>
        <w:r>
          <w:instrText>PAGE   \* MERGEFORMAT</w:instrText>
        </w:r>
        <w:r>
          <w:fldChar w:fldCharType="separate"/>
        </w:r>
        <w:r w:rsidR="0080589E">
          <w:rPr>
            <w:noProof/>
          </w:rPr>
          <w:t>1</w:t>
        </w:r>
        <w:r>
          <w:fldChar w:fldCharType="end"/>
        </w:r>
      </w:p>
    </w:sdtContent>
  </w:sdt>
  <w:p w:rsidR="0008178F" w:rsidRDefault="0008178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226" w:rsidRDefault="00977226" w:rsidP="0008178F">
      <w:pPr>
        <w:spacing w:after="0" w:line="240" w:lineRule="auto"/>
      </w:pPr>
      <w:r>
        <w:separator/>
      </w:r>
    </w:p>
  </w:footnote>
  <w:footnote w:type="continuationSeparator" w:id="0">
    <w:p w:rsidR="00977226" w:rsidRDefault="00977226" w:rsidP="000817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8"/>
    <w:multiLevelType w:val="multilevel"/>
    <w:tmpl w:val="00000008"/>
    <w:name w:val="WW8Num8"/>
    <w:lvl w:ilvl="0">
      <w:start w:val="1"/>
      <w:numFmt w:val="bullet"/>
      <w:lvlText w:val=""/>
      <w:lvlJc w:val="left"/>
      <w:pPr>
        <w:tabs>
          <w:tab w:val="num" w:pos="707"/>
        </w:tabs>
        <w:ind w:left="707" w:hanging="283"/>
      </w:pPr>
      <w:rPr>
        <w:rFonts w:ascii="Symbol" w:hAnsi="Symbol"/>
        <w:sz w:val="20"/>
      </w:rPr>
    </w:lvl>
    <w:lvl w:ilvl="1">
      <w:start w:val="1"/>
      <w:numFmt w:val="bullet"/>
      <w:lvlText w:val=""/>
      <w:lvlJc w:val="left"/>
      <w:pPr>
        <w:tabs>
          <w:tab w:val="num" w:pos="1414"/>
        </w:tabs>
        <w:ind w:left="1414" w:hanging="283"/>
      </w:pPr>
      <w:rPr>
        <w:rFonts w:ascii="Symbol" w:hAnsi="Symbol"/>
        <w:sz w:val="20"/>
      </w:rPr>
    </w:lvl>
    <w:lvl w:ilvl="2">
      <w:start w:val="1"/>
      <w:numFmt w:val="bullet"/>
      <w:lvlText w:val=""/>
      <w:lvlJc w:val="left"/>
      <w:pPr>
        <w:tabs>
          <w:tab w:val="num" w:pos="2121"/>
        </w:tabs>
        <w:ind w:left="2121" w:hanging="283"/>
      </w:pPr>
      <w:rPr>
        <w:rFonts w:ascii="Symbol" w:hAnsi="Symbol"/>
        <w:sz w:val="20"/>
      </w:rPr>
    </w:lvl>
    <w:lvl w:ilvl="3">
      <w:start w:val="1"/>
      <w:numFmt w:val="bullet"/>
      <w:lvlText w:val=""/>
      <w:lvlJc w:val="left"/>
      <w:pPr>
        <w:tabs>
          <w:tab w:val="num" w:pos="2828"/>
        </w:tabs>
        <w:ind w:left="2828" w:hanging="283"/>
      </w:pPr>
      <w:rPr>
        <w:rFonts w:ascii="Symbol" w:hAnsi="Symbol"/>
        <w:sz w:val="20"/>
      </w:rPr>
    </w:lvl>
    <w:lvl w:ilvl="4">
      <w:start w:val="1"/>
      <w:numFmt w:val="bullet"/>
      <w:lvlText w:val=""/>
      <w:lvlJc w:val="left"/>
      <w:pPr>
        <w:tabs>
          <w:tab w:val="num" w:pos="3535"/>
        </w:tabs>
        <w:ind w:left="3535" w:hanging="283"/>
      </w:pPr>
      <w:rPr>
        <w:rFonts w:ascii="Symbol" w:hAnsi="Symbol"/>
        <w:sz w:val="20"/>
      </w:rPr>
    </w:lvl>
    <w:lvl w:ilvl="5">
      <w:start w:val="1"/>
      <w:numFmt w:val="bullet"/>
      <w:lvlText w:val=""/>
      <w:lvlJc w:val="left"/>
      <w:pPr>
        <w:tabs>
          <w:tab w:val="num" w:pos="4242"/>
        </w:tabs>
        <w:ind w:left="4242" w:hanging="283"/>
      </w:pPr>
      <w:rPr>
        <w:rFonts w:ascii="Symbol" w:hAnsi="Symbol"/>
        <w:sz w:val="20"/>
      </w:rPr>
    </w:lvl>
    <w:lvl w:ilvl="6">
      <w:start w:val="1"/>
      <w:numFmt w:val="bullet"/>
      <w:lvlText w:val=""/>
      <w:lvlJc w:val="left"/>
      <w:pPr>
        <w:tabs>
          <w:tab w:val="num" w:pos="4949"/>
        </w:tabs>
        <w:ind w:left="4949" w:hanging="283"/>
      </w:pPr>
      <w:rPr>
        <w:rFonts w:ascii="Symbol" w:hAnsi="Symbol"/>
        <w:sz w:val="20"/>
      </w:rPr>
    </w:lvl>
    <w:lvl w:ilvl="7">
      <w:start w:val="1"/>
      <w:numFmt w:val="bullet"/>
      <w:lvlText w:val=""/>
      <w:lvlJc w:val="left"/>
      <w:pPr>
        <w:tabs>
          <w:tab w:val="num" w:pos="5656"/>
        </w:tabs>
        <w:ind w:left="5656" w:hanging="283"/>
      </w:pPr>
      <w:rPr>
        <w:rFonts w:ascii="Symbol" w:hAnsi="Symbol"/>
        <w:sz w:val="20"/>
      </w:rPr>
    </w:lvl>
    <w:lvl w:ilvl="8">
      <w:start w:val="1"/>
      <w:numFmt w:val="bullet"/>
      <w:lvlText w:val=""/>
      <w:lvlJc w:val="left"/>
      <w:pPr>
        <w:tabs>
          <w:tab w:val="num" w:pos="6363"/>
        </w:tabs>
        <w:ind w:left="6363" w:hanging="283"/>
      </w:pPr>
      <w:rPr>
        <w:rFonts w:ascii="Symbol" w:hAnsi="Symbol"/>
        <w:sz w:val="20"/>
      </w:rPr>
    </w:lvl>
  </w:abstractNum>
  <w:abstractNum w:abstractNumId="6">
    <w:nsid w:val="0AF928BD"/>
    <w:multiLevelType w:val="hybridMultilevel"/>
    <w:tmpl w:val="0B6800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B557C1E"/>
    <w:multiLevelType w:val="hybridMultilevel"/>
    <w:tmpl w:val="AC5E258C"/>
    <w:lvl w:ilvl="0" w:tplc="C06EEC22">
      <w:start w:val="1"/>
      <w:numFmt w:val="decimal"/>
      <w:lvlText w:val="%1."/>
      <w:lvlJc w:val="left"/>
      <w:pPr>
        <w:ind w:left="1080" w:hanging="360"/>
      </w:pPr>
      <w:rPr>
        <w:rFonts w:ascii="Times New Roman" w:eastAsiaTheme="minorHAnsi" w:hAnsi="Times New Roman" w:cs="Times New Roman"/>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1D7C60C7"/>
    <w:multiLevelType w:val="hybridMultilevel"/>
    <w:tmpl w:val="9C226E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02A1917"/>
    <w:multiLevelType w:val="hybridMultilevel"/>
    <w:tmpl w:val="9D36AC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7207251"/>
    <w:multiLevelType w:val="hybridMultilevel"/>
    <w:tmpl w:val="49B87DAA"/>
    <w:lvl w:ilvl="0" w:tplc="575E414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76424A0"/>
    <w:multiLevelType w:val="hybridMultilevel"/>
    <w:tmpl w:val="CBA4DF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ADF0B88"/>
    <w:multiLevelType w:val="hybridMultilevel"/>
    <w:tmpl w:val="57D870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1F85EB3"/>
    <w:multiLevelType w:val="hybridMultilevel"/>
    <w:tmpl w:val="DB7492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7D26208"/>
    <w:multiLevelType w:val="hybridMultilevel"/>
    <w:tmpl w:val="90E402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81B2BDC"/>
    <w:multiLevelType w:val="hybridMultilevel"/>
    <w:tmpl w:val="D6D2DE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915397"/>
    <w:multiLevelType w:val="hybridMultilevel"/>
    <w:tmpl w:val="42947692"/>
    <w:lvl w:ilvl="0" w:tplc="BBEA993C">
      <w:start w:val="1"/>
      <w:numFmt w:val="bullet"/>
      <w:lvlText w:val="-"/>
      <w:lvlJc w:val="left"/>
      <w:pPr>
        <w:tabs>
          <w:tab w:val="num" w:pos="1140"/>
        </w:tabs>
        <w:ind w:left="1140" w:hanging="360"/>
      </w:pPr>
      <w:rPr>
        <w:rFonts w:ascii="Times New Roman" w:eastAsia="Times New Roman" w:hAnsi="Times New Roman" w:cs="Times New Roman" w:hint="default"/>
      </w:rPr>
    </w:lvl>
    <w:lvl w:ilvl="1" w:tplc="04050003" w:tentative="1">
      <w:start w:val="1"/>
      <w:numFmt w:val="bullet"/>
      <w:lvlText w:val="o"/>
      <w:lvlJc w:val="left"/>
      <w:pPr>
        <w:tabs>
          <w:tab w:val="num" w:pos="1860"/>
        </w:tabs>
        <w:ind w:left="1860" w:hanging="360"/>
      </w:pPr>
      <w:rPr>
        <w:rFonts w:ascii="Courier New" w:hAnsi="Courier New" w:cs="Courier New" w:hint="default"/>
      </w:rPr>
    </w:lvl>
    <w:lvl w:ilvl="2" w:tplc="04050005" w:tentative="1">
      <w:start w:val="1"/>
      <w:numFmt w:val="bullet"/>
      <w:lvlText w:val=""/>
      <w:lvlJc w:val="left"/>
      <w:pPr>
        <w:tabs>
          <w:tab w:val="num" w:pos="2580"/>
        </w:tabs>
        <w:ind w:left="2580" w:hanging="360"/>
      </w:pPr>
      <w:rPr>
        <w:rFonts w:ascii="Wingdings" w:hAnsi="Wingdings" w:hint="default"/>
      </w:rPr>
    </w:lvl>
    <w:lvl w:ilvl="3" w:tplc="04050001" w:tentative="1">
      <w:start w:val="1"/>
      <w:numFmt w:val="bullet"/>
      <w:lvlText w:val=""/>
      <w:lvlJc w:val="left"/>
      <w:pPr>
        <w:tabs>
          <w:tab w:val="num" w:pos="3300"/>
        </w:tabs>
        <w:ind w:left="3300" w:hanging="360"/>
      </w:pPr>
      <w:rPr>
        <w:rFonts w:ascii="Symbol" w:hAnsi="Symbol" w:hint="default"/>
      </w:rPr>
    </w:lvl>
    <w:lvl w:ilvl="4" w:tplc="04050003" w:tentative="1">
      <w:start w:val="1"/>
      <w:numFmt w:val="bullet"/>
      <w:lvlText w:val="o"/>
      <w:lvlJc w:val="left"/>
      <w:pPr>
        <w:tabs>
          <w:tab w:val="num" w:pos="4020"/>
        </w:tabs>
        <w:ind w:left="4020" w:hanging="360"/>
      </w:pPr>
      <w:rPr>
        <w:rFonts w:ascii="Courier New" w:hAnsi="Courier New" w:cs="Courier New" w:hint="default"/>
      </w:rPr>
    </w:lvl>
    <w:lvl w:ilvl="5" w:tplc="04050005" w:tentative="1">
      <w:start w:val="1"/>
      <w:numFmt w:val="bullet"/>
      <w:lvlText w:val=""/>
      <w:lvlJc w:val="left"/>
      <w:pPr>
        <w:tabs>
          <w:tab w:val="num" w:pos="4740"/>
        </w:tabs>
        <w:ind w:left="4740" w:hanging="360"/>
      </w:pPr>
      <w:rPr>
        <w:rFonts w:ascii="Wingdings" w:hAnsi="Wingdings" w:hint="default"/>
      </w:rPr>
    </w:lvl>
    <w:lvl w:ilvl="6" w:tplc="04050001" w:tentative="1">
      <w:start w:val="1"/>
      <w:numFmt w:val="bullet"/>
      <w:lvlText w:val=""/>
      <w:lvlJc w:val="left"/>
      <w:pPr>
        <w:tabs>
          <w:tab w:val="num" w:pos="5460"/>
        </w:tabs>
        <w:ind w:left="5460" w:hanging="360"/>
      </w:pPr>
      <w:rPr>
        <w:rFonts w:ascii="Symbol" w:hAnsi="Symbol" w:hint="default"/>
      </w:rPr>
    </w:lvl>
    <w:lvl w:ilvl="7" w:tplc="04050003" w:tentative="1">
      <w:start w:val="1"/>
      <w:numFmt w:val="bullet"/>
      <w:lvlText w:val="o"/>
      <w:lvlJc w:val="left"/>
      <w:pPr>
        <w:tabs>
          <w:tab w:val="num" w:pos="6180"/>
        </w:tabs>
        <w:ind w:left="6180" w:hanging="360"/>
      </w:pPr>
      <w:rPr>
        <w:rFonts w:ascii="Courier New" w:hAnsi="Courier New" w:cs="Courier New" w:hint="default"/>
      </w:rPr>
    </w:lvl>
    <w:lvl w:ilvl="8" w:tplc="04050005" w:tentative="1">
      <w:start w:val="1"/>
      <w:numFmt w:val="bullet"/>
      <w:lvlText w:val=""/>
      <w:lvlJc w:val="left"/>
      <w:pPr>
        <w:tabs>
          <w:tab w:val="num" w:pos="6900"/>
        </w:tabs>
        <w:ind w:left="6900" w:hanging="360"/>
      </w:pPr>
      <w:rPr>
        <w:rFonts w:ascii="Wingdings" w:hAnsi="Wingdings" w:hint="default"/>
      </w:rPr>
    </w:lvl>
  </w:abstractNum>
  <w:num w:numId="1">
    <w:abstractNumId w:val="15"/>
  </w:num>
  <w:num w:numId="2">
    <w:abstractNumId w:val="2"/>
  </w:num>
  <w:num w:numId="3">
    <w:abstractNumId w:val="16"/>
  </w:num>
  <w:num w:numId="4">
    <w:abstractNumId w:val="0"/>
  </w:num>
  <w:num w:numId="5">
    <w:abstractNumId w:val="3"/>
  </w:num>
  <w:num w:numId="6">
    <w:abstractNumId w:val="1"/>
  </w:num>
  <w:num w:numId="7">
    <w:abstractNumId w:val="6"/>
  </w:num>
  <w:num w:numId="8">
    <w:abstractNumId w:val="4"/>
  </w:num>
  <w:num w:numId="9">
    <w:abstractNumId w:val="5"/>
  </w:num>
  <w:num w:numId="10">
    <w:abstractNumId w:val="12"/>
  </w:num>
  <w:num w:numId="11">
    <w:abstractNumId w:val="14"/>
  </w:num>
  <w:num w:numId="12">
    <w:abstractNumId w:val="9"/>
  </w:num>
  <w:num w:numId="13">
    <w:abstractNumId w:val="13"/>
  </w:num>
  <w:num w:numId="14">
    <w:abstractNumId w:val="7"/>
  </w:num>
  <w:num w:numId="15">
    <w:abstractNumId w:val="8"/>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F4B"/>
    <w:rsid w:val="00057950"/>
    <w:rsid w:val="0008178F"/>
    <w:rsid w:val="000A7FD9"/>
    <w:rsid w:val="0015605C"/>
    <w:rsid w:val="00245DE6"/>
    <w:rsid w:val="00275F00"/>
    <w:rsid w:val="002A4643"/>
    <w:rsid w:val="002E716D"/>
    <w:rsid w:val="002F67E4"/>
    <w:rsid w:val="00333F1F"/>
    <w:rsid w:val="003E5925"/>
    <w:rsid w:val="0044545B"/>
    <w:rsid w:val="004A3E7C"/>
    <w:rsid w:val="004B7D56"/>
    <w:rsid w:val="004D1672"/>
    <w:rsid w:val="00564399"/>
    <w:rsid w:val="005659FE"/>
    <w:rsid w:val="005B0F4B"/>
    <w:rsid w:val="00620563"/>
    <w:rsid w:val="006514DA"/>
    <w:rsid w:val="006B5227"/>
    <w:rsid w:val="007C185E"/>
    <w:rsid w:val="007F0BA5"/>
    <w:rsid w:val="0080589E"/>
    <w:rsid w:val="008306C3"/>
    <w:rsid w:val="00931D28"/>
    <w:rsid w:val="00977226"/>
    <w:rsid w:val="009D3492"/>
    <w:rsid w:val="009D5FE3"/>
    <w:rsid w:val="00AE20F1"/>
    <w:rsid w:val="00B05B72"/>
    <w:rsid w:val="00B35E4C"/>
    <w:rsid w:val="00B53D0F"/>
    <w:rsid w:val="00C17EB0"/>
    <w:rsid w:val="00CA57F9"/>
    <w:rsid w:val="00CE6EB1"/>
    <w:rsid w:val="00DA4EF7"/>
    <w:rsid w:val="00DF6614"/>
    <w:rsid w:val="00E07D25"/>
    <w:rsid w:val="00E60B0F"/>
    <w:rsid w:val="00EC227B"/>
    <w:rsid w:val="00EE1F0D"/>
    <w:rsid w:val="00F1349E"/>
    <w:rsid w:val="00F541F5"/>
    <w:rsid w:val="00F715D4"/>
    <w:rsid w:val="00FE66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8178F"/>
    <w:pPr>
      <w:ind w:left="720"/>
      <w:contextualSpacing/>
    </w:pPr>
  </w:style>
  <w:style w:type="paragraph" w:styleId="Normlnweb">
    <w:name w:val="Normal (Web)"/>
    <w:basedOn w:val="Normln"/>
    <w:rsid w:val="0008178F"/>
    <w:pPr>
      <w:suppressAutoHyphens/>
      <w:spacing w:before="280" w:after="280" w:line="240" w:lineRule="auto"/>
    </w:pPr>
    <w:rPr>
      <w:rFonts w:ascii="Arial" w:eastAsia="Times New Roman" w:hAnsi="Arial" w:cs="Arial"/>
      <w:color w:val="000000"/>
      <w:sz w:val="24"/>
      <w:szCs w:val="24"/>
      <w:lang w:eastAsia="ar-SA"/>
    </w:rPr>
  </w:style>
  <w:style w:type="paragraph" w:styleId="Zhlav">
    <w:name w:val="header"/>
    <w:basedOn w:val="Normln"/>
    <w:link w:val="ZhlavChar"/>
    <w:uiPriority w:val="99"/>
    <w:unhideWhenUsed/>
    <w:rsid w:val="0008178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8178F"/>
  </w:style>
  <w:style w:type="paragraph" w:styleId="Zpat">
    <w:name w:val="footer"/>
    <w:basedOn w:val="Normln"/>
    <w:link w:val="ZpatChar"/>
    <w:uiPriority w:val="99"/>
    <w:unhideWhenUsed/>
    <w:rsid w:val="0008178F"/>
    <w:pPr>
      <w:tabs>
        <w:tab w:val="center" w:pos="4536"/>
        <w:tab w:val="right" w:pos="9072"/>
      </w:tabs>
      <w:spacing w:after="0" w:line="240" w:lineRule="auto"/>
    </w:pPr>
  </w:style>
  <w:style w:type="character" w:customStyle="1" w:styleId="ZpatChar">
    <w:name w:val="Zápatí Char"/>
    <w:basedOn w:val="Standardnpsmoodstavce"/>
    <w:link w:val="Zpat"/>
    <w:uiPriority w:val="99"/>
    <w:rsid w:val="0008178F"/>
  </w:style>
  <w:style w:type="character" w:customStyle="1" w:styleId="eg">
    <w:name w:val="eg"/>
    <w:basedOn w:val="Standardnpsmoodstavce"/>
    <w:rsid w:val="00EE1F0D"/>
  </w:style>
  <w:style w:type="character" w:styleId="Hypertextovodkaz">
    <w:name w:val="Hyperlink"/>
    <w:basedOn w:val="Standardnpsmoodstavce"/>
    <w:uiPriority w:val="99"/>
    <w:semiHidden/>
    <w:unhideWhenUsed/>
    <w:rsid w:val="00EE1F0D"/>
    <w:rPr>
      <w:color w:val="0000FF"/>
      <w:u w:val="single"/>
    </w:rPr>
  </w:style>
  <w:style w:type="character" w:customStyle="1" w:styleId="b">
    <w:name w:val="b"/>
    <w:basedOn w:val="Standardnpsmoodstavce"/>
    <w:rsid w:val="00EE1F0D"/>
  </w:style>
  <w:style w:type="character" w:styleId="Zvraznn">
    <w:name w:val="Emphasis"/>
    <w:qFormat/>
    <w:rsid w:val="003E5925"/>
    <w:rPr>
      <w:i/>
      <w:iCs/>
    </w:rPr>
  </w:style>
  <w:style w:type="paragraph" w:styleId="Zkladntext">
    <w:name w:val="Body Text"/>
    <w:basedOn w:val="Normln"/>
    <w:link w:val="ZkladntextChar"/>
    <w:rsid w:val="003E5925"/>
    <w:pPr>
      <w:suppressAutoHyphens/>
      <w:spacing w:after="120" w:line="240" w:lineRule="auto"/>
    </w:pPr>
    <w:rPr>
      <w:rFonts w:ascii="Times New Roman" w:eastAsia="Times New Roman" w:hAnsi="Times New Roman" w:cs="Times New Roman"/>
      <w:sz w:val="20"/>
      <w:szCs w:val="20"/>
      <w:lang w:eastAsia="ar-SA"/>
    </w:rPr>
  </w:style>
  <w:style w:type="character" w:customStyle="1" w:styleId="ZkladntextChar">
    <w:name w:val="Základní text Char"/>
    <w:basedOn w:val="Standardnpsmoodstavce"/>
    <w:link w:val="Zkladntext"/>
    <w:rsid w:val="003E5925"/>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8178F"/>
    <w:pPr>
      <w:ind w:left="720"/>
      <w:contextualSpacing/>
    </w:pPr>
  </w:style>
  <w:style w:type="paragraph" w:styleId="Normlnweb">
    <w:name w:val="Normal (Web)"/>
    <w:basedOn w:val="Normln"/>
    <w:rsid w:val="0008178F"/>
    <w:pPr>
      <w:suppressAutoHyphens/>
      <w:spacing w:before="280" w:after="280" w:line="240" w:lineRule="auto"/>
    </w:pPr>
    <w:rPr>
      <w:rFonts w:ascii="Arial" w:eastAsia="Times New Roman" w:hAnsi="Arial" w:cs="Arial"/>
      <w:color w:val="000000"/>
      <w:sz w:val="24"/>
      <w:szCs w:val="24"/>
      <w:lang w:eastAsia="ar-SA"/>
    </w:rPr>
  </w:style>
  <w:style w:type="paragraph" w:styleId="Zhlav">
    <w:name w:val="header"/>
    <w:basedOn w:val="Normln"/>
    <w:link w:val="ZhlavChar"/>
    <w:uiPriority w:val="99"/>
    <w:unhideWhenUsed/>
    <w:rsid w:val="0008178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8178F"/>
  </w:style>
  <w:style w:type="paragraph" w:styleId="Zpat">
    <w:name w:val="footer"/>
    <w:basedOn w:val="Normln"/>
    <w:link w:val="ZpatChar"/>
    <w:uiPriority w:val="99"/>
    <w:unhideWhenUsed/>
    <w:rsid w:val="0008178F"/>
    <w:pPr>
      <w:tabs>
        <w:tab w:val="center" w:pos="4536"/>
        <w:tab w:val="right" w:pos="9072"/>
      </w:tabs>
      <w:spacing w:after="0" w:line="240" w:lineRule="auto"/>
    </w:pPr>
  </w:style>
  <w:style w:type="character" w:customStyle="1" w:styleId="ZpatChar">
    <w:name w:val="Zápatí Char"/>
    <w:basedOn w:val="Standardnpsmoodstavce"/>
    <w:link w:val="Zpat"/>
    <w:uiPriority w:val="99"/>
    <w:rsid w:val="0008178F"/>
  </w:style>
  <w:style w:type="character" w:customStyle="1" w:styleId="eg">
    <w:name w:val="eg"/>
    <w:basedOn w:val="Standardnpsmoodstavce"/>
    <w:rsid w:val="00EE1F0D"/>
  </w:style>
  <w:style w:type="character" w:styleId="Hypertextovodkaz">
    <w:name w:val="Hyperlink"/>
    <w:basedOn w:val="Standardnpsmoodstavce"/>
    <w:uiPriority w:val="99"/>
    <w:semiHidden/>
    <w:unhideWhenUsed/>
    <w:rsid w:val="00EE1F0D"/>
    <w:rPr>
      <w:color w:val="0000FF"/>
      <w:u w:val="single"/>
    </w:rPr>
  </w:style>
  <w:style w:type="character" w:customStyle="1" w:styleId="b">
    <w:name w:val="b"/>
    <w:basedOn w:val="Standardnpsmoodstavce"/>
    <w:rsid w:val="00EE1F0D"/>
  </w:style>
  <w:style w:type="character" w:styleId="Zvraznn">
    <w:name w:val="Emphasis"/>
    <w:qFormat/>
    <w:rsid w:val="003E5925"/>
    <w:rPr>
      <w:i/>
      <w:iCs/>
    </w:rPr>
  </w:style>
  <w:style w:type="paragraph" w:styleId="Zkladntext">
    <w:name w:val="Body Text"/>
    <w:basedOn w:val="Normln"/>
    <w:link w:val="ZkladntextChar"/>
    <w:rsid w:val="003E5925"/>
    <w:pPr>
      <w:suppressAutoHyphens/>
      <w:spacing w:after="120" w:line="240" w:lineRule="auto"/>
    </w:pPr>
    <w:rPr>
      <w:rFonts w:ascii="Times New Roman" w:eastAsia="Times New Roman" w:hAnsi="Times New Roman" w:cs="Times New Roman"/>
      <w:sz w:val="20"/>
      <w:szCs w:val="20"/>
      <w:lang w:eastAsia="ar-SA"/>
    </w:rPr>
  </w:style>
  <w:style w:type="character" w:customStyle="1" w:styleId="ZkladntextChar">
    <w:name w:val="Základní text Char"/>
    <w:basedOn w:val="Standardnpsmoodstavce"/>
    <w:link w:val="Zkladntext"/>
    <w:rsid w:val="003E5925"/>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6032</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dcterms:created xsi:type="dcterms:W3CDTF">2017-11-06T21:42:00Z</dcterms:created>
  <dcterms:modified xsi:type="dcterms:W3CDTF">2017-11-06T21:42:00Z</dcterms:modified>
</cp:coreProperties>
</file>