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D0F" w:rsidRPr="005B0F4B" w:rsidRDefault="005B0F4B">
      <w:pPr>
        <w:rPr>
          <w:rFonts w:ascii="Times New Roman" w:hAnsi="Times New Roman" w:cs="Times New Roman"/>
          <w:b/>
          <w:sz w:val="28"/>
          <w:szCs w:val="28"/>
          <w:lang w:val="en-GB"/>
        </w:rPr>
      </w:pPr>
      <w:r w:rsidRPr="005B0F4B">
        <w:rPr>
          <w:rFonts w:ascii="Times New Roman" w:hAnsi="Times New Roman" w:cs="Times New Roman"/>
          <w:b/>
          <w:sz w:val="28"/>
          <w:szCs w:val="28"/>
          <w:lang w:val="en-GB"/>
        </w:rPr>
        <w:t>Unit</w:t>
      </w:r>
      <w:r w:rsidR="00333F1F">
        <w:rPr>
          <w:rFonts w:ascii="Times New Roman" w:hAnsi="Times New Roman" w:cs="Times New Roman"/>
          <w:b/>
          <w:sz w:val="28"/>
          <w:szCs w:val="28"/>
          <w:lang w:val="en-GB"/>
        </w:rPr>
        <w:t xml:space="preserve"> </w:t>
      </w:r>
      <w:r w:rsidR="00304969">
        <w:rPr>
          <w:rFonts w:ascii="Times New Roman" w:hAnsi="Times New Roman" w:cs="Times New Roman"/>
          <w:b/>
          <w:sz w:val="28"/>
          <w:szCs w:val="28"/>
          <w:lang w:val="en-GB"/>
        </w:rPr>
        <w:t>8</w:t>
      </w:r>
      <w:r w:rsidR="002F67E4">
        <w:rPr>
          <w:rFonts w:ascii="Times New Roman" w:hAnsi="Times New Roman" w:cs="Times New Roman"/>
          <w:b/>
          <w:sz w:val="28"/>
          <w:szCs w:val="28"/>
          <w:lang w:val="en-GB"/>
        </w:rPr>
        <w:t xml:space="preserve"> Diet and health</w:t>
      </w:r>
    </w:p>
    <w:p w:rsidR="005B0F4B" w:rsidRDefault="005B0F4B">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1 </w:t>
      </w:r>
      <w:r w:rsidR="00342FB8">
        <w:rPr>
          <w:rFonts w:ascii="Times New Roman" w:hAnsi="Times New Roman" w:cs="Times New Roman"/>
          <w:b/>
          <w:sz w:val="24"/>
          <w:szCs w:val="24"/>
          <w:lang w:val="en-GB"/>
        </w:rPr>
        <w:t>“</w:t>
      </w:r>
      <w:r w:rsidR="0008178F">
        <w:rPr>
          <w:rFonts w:ascii="Times New Roman" w:hAnsi="Times New Roman" w:cs="Times New Roman"/>
          <w:b/>
          <w:sz w:val="24"/>
          <w:szCs w:val="24"/>
          <w:lang w:val="en-GB"/>
        </w:rPr>
        <w:t>How healthy is your diet</w:t>
      </w:r>
      <w:r w:rsidR="00342FB8">
        <w:rPr>
          <w:rFonts w:ascii="Times New Roman" w:hAnsi="Times New Roman" w:cs="Times New Roman"/>
          <w:b/>
          <w:sz w:val="24"/>
          <w:szCs w:val="24"/>
          <w:lang w:val="en-GB"/>
        </w:rPr>
        <w:t xml:space="preserve">” </w:t>
      </w:r>
      <w:r w:rsidR="0008178F">
        <w:rPr>
          <w:rFonts w:ascii="Times New Roman" w:hAnsi="Times New Roman" w:cs="Times New Roman"/>
          <w:b/>
          <w:sz w:val="24"/>
          <w:szCs w:val="24"/>
          <w:lang w:val="en-GB"/>
        </w:rPr>
        <w:t>questionnaire</w:t>
      </w:r>
    </w:p>
    <w:p w:rsidR="0008178F" w:rsidRDefault="0008178F">
      <w:pPr>
        <w:rPr>
          <w:rFonts w:ascii="Times New Roman" w:hAnsi="Times New Roman" w:cs="Times New Roman"/>
          <w:b/>
          <w:sz w:val="24"/>
          <w:szCs w:val="24"/>
          <w:lang w:val="en-GB"/>
        </w:rPr>
      </w:pPr>
      <w:r>
        <w:rPr>
          <w:rFonts w:ascii="Times New Roman" w:hAnsi="Times New Roman" w:cs="Times New Roman"/>
          <w:b/>
          <w:sz w:val="24"/>
          <w:szCs w:val="24"/>
          <w:lang w:val="en-GB"/>
        </w:rPr>
        <w:t>In pairs ask each other the following questions. What other questions would you include if the aim of the questionnaire is to assess the nutritional value of someone´s diet?</w:t>
      </w:r>
    </w:p>
    <w:p w:rsidR="005B0F4B" w:rsidRPr="0008178F" w:rsidRDefault="005B0F4B" w:rsidP="0008178F">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base your main meals around starchy foods, such as potatoes, rice, pasta or bread?</w:t>
      </w:r>
    </w:p>
    <w:p w:rsidR="005B0F4B" w:rsidRDefault="005B0F4B" w:rsidP="0008178F">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regularly include pulses in your diet?</w:t>
      </w:r>
    </w:p>
    <w:p w:rsidR="0008178F" w:rsidRPr="0008178F" w:rsidRDefault="0008178F" w:rsidP="0008178F">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Do you regularly choose wholemeal bread or rolls rather than white?</w:t>
      </w:r>
    </w:p>
    <w:p w:rsidR="005B0F4B" w:rsidRPr="0008178F" w:rsidRDefault="005B0F4B" w:rsidP="0008178F">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regularly eat pre-prepared meals, such as sandwiches or canned soups?</w:t>
      </w:r>
    </w:p>
    <w:p w:rsidR="005B0F4B" w:rsidRDefault="005B0F4B" w:rsidP="0008178F">
      <w:pPr>
        <w:pStyle w:val="Odstavecseseznamem"/>
        <w:numPr>
          <w:ilvl w:val="0"/>
          <w:numId w:val="1"/>
        </w:numPr>
        <w:rPr>
          <w:rFonts w:ascii="Times New Roman" w:hAnsi="Times New Roman" w:cs="Times New Roman"/>
          <w:sz w:val="24"/>
          <w:szCs w:val="24"/>
          <w:lang w:val="en-GB"/>
        </w:rPr>
      </w:pPr>
      <w:r w:rsidRPr="0008178F">
        <w:rPr>
          <w:rFonts w:ascii="Times New Roman" w:hAnsi="Times New Roman" w:cs="Times New Roman"/>
          <w:sz w:val="24"/>
          <w:szCs w:val="24"/>
          <w:lang w:val="en-GB"/>
        </w:rPr>
        <w:t>Do you skip meals on most days?</w:t>
      </w:r>
    </w:p>
    <w:p w:rsidR="00304969" w:rsidRDefault="00304969" w:rsidP="0008178F">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Do you use any dietary supplements?</w:t>
      </w:r>
    </w:p>
    <w:p w:rsidR="008306C3" w:rsidRDefault="008306C3" w:rsidP="0008178F">
      <w:pPr>
        <w:spacing w:after="0" w:line="360" w:lineRule="auto"/>
        <w:rPr>
          <w:rFonts w:ascii="Times New Roman" w:hAnsi="Times New Roman" w:cs="Times New Roman"/>
          <w:b/>
          <w:sz w:val="24"/>
          <w:szCs w:val="24"/>
          <w:lang w:val="en-GB"/>
        </w:rPr>
      </w:pPr>
    </w:p>
    <w:p w:rsidR="0008178F" w:rsidRDefault="0008178F" w:rsidP="0008178F">
      <w:pPr>
        <w:spacing w:after="0" w:line="360" w:lineRule="auto"/>
        <w:rPr>
          <w:rFonts w:ascii="Times New Roman" w:hAnsi="Times New Roman" w:cs="Times New Roman"/>
          <w:sz w:val="24"/>
          <w:szCs w:val="24"/>
          <w:lang w:val="en-GB"/>
        </w:rPr>
      </w:pPr>
      <w:r w:rsidRPr="0008178F">
        <w:rPr>
          <w:rFonts w:ascii="Times New Roman" w:hAnsi="Times New Roman" w:cs="Times New Roman"/>
          <w:b/>
          <w:sz w:val="24"/>
          <w:szCs w:val="24"/>
          <w:lang w:val="en-GB"/>
        </w:rPr>
        <w:t xml:space="preserve">Task </w:t>
      </w:r>
      <w:proofErr w:type="gramStart"/>
      <w:r w:rsidRPr="0008178F">
        <w:rPr>
          <w:rFonts w:ascii="Times New Roman" w:hAnsi="Times New Roman" w:cs="Times New Roman"/>
          <w:b/>
          <w:sz w:val="24"/>
          <w:szCs w:val="24"/>
          <w:lang w:val="en-GB"/>
        </w:rPr>
        <w:t xml:space="preserve">2  </w:t>
      </w:r>
      <w:r w:rsidRPr="0008178F">
        <w:rPr>
          <w:rFonts w:ascii="Times New Roman" w:hAnsi="Times New Roman" w:cs="Times New Roman"/>
          <w:b/>
          <w:bCs/>
          <w:sz w:val="24"/>
          <w:szCs w:val="24"/>
          <w:lang w:val="en-GB"/>
        </w:rPr>
        <w:t>Sports</w:t>
      </w:r>
      <w:proofErr w:type="gramEnd"/>
      <w:r w:rsidRPr="0008178F">
        <w:rPr>
          <w:rFonts w:ascii="Times New Roman" w:hAnsi="Times New Roman" w:cs="Times New Roman"/>
          <w:b/>
          <w:bCs/>
          <w:sz w:val="24"/>
          <w:szCs w:val="24"/>
          <w:lang w:val="en-GB"/>
        </w:rPr>
        <w:t xml:space="preserve"> nutrition</w:t>
      </w:r>
      <w:r w:rsidRPr="0008178F">
        <w:rPr>
          <w:rFonts w:ascii="Times New Roman" w:hAnsi="Times New Roman" w:cs="Times New Roman"/>
          <w:sz w:val="24"/>
          <w:szCs w:val="24"/>
          <w:lang w:val="en-GB"/>
        </w:rPr>
        <w:t xml:space="preserve">  </w:t>
      </w:r>
    </w:p>
    <w:p w:rsidR="0008178F" w:rsidRPr="0008178F" w:rsidRDefault="0008178F" w:rsidP="0008178F">
      <w:pPr>
        <w:spacing w:after="0" w:line="360" w:lineRule="auto"/>
        <w:rPr>
          <w:rFonts w:ascii="Times New Roman" w:hAnsi="Times New Roman" w:cs="Times New Roman"/>
          <w:b/>
          <w:sz w:val="24"/>
          <w:szCs w:val="24"/>
          <w:lang w:val="en-GB"/>
        </w:rPr>
      </w:pPr>
      <w:r w:rsidRPr="0008178F">
        <w:rPr>
          <w:rFonts w:ascii="Times New Roman" w:hAnsi="Times New Roman" w:cs="Times New Roman"/>
          <w:b/>
          <w:sz w:val="24"/>
          <w:szCs w:val="24"/>
          <w:lang w:val="en-GB"/>
        </w:rPr>
        <w:t>Complete the text with suitable words, the first letter is given.</w:t>
      </w:r>
    </w:p>
    <w:p w:rsidR="0008178F" w:rsidRDefault="0008178F" w:rsidP="0008178F">
      <w:pPr>
        <w:spacing w:after="120" w:line="240" w:lineRule="auto"/>
        <w:ind w:firstLine="708"/>
        <w:rPr>
          <w:rFonts w:ascii="Times New Roman" w:hAnsi="Times New Roman" w:cs="Times New Roman"/>
          <w:sz w:val="24"/>
          <w:szCs w:val="24"/>
          <w:lang w:val="en-GB"/>
        </w:rPr>
      </w:pPr>
      <w:r w:rsidRPr="0008178F">
        <w:rPr>
          <w:rFonts w:ascii="Times New Roman" w:hAnsi="Times New Roman" w:cs="Times New Roman"/>
          <w:sz w:val="24"/>
          <w:szCs w:val="24"/>
          <w:lang w:val="en-GB"/>
        </w:rPr>
        <w:t>P</w:t>
      </w:r>
      <w:r>
        <w:rPr>
          <w:rFonts w:ascii="Times New Roman" w:hAnsi="Times New Roman" w:cs="Times New Roman"/>
          <w:sz w:val="24"/>
          <w:szCs w:val="24"/>
          <w:lang w:val="en-GB"/>
        </w:rPr>
        <w:t>_ _ _</w:t>
      </w:r>
      <w:r w:rsidRPr="0008178F">
        <w:rPr>
          <w:rFonts w:ascii="Times New Roman" w:hAnsi="Times New Roman" w:cs="Times New Roman"/>
          <w:sz w:val="24"/>
          <w:szCs w:val="24"/>
          <w:lang w:val="en-GB"/>
        </w:rPr>
        <w:t xml:space="preserve"> performance requires commitment to training and </w:t>
      </w:r>
      <w:proofErr w:type="gramStart"/>
      <w:r w:rsidRPr="0008178F">
        <w:rPr>
          <w:rFonts w:ascii="Times New Roman" w:hAnsi="Times New Roman" w:cs="Times New Roman"/>
          <w:sz w:val="24"/>
          <w:szCs w:val="24"/>
          <w:lang w:val="en-GB"/>
        </w:rPr>
        <w:t>a number of</w:t>
      </w:r>
      <w:proofErr w:type="gramEnd"/>
      <w:r w:rsidRPr="0008178F">
        <w:rPr>
          <w:rFonts w:ascii="Times New Roman" w:hAnsi="Times New Roman" w:cs="Times New Roman"/>
          <w:sz w:val="24"/>
          <w:szCs w:val="24"/>
          <w:lang w:val="en-GB"/>
        </w:rPr>
        <w:t xml:space="preserve"> other aspects. Our d</w:t>
      </w:r>
      <w:r>
        <w:rPr>
          <w:rFonts w:ascii="Times New Roman" w:hAnsi="Times New Roman" w:cs="Times New Roman"/>
          <w:sz w:val="24"/>
          <w:szCs w:val="24"/>
          <w:lang w:val="en-GB"/>
        </w:rPr>
        <w:t>_ _ _</w:t>
      </w:r>
      <w:r w:rsidRPr="0008178F">
        <w:rPr>
          <w:rFonts w:ascii="Times New Roman" w:hAnsi="Times New Roman" w:cs="Times New Roman"/>
          <w:sz w:val="24"/>
          <w:szCs w:val="24"/>
          <w:lang w:val="en-GB"/>
        </w:rPr>
        <w:t xml:space="preserve"> - what we eat and drink - is one of the areas which can influence sports performance. Sports nutrition is the what, when and how much of food and f</w:t>
      </w:r>
      <w:r>
        <w:rPr>
          <w:rFonts w:ascii="Times New Roman" w:hAnsi="Times New Roman" w:cs="Times New Roman"/>
          <w:sz w:val="24"/>
          <w:szCs w:val="24"/>
          <w:lang w:val="en-GB"/>
        </w:rPr>
        <w:t>_ _ _ _ _</w:t>
      </w:r>
      <w:r w:rsidRPr="0008178F">
        <w:rPr>
          <w:rFonts w:ascii="Times New Roman" w:hAnsi="Times New Roman" w:cs="Times New Roman"/>
          <w:sz w:val="24"/>
          <w:szCs w:val="24"/>
          <w:lang w:val="en-GB"/>
        </w:rPr>
        <w:t>we should consume.</w:t>
      </w:r>
    </w:p>
    <w:p w:rsidR="0008178F" w:rsidRPr="0008178F" w:rsidRDefault="0008178F" w:rsidP="0008178F">
      <w:pPr>
        <w:spacing w:after="120" w:line="240" w:lineRule="auto"/>
        <w:rPr>
          <w:rFonts w:ascii="Times New Roman" w:hAnsi="Times New Roman" w:cs="Times New Roman"/>
          <w:sz w:val="24"/>
          <w:szCs w:val="24"/>
          <w:lang w:val="en-GB"/>
        </w:rPr>
      </w:pPr>
    </w:p>
    <w:p w:rsidR="0008178F" w:rsidRPr="0008178F" w:rsidRDefault="0008178F" w:rsidP="0008178F">
      <w:pPr>
        <w:pStyle w:val="Normlnweb"/>
        <w:spacing w:before="0" w:after="120"/>
        <w:rPr>
          <w:rFonts w:ascii="Times New Roman" w:hAnsi="Times New Roman" w:cs="Times New Roman"/>
          <w:bCs/>
          <w:u w:val="single"/>
          <w:lang w:val="en-GB"/>
        </w:rPr>
      </w:pPr>
      <w:r w:rsidRPr="0008178F">
        <w:rPr>
          <w:rFonts w:ascii="Times New Roman" w:hAnsi="Times New Roman" w:cs="Times New Roman"/>
          <w:bCs/>
          <w:u w:val="single"/>
          <w:lang w:val="en-GB"/>
        </w:rPr>
        <w:t xml:space="preserve">Macronutrients and micronutrients </w:t>
      </w:r>
    </w:p>
    <w:p w:rsidR="0008178F" w:rsidRPr="0008178F" w:rsidRDefault="0008178F" w:rsidP="0008178F">
      <w:pPr>
        <w:numPr>
          <w:ilvl w:val="0"/>
          <w:numId w:val="2"/>
        </w:numPr>
        <w:suppressAutoHyphens/>
        <w:spacing w:after="120" w:line="240" w:lineRule="auto"/>
        <w:ind w:left="0"/>
        <w:rPr>
          <w:rFonts w:ascii="Times New Roman" w:hAnsi="Times New Roman" w:cs="Times New Roman"/>
          <w:sz w:val="24"/>
          <w:szCs w:val="24"/>
          <w:lang w:val="en-GB"/>
        </w:rPr>
      </w:pPr>
      <w:r w:rsidRPr="0008178F">
        <w:rPr>
          <w:rFonts w:ascii="Times New Roman" w:hAnsi="Times New Roman" w:cs="Times New Roman"/>
          <w:color w:val="000000"/>
          <w:sz w:val="24"/>
          <w:szCs w:val="24"/>
          <w:lang w:val="en-GB"/>
        </w:rPr>
        <w:t xml:space="preserve">The keys to good nutrition are </w:t>
      </w:r>
      <w:r w:rsidRPr="0008178F">
        <w:rPr>
          <w:rFonts w:ascii="Times New Roman" w:hAnsi="Times New Roman" w:cs="Times New Roman"/>
          <w:i/>
          <w:iCs/>
          <w:color w:val="000000"/>
          <w:sz w:val="24"/>
          <w:szCs w:val="24"/>
          <w:lang w:val="en-GB"/>
        </w:rPr>
        <w:t>b</w:t>
      </w:r>
      <w:r>
        <w:rPr>
          <w:rFonts w:ascii="Times New Roman" w:hAnsi="Times New Roman" w:cs="Times New Roman"/>
          <w:i/>
          <w:iCs/>
          <w:color w:val="000000"/>
          <w:sz w:val="24"/>
          <w:szCs w:val="24"/>
          <w:lang w:val="en-GB"/>
        </w:rPr>
        <w:t xml:space="preserve"> _ _ _ _ _ _</w:t>
      </w:r>
      <w:r w:rsidRPr="0008178F">
        <w:rPr>
          <w:rFonts w:ascii="Times New Roman" w:hAnsi="Times New Roman" w:cs="Times New Roman"/>
          <w:i/>
          <w:iCs/>
          <w:color w:val="000000"/>
          <w:sz w:val="24"/>
          <w:szCs w:val="24"/>
          <w:lang w:val="en-GB"/>
        </w:rPr>
        <w:t>, variety and moderation.</w:t>
      </w:r>
      <w:r w:rsidRPr="0008178F">
        <w:rPr>
          <w:rFonts w:ascii="Times New Roman" w:hAnsi="Times New Roman" w:cs="Times New Roman"/>
          <w:color w:val="000000"/>
          <w:sz w:val="24"/>
          <w:szCs w:val="24"/>
          <w:lang w:val="en-GB"/>
        </w:rPr>
        <w:t xml:space="preserve"> To stay healthy, your body needs the right balance o</w:t>
      </w:r>
      <w:r w:rsidRPr="0008178F">
        <w:rPr>
          <w:rFonts w:ascii="Times New Roman" w:hAnsi="Times New Roman" w:cs="Times New Roman"/>
          <w:sz w:val="24"/>
          <w:szCs w:val="24"/>
          <w:lang w:val="en-GB"/>
        </w:rPr>
        <w:t xml:space="preserve">f </w:t>
      </w:r>
      <w:r w:rsidRPr="0008178F">
        <w:rPr>
          <w:rFonts w:ascii="Times New Roman" w:hAnsi="Times New Roman" w:cs="Times New Roman"/>
          <w:b/>
          <w:bCs/>
          <w:sz w:val="24"/>
          <w:szCs w:val="24"/>
          <w:lang w:val="en-GB"/>
        </w:rPr>
        <w:t xml:space="preserve">carbohydrates, fats, </w:t>
      </w:r>
      <w:r w:rsidRPr="0008178F">
        <w:rPr>
          <w:rFonts w:ascii="Times New Roman" w:hAnsi="Times New Roman" w:cs="Times New Roman"/>
          <w:sz w:val="24"/>
          <w:szCs w:val="24"/>
          <w:lang w:val="en-GB"/>
        </w:rPr>
        <w:t xml:space="preserve">and </w:t>
      </w:r>
      <w:r w:rsidRPr="0008178F">
        <w:rPr>
          <w:rFonts w:ascii="Times New Roman" w:hAnsi="Times New Roman" w:cs="Times New Roman"/>
          <w:b/>
          <w:bCs/>
          <w:sz w:val="24"/>
          <w:szCs w:val="24"/>
          <w:lang w:val="en-GB"/>
        </w:rPr>
        <w:t>p</w:t>
      </w:r>
      <w:r>
        <w:rPr>
          <w:rFonts w:ascii="Times New Roman" w:hAnsi="Times New Roman" w:cs="Times New Roman"/>
          <w:b/>
          <w:bCs/>
          <w:sz w:val="24"/>
          <w:szCs w:val="24"/>
          <w:lang w:val="en-GB"/>
        </w:rPr>
        <w:t>_ _ _ _ _ _ _</w:t>
      </w:r>
      <w:r w:rsidRPr="0008178F">
        <w:rPr>
          <w:rFonts w:ascii="Times New Roman" w:hAnsi="Times New Roman" w:cs="Times New Roman"/>
          <w:b/>
          <w:bCs/>
          <w:sz w:val="24"/>
          <w:szCs w:val="24"/>
          <w:lang w:val="en-GB"/>
        </w:rPr>
        <w:t xml:space="preserve"> </w:t>
      </w:r>
      <w:r w:rsidRPr="0008178F">
        <w:rPr>
          <w:rFonts w:ascii="Times New Roman" w:hAnsi="Times New Roman" w:cs="Times New Roman"/>
          <w:sz w:val="24"/>
          <w:szCs w:val="24"/>
          <w:lang w:val="en-GB"/>
        </w:rPr>
        <w:t>- the three main components of nutrition, or m</w:t>
      </w:r>
      <w:r>
        <w:rPr>
          <w:rFonts w:ascii="Times New Roman" w:hAnsi="Times New Roman" w:cs="Times New Roman"/>
          <w:sz w:val="24"/>
          <w:szCs w:val="24"/>
          <w:lang w:val="en-GB"/>
        </w:rPr>
        <w:t>_ _ _ _ nutrients</w:t>
      </w:r>
      <w:r w:rsidRPr="0008178F">
        <w:rPr>
          <w:rFonts w:ascii="Times New Roman" w:hAnsi="Times New Roman" w:cs="Times New Roman"/>
          <w:sz w:val="24"/>
          <w:szCs w:val="24"/>
          <w:lang w:val="en-GB"/>
        </w:rPr>
        <w:t xml:space="preserve">. </w:t>
      </w:r>
    </w:p>
    <w:p w:rsidR="0008178F" w:rsidRPr="0008178F" w:rsidRDefault="0008178F" w:rsidP="0008178F">
      <w:pPr>
        <w:numPr>
          <w:ilvl w:val="0"/>
          <w:numId w:val="2"/>
        </w:numPr>
        <w:suppressAutoHyphens/>
        <w:spacing w:after="120" w:line="240" w:lineRule="auto"/>
        <w:ind w:left="0"/>
        <w:rPr>
          <w:rFonts w:ascii="Times New Roman" w:hAnsi="Times New Roman" w:cs="Times New Roman"/>
          <w:color w:val="000000"/>
          <w:sz w:val="24"/>
          <w:szCs w:val="24"/>
          <w:lang w:val="en-GB"/>
        </w:rPr>
      </w:pPr>
      <w:r w:rsidRPr="0008178F">
        <w:rPr>
          <w:rFonts w:ascii="Times New Roman" w:hAnsi="Times New Roman" w:cs="Times New Roman"/>
          <w:sz w:val="24"/>
          <w:szCs w:val="24"/>
          <w:lang w:val="en-GB"/>
        </w:rPr>
        <w:t>You also need micronutrients</w:t>
      </w:r>
      <w:r w:rsidR="008306C3">
        <w:rPr>
          <w:rFonts w:ascii="Times New Roman" w:hAnsi="Times New Roman" w:cs="Times New Roman"/>
          <w:sz w:val="24"/>
          <w:szCs w:val="24"/>
          <w:lang w:val="en-GB"/>
        </w:rPr>
        <w:t>, that is</w:t>
      </w:r>
      <w:r w:rsidRPr="0008178F">
        <w:rPr>
          <w:rFonts w:ascii="Times New Roman" w:hAnsi="Times New Roman" w:cs="Times New Roman"/>
          <w:sz w:val="24"/>
          <w:szCs w:val="24"/>
          <w:lang w:val="en-GB"/>
        </w:rPr>
        <w:t xml:space="preserve"> </w:t>
      </w:r>
      <w:r w:rsidRPr="0008178F">
        <w:rPr>
          <w:rFonts w:ascii="Times New Roman" w:hAnsi="Times New Roman" w:cs="Times New Roman"/>
          <w:b/>
          <w:bCs/>
          <w:sz w:val="24"/>
          <w:szCs w:val="24"/>
          <w:lang w:val="en-GB"/>
        </w:rPr>
        <w:t xml:space="preserve">vitamins, minerals </w:t>
      </w:r>
      <w:r w:rsidRPr="0008178F">
        <w:rPr>
          <w:rFonts w:ascii="Times New Roman" w:hAnsi="Times New Roman" w:cs="Times New Roman"/>
          <w:sz w:val="24"/>
          <w:szCs w:val="24"/>
          <w:lang w:val="en-GB"/>
        </w:rPr>
        <w:t>and other s</w:t>
      </w:r>
      <w:r>
        <w:rPr>
          <w:rFonts w:ascii="Times New Roman" w:hAnsi="Times New Roman" w:cs="Times New Roman"/>
          <w:sz w:val="24"/>
          <w:szCs w:val="24"/>
          <w:lang w:val="en-GB"/>
        </w:rPr>
        <w:t>_ _ _ _ _ _ _ _ _</w:t>
      </w:r>
      <w:r w:rsidRPr="0008178F">
        <w:rPr>
          <w:rFonts w:ascii="Times New Roman" w:hAnsi="Times New Roman" w:cs="Times New Roman"/>
          <w:sz w:val="24"/>
          <w:szCs w:val="24"/>
          <w:lang w:val="en-GB"/>
        </w:rPr>
        <w:t xml:space="preserve"> from many different foods, and while some foods are better than others, </w:t>
      </w:r>
      <w:r w:rsidRPr="0008178F">
        <w:rPr>
          <w:rFonts w:ascii="Times New Roman" w:hAnsi="Times New Roman" w:cs="Times New Roman"/>
          <w:color w:val="000000"/>
          <w:sz w:val="24"/>
          <w:szCs w:val="24"/>
          <w:lang w:val="en-GB"/>
        </w:rPr>
        <w:t>no single food or food group has it all</w:t>
      </w:r>
      <w:r>
        <w:rPr>
          <w:rFonts w:ascii="Times New Roman" w:hAnsi="Times New Roman" w:cs="Times New Roman"/>
          <w:color w:val="000000"/>
          <w:sz w:val="24"/>
          <w:szCs w:val="24"/>
          <w:lang w:val="en-GB"/>
        </w:rPr>
        <w:t xml:space="preserve"> </w:t>
      </w:r>
      <w:r w:rsidRPr="0008178F">
        <w:rPr>
          <w:rFonts w:ascii="Times New Roman" w:hAnsi="Times New Roman" w:cs="Times New Roman"/>
          <w:color w:val="000000"/>
          <w:sz w:val="24"/>
          <w:szCs w:val="24"/>
          <w:lang w:val="en-GB"/>
        </w:rPr>
        <w:t>- so eating a variety of different foods is e</w:t>
      </w:r>
      <w:r>
        <w:rPr>
          <w:rFonts w:ascii="Times New Roman" w:hAnsi="Times New Roman" w:cs="Times New Roman"/>
          <w:color w:val="000000"/>
          <w:sz w:val="24"/>
          <w:szCs w:val="24"/>
          <w:lang w:val="en-GB"/>
        </w:rPr>
        <w:t xml:space="preserve"> _ _ _ _ _ _ _ _</w:t>
      </w:r>
      <w:r w:rsidRPr="0008178F">
        <w:rPr>
          <w:rFonts w:ascii="Times New Roman" w:hAnsi="Times New Roman" w:cs="Times New Roman"/>
          <w:color w:val="000000"/>
          <w:sz w:val="24"/>
          <w:szCs w:val="24"/>
          <w:lang w:val="en-GB"/>
        </w:rPr>
        <w:t>.</w:t>
      </w:r>
    </w:p>
    <w:p w:rsidR="0008178F" w:rsidRDefault="0008178F" w:rsidP="0008178F">
      <w:pPr>
        <w:pStyle w:val="Normlnweb"/>
        <w:spacing w:before="0" w:after="120"/>
        <w:rPr>
          <w:rFonts w:ascii="Times New Roman" w:hAnsi="Times New Roman" w:cs="Times New Roman"/>
          <w:lang w:val="en-GB"/>
        </w:rPr>
      </w:pPr>
      <w:r w:rsidRPr="0008178F">
        <w:rPr>
          <w:rFonts w:ascii="Times New Roman" w:hAnsi="Times New Roman" w:cs="Times New Roman"/>
          <w:lang w:val="en-GB"/>
        </w:rPr>
        <w:t>Moderation means eating neither too much nor too little of any food or n</w:t>
      </w:r>
      <w:r>
        <w:rPr>
          <w:rFonts w:ascii="Times New Roman" w:hAnsi="Times New Roman" w:cs="Times New Roman"/>
          <w:lang w:val="en-GB"/>
        </w:rPr>
        <w:t>_ _ _ _ _ _ _</w:t>
      </w:r>
      <w:r w:rsidRPr="0008178F">
        <w:rPr>
          <w:rFonts w:ascii="Times New Roman" w:hAnsi="Times New Roman" w:cs="Times New Roman"/>
          <w:lang w:val="en-GB"/>
        </w:rPr>
        <w:t>. Too much food can result in e</w:t>
      </w:r>
      <w:r>
        <w:rPr>
          <w:rFonts w:ascii="Times New Roman" w:hAnsi="Times New Roman" w:cs="Times New Roman"/>
          <w:lang w:val="en-GB"/>
        </w:rPr>
        <w:t>_ _ _ _ _ _ _ _</w:t>
      </w:r>
      <w:r w:rsidRPr="0008178F">
        <w:rPr>
          <w:rFonts w:ascii="Times New Roman" w:hAnsi="Times New Roman" w:cs="Times New Roman"/>
          <w:lang w:val="en-GB"/>
        </w:rPr>
        <w:t xml:space="preserve"> weight and even too much of certain nutrients, while eating too little can lead to numerous nutri</w:t>
      </w:r>
      <w:r>
        <w:rPr>
          <w:rFonts w:ascii="Times New Roman" w:hAnsi="Times New Roman" w:cs="Times New Roman"/>
          <w:lang w:val="en-GB"/>
        </w:rPr>
        <w:t>ent deficiencies and low body m _ _ _</w:t>
      </w:r>
      <w:r w:rsidRPr="0008178F">
        <w:rPr>
          <w:rFonts w:ascii="Times New Roman" w:hAnsi="Times New Roman" w:cs="Times New Roman"/>
          <w:lang w:val="en-GB"/>
        </w:rPr>
        <w:t>.</w:t>
      </w:r>
    </w:p>
    <w:p w:rsidR="008306C3" w:rsidRPr="008306C3" w:rsidRDefault="008306C3" w:rsidP="008306C3">
      <w:pPr>
        <w:pStyle w:val="Normlnweb"/>
        <w:spacing w:before="0" w:after="0"/>
        <w:rPr>
          <w:rFonts w:ascii="Times New Roman" w:hAnsi="Times New Roman" w:cs="Times New Roman"/>
          <w:lang w:val="en-GB"/>
        </w:rPr>
      </w:pPr>
    </w:p>
    <w:p w:rsidR="008306C3" w:rsidRPr="008306C3" w:rsidRDefault="008306C3" w:rsidP="008306C3">
      <w:pPr>
        <w:pStyle w:val="Normlnweb"/>
        <w:spacing w:before="0" w:after="120"/>
        <w:rPr>
          <w:rFonts w:ascii="Times New Roman" w:hAnsi="Times New Roman" w:cs="Times New Roman"/>
          <w:lang w:val="en-GB"/>
        </w:rPr>
      </w:pPr>
      <w:r w:rsidRPr="008306C3">
        <w:rPr>
          <w:rFonts w:ascii="Times New Roman" w:hAnsi="Times New Roman" w:cs="Times New Roman"/>
          <w:b/>
          <w:lang w:val="en-GB"/>
        </w:rPr>
        <w:t>Task 3 What dietary recommendations would you give to a person who</w:t>
      </w:r>
      <w:r w:rsidRPr="008306C3">
        <w:rPr>
          <w:rFonts w:ascii="Times New Roman" w:hAnsi="Times New Roman" w:cs="Times New Roman"/>
          <w:lang w:val="en-GB"/>
        </w:rPr>
        <w:t xml:space="preserve"> </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wants to lose weight</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wants to build muscles</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suffers from anaemia</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is exhausted</w:t>
      </w:r>
    </w:p>
    <w:p w:rsidR="008306C3" w:rsidRPr="008306C3" w:rsidRDefault="008306C3" w:rsidP="008306C3">
      <w:pPr>
        <w:pStyle w:val="Normlnweb"/>
        <w:numPr>
          <w:ilvl w:val="0"/>
          <w:numId w:val="3"/>
        </w:numPr>
        <w:spacing w:before="0" w:after="120"/>
        <w:rPr>
          <w:rFonts w:ascii="Times New Roman" w:hAnsi="Times New Roman" w:cs="Times New Roman"/>
          <w:lang w:val="en-GB"/>
        </w:rPr>
      </w:pPr>
      <w:r w:rsidRPr="008306C3">
        <w:rPr>
          <w:rFonts w:ascii="Times New Roman" w:hAnsi="Times New Roman" w:cs="Times New Roman"/>
          <w:lang w:val="en-GB"/>
        </w:rPr>
        <w:t>is pregnant</w:t>
      </w:r>
    </w:p>
    <w:p w:rsidR="0008178F" w:rsidRPr="0008178F" w:rsidRDefault="0008178F" w:rsidP="0008178F">
      <w:pPr>
        <w:rPr>
          <w:rFonts w:ascii="Times New Roman" w:hAnsi="Times New Roman" w:cs="Times New Roman"/>
          <w:b/>
          <w:sz w:val="24"/>
          <w:szCs w:val="24"/>
          <w:lang w:val="en-GB"/>
        </w:rPr>
      </w:pPr>
    </w:p>
    <w:p w:rsidR="005B0F4B" w:rsidRDefault="005B0F4B">
      <w:pPr>
        <w:rPr>
          <w:rFonts w:ascii="Times New Roman" w:hAnsi="Times New Roman" w:cs="Times New Roman"/>
          <w:sz w:val="24"/>
          <w:szCs w:val="24"/>
          <w:lang w:val="en-GB"/>
        </w:rPr>
      </w:pPr>
    </w:p>
    <w:p w:rsidR="00B05B72" w:rsidRDefault="00B05B72" w:rsidP="008306C3">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Task 4 Reading</w:t>
      </w:r>
    </w:p>
    <w:p w:rsidR="008306C3" w:rsidRPr="008306C3" w:rsidRDefault="008306C3" w:rsidP="008306C3">
      <w:pPr>
        <w:rPr>
          <w:rFonts w:ascii="Times New Roman" w:hAnsi="Times New Roman" w:cs="Times New Roman"/>
          <w:sz w:val="24"/>
          <w:szCs w:val="24"/>
          <w:lang w:val="en-GB"/>
        </w:rPr>
      </w:pPr>
      <w:r w:rsidRPr="008306C3">
        <w:rPr>
          <w:rFonts w:ascii="Times New Roman" w:hAnsi="Times New Roman" w:cs="Times New Roman"/>
          <w:b/>
          <w:sz w:val="24"/>
          <w:szCs w:val="24"/>
          <w:lang w:val="en-GB"/>
        </w:rPr>
        <w:t>Before you read</w:t>
      </w:r>
    </w:p>
    <w:p w:rsidR="008306C3" w:rsidRPr="008306C3" w:rsidRDefault="008306C3" w:rsidP="008306C3">
      <w:pPr>
        <w:numPr>
          <w:ilvl w:val="0"/>
          <w:numId w:val="5"/>
        </w:numPr>
        <w:suppressAutoHyphens/>
        <w:spacing w:after="0" w:line="240" w:lineRule="auto"/>
        <w:rPr>
          <w:rFonts w:ascii="Times New Roman" w:hAnsi="Times New Roman" w:cs="Times New Roman"/>
          <w:lang w:val="en-GB"/>
        </w:rPr>
      </w:pPr>
      <w:r w:rsidRPr="008306C3">
        <w:rPr>
          <w:rFonts w:ascii="Times New Roman" w:hAnsi="Times New Roman" w:cs="Times New Roman"/>
          <w:lang w:val="en-GB"/>
        </w:rPr>
        <w:t>Which cultures enjoy the healthiest food, in your opinion? Explain.</w:t>
      </w:r>
    </w:p>
    <w:p w:rsidR="008306C3" w:rsidRPr="008306C3" w:rsidRDefault="008306C3" w:rsidP="008306C3">
      <w:pPr>
        <w:numPr>
          <w:ilvl w:val="0"/>
          <w:numId w:val="5"/>
        </w:numPr>
        <w:suppressAutoHyphens/>
        <w:spacing w:after="0" w:line="240" w:lineRule="auto"/>
        <w:rPr>
          <w:rFonts w:ascii="Times New Roman" w:hAnsi="Times New Roman" w:cs="Times New Roman"/>
          <w:lang w:val="en-GB"/>
        </w:rPr>
      </w:pPr>
      <w:r w:rsidRPr="008306C3">
        <w:rPr>
          <w:rFonts w:ascii="Times New Roman" w:hAnsi="Times New Roman" w:cs="Times New Roman"/>
          <w:lang w:val="en-GB"/>
        </w:rPr>
        <w:t>Surprisingly, the richest countries may not have the best diets. What do you think?</w:t>
      </w:r>
    </w:p>
    <w:p w:rsidR="00B05B72" w:rsidRDefault="00B05B72" w:rsidP="008306C3">
      <w:pPr>
        <w:rPr>
          <w:rFonts w:ascii="Times New Roman" w:hAnsi="Times New Roman" w:cs="Times New Roman"/>
          <w:b/>
          <w:lang w:val="en-GB"/>
        </w:rPr>
      </w:pPr>
      <w:r>
        <w:rPr>
          <w:rFonts w:ascii="Times New Roman" w:hAnsi="Times New Roman" w:cs="Times New Roman"/>
          <w:b/>
          <w:lang w:val="en-GB"/>
        </w:rPr>
        <w:t xml:space="preserve"> </w:t>
      </w:r>
    </w:p>
    <w:p w:rsidR="008306C3" w:rsidRPr="008306C3" w:rsidRDefault="00B05B72" w:rsidP="008306C3">
      <w:pPr>
        <w:rPr>
          <w:rFonts w:ascii="Times New Roman" w:hAnsi="Times New Roman" w:cs="Times New Roman"/>
          <w:b/>
          <w:lang w:val="en-GB"/>
        </w:rPr>
      </w:pPr>
      <w:r>
        <w:rPr>
          <w:rFonts w:ascii="Times New Roman" w:hAnsi="Times New Roman" w:cs="Times New Roman"/>
          <w:b/>
          <w:lang w:val="en-GB"/>
        </w:rPr>
        <w:t>Read the text and answer the questions below.</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1</w:t>
      </w:r>
      <w:r w:rsidRPr="008306C3">
        <w:rPr>
          <w:rFonts w:ascii="Times New Roman" w:hAnsi="Times New Roman" w:cs="Times New Roman"/>
          <w:lang w:val="en-GB"/>
        </w:rPr>
        <w:tab/>
        <w:t xml:space="preserve">In recent years </w:t>
      </w:r>
      <w:proofErr w:type="gramStart"/>
      <w:r w:rsidRPr="008306C3">
        <w:rPr>
          <w:rFonts w:ascii="Times New Roman" w:hAnsi="Times New Roman" w:cs="Times New Roman"/>
          <w:lang w:val="en-GB"/>
        </w:rPr>
        <w:t>a large number of</w:t>
      </w:r>
      <w:proofErr w:type="gramEnd"/>
      <w:r w:rsidRPr="008306C3">
        <w:rPr>
          <w:rFonts w:ascii="Times New Roman" w:hAnsi="Times New Roman" w:cs="Times New Roman"/>
          <w:lang w:val="en-GB"/>
        </w:rPr>
        <w:t xml:space="preserve"> medical specialists and dieticians have </w:t>
      </w:r>
      <w:r w:rsidRPr="00342FB8">
        <w:rPr>
          <w:rFonts w:ascii="Times New Roman" w:hAnsi="Times New Roman" w:cs="Times New Roman"/>
          <w:i/>
          <w:highlight w:val="lightGray"/>
          <w:lang w:val="en-GB"/>
        </w:rPr>
        <w:t>devoted</w:t>
      </w:r>
      <w:r w:rsidRPr="00E07D25">
        <w:rPr>
          <w:rFonts w:ascii="Times New Roman" w:hAnsi="Times New Roman" w:cs="Times New Roman"/>
          <w:i/>
          <w:lang w:val="en-GB"/>
        </w:rPr>
        <w:t xml:space="preserve"> </w:t>
      </w:r>
      <w:r w:rsidRPr="00E07D25">
        <w:rPr>
          <w:rFonts w:ascii="Times New Roman" w:hAnsi="Times New Roman" w:cs="Times New Roman"/>
          <w:lang w:val="en-GB"/>
        </w:rPr>
        <w:t>much effort</w:t>
      </w:r>
      <w:r w:rsidRPr="008306C3">
        <w:rPr>
          <w:rFonts w:ascii="Times New Roman" w:hAnsi="Times New Roman" w:cs="Times New Roman"/>
          <w:lang w:val="en-GB"/>
        </w:rPr>
        <w:t xml:space="preserve"> to convincing us that just about everything we eat is bad for us. But now, if one accepts the findings of two recent international conferences held in </w:t>
      </w:r>
      <w:smartTag w:uri="urn:schemas-microsoft-com:office:smarttags" w:element="City">
        <w:smartTag w:uri="urn:schemas-microsoft-com:office:smarttags" w:element="place">
          <w:r w:rsidRPr="008306C3">
            <w:rPr>
              <w:rFonts w:ascii="Times New Roman" w:hAnsi="Times New Roman" w:cs="Times New Roman"/>
              <w:lang w:val="en-GB"/>
            </w:rPr>
            <w:t>San Francisco</w:t>
          </w:r>
        </w:smartTag>
      </w:smartTag>
      <w:r w:rsidRPr="008306C3">
        <w:rPr>
          <w:rFonts w:ascii="Times New Roman" w:hAnsi="Times New Roman" w:cs="Times New Roman"/>
          <w:lang w:val="en-GB"/>
        </w:rPr>
        <w:t xml:space="preserve">, there is some good news. Excellent health, increased </w:t>
      </w:r>
      <w:r w:rsidRPr="00E07D25">
        <w:rPr>
          <w:rFonts w:ascii="Times New Roman" w:hAnsi="Times New Roman" w:cs="Times New Roman"/>
          <w:lang w:val="en-GB"/>
        </w:rPr>
        <w:t>longevity</w:t>
      </w:r>
      <w:r w:rsidRPr="008306C3">
        <w:rPr>
          <w:rFonts w:ascii="Times New Roman" w:hAnsi="Times New Roman" w:cs="Times New Roman"/>
          <w:lang w:val="en-GB"/>
        </w:rPr>
        <w:t xml:space="preserve">, and many simple pleasures of life are all available if you are prepared to follow “the Mediterranean </w:t>
      </w:r>
      <w:proofErr w:type="gramStart"/>
      <w:r w:rsidRPr="008306C3">
        <w:rPr>
          <w:rFonts w:ascii="Times New Roman" w:hAnsi="Times New Roman" w:cs="Times New Roman"/>
          <w:lang w:val="en-GB"/>
        </w:rPr>
        <w:t>Diet“</w:t>
      </w:r>
      <w:proofErr w:type="gramEnd"/>
      <w:r w:rsidRPr="008306C3">
        <w:rPr>
          <w:rFonts w:ascii="Times New Roman" w:hAnsi="Times New Roman" w:cs="Times New Roman"/>
          <w:lang w:val="en-GB"/>
        </w:rPr>
        <w:t>, which is not so much a diet as a way of living.</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2</w:t>
      </w:r>
      <w:r w:rsidRPr="008306C3">
        <w:rPr>
          <w:rFonts w:ascii="Times New Roman" w:hAnsi="Times New Roman" w:cs="Times New Roman"/>
          <w:lang w:val="en-GB"/>
        </w:rPr>
        <w:tab/>
        <w:t xml:space="preserve">Interest in the Mediterranean diet was first raised in the 1950´s, when researchers from Harvard University´s School of Nutrition became curious about why men and women on the islands of Crete and </w:t>
      </w:r>
      <w:smartTag w:uri="urn:schemas-microsoft-com:office:smarttags" w:element="State">
        <w:smartTag w:uri="urn:schemas-microsoft-com:office:smarttags" w:element="place">
          <w:r w:rsidRPr="008306C3">
            <w:rPr>
              <w:rFonts w:ascii="Times New Roman" w:hAnsi="Times New Roman" w:cs="Times New Roman"/>
              <w:lang w:val="en-GB"/>
            </w:rPr>
            <w:t>Sicily</w:t>
          </w:r>
        </w:smartTag>
      </w:smartTag>
      <w:r w:rsidRPr="008306C3">
        <w:rPr>
          <w:rFonts w:ascii="Times New Roman" w:hAnsi="Times New Roman" w:cs="Times New Roman"/>
          <w:lang w:val="en-GB"/>
        </w:rPr>
        <w:t xml:space="preserve">, many of whom lived well into their 80s, had one of </w:t>
      </w:r>
      <w:r w:rsidRPr="00E07D25">
        <w:rPr>
          <w:rFonts w:ascii="Times New Roman" w:hAnsi="Times New Roman" w:cs="Times New Roman"/>
          <w:lang w:val="en-GB"/>
        </w:rPr>
        <w:t>the lowest</w:t>
      </w:r>
      <w:r w:rsidRPr="008306C3">
        <w:rPr>
          <w:rFonts w:ascii="Times New Roman" w:hAnsi="Times New Roman" w:cs="Times New Roman"/>
          <w:lang w:val="en-GB"/>
        </w:rPr>
        <w:t xml:space="preserve"> </w:t>
      </w:r>
      <w:r w:rsidRPr="00342FB8">
        <w:rPr>
          <w:rFonts w:ascii="Times New Roman" w:hAnsi="Times New Roman" w:cs="Times New Roman"/>
          <w:i/>
          <w:highlight w:val="lightGray"/>
          <w:lang w:val="en-GB"/>
        </w:rPr>
        <w:t>rates</w:t>
      </w:r>
      <w:r w:rsidRPr="008306C3">
        <w:rPr>
          <w:rFonts w:ascii="Times New Roman" w:hAnsi="Times New Roman" w:cs="Times New Roman"/>
          <w:lang w:val="en-GB"/>
        </w:rPr>
        <w:t xml:space="preserve"> of heart disease and cancer in the world.</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3</w:t>
      </w:r>
      <w:r w:rsidRPr="008306C3">
        <w:rPr>
          <w:rFonts w:ascii="Times New Roman" w:hAnsi="Times New Roman" w:cs="Times New Roman"/>
          <w:lang w:val="en-GB"/>
        </w:rPr>
        <w:tab/>
        <w:t xml:space="preserve"> They also noted a remarkably low rate of heart disease in other nations around the </w:t>
      </w:r>
      <w:smartTag w:uri="urn:schemas-microsoft-com:office:smarttags" w:element="place">
        <w:r w:rsidRPr="008306C3">
          <w:rPr>
            <w:rFonts w:ascii="Times New Roman" w:hAnsi="Times New Roman" w:cs="Times New Roman"/>
            <w:lang w:val="en-GB"/>
          </w:rPr>
          <w:t>Mediterranean</w:t>
        </w:r>
      </w:smartTag>
      <w:r w:rsidRPr="008306C3">
        <w:rPr>
          <w:rFonts w:ascii="Times New Roman" w:hAnsi="Times New Roman" w:cs="Times New Roman"/>
          <w:lang w:val="en-GB"/>
        </w:rPr>
        <w:t xml:space="preserve">. </w:t>
      </w:r>
      <w:r w:rsidRPr="00342FB8">
        <w:rPr>
          <w:rFonts w:ascii="Times New Roman" w:hAnsi="Times New Roman" w:cs="Times New Roman"/>
          <w:i/>
          <w:highlight w:val="lightGray"/>
          <w:lang w:val="en-GB"/>
        </w:rPr>
        <w:t>Incidences</w:t>
      </w:r>
      <w:r w:rsidRPr="008306C3">
        <w:rPr>
          <w:rFonts w:ascii="Times New Roman" w:hAnsi="Times New Roman" w:cs="Times New Roman"/>
          <w:lang w:val="en-GB"/>
        </w:rPr>
        <w:t xml:space="preserve"> of other diseases, such as breast and colon cancer, were also lower in the Mediterranean region, and in </w:t>
      </w:r>
      <w:smartTag w:uri="urn:schemas-microsoft-com:office:smarttags" w:element="country-region">
        <w:r w:rsidRPr="008306C3">
          <w:rPr>
            <w:rFonts w:ascii="Times New Roman" w:hAnsi="Times New Roman" w:cs="Times New Roman"/>
            <w:lang w:val="en-GB"/>
          </w:rPr>
          <w:t>Greece</w:t>
        </w:r>
      </w:smartTag>
      <w:r w:rsidRPr="008306C3">
        <w:rPr>
          <w:rFonts w:ascii="Times New Roman" w:hAnsi="Times New Roman" w:cs="Times New Roman"/>
          <w:lang w:val="en-GB"/>
        </w:rPr>
        <w:t xml:space="preserve"> and southern </w:t>
      </w:r>
      <w:smartTag w:uri="urn:schemas-microsoft-com:office:smarttags" w:element="country-region">
        <w:r w:rsidRPr="008306C3">
          <w:rPr>
            <w:rFonts w:ascii="Times New Roman" w:hAnsi="Times New Roman" w:cs="Times New Roman"/>
            <w:lang w:val="en-GB"/>
          </w:rPr>
          <w:t>Italy</w:t>
        </w:r>
      </w:smartTag>
      <w:r w:rsidRPr="008306C3">
        <w:rPr>
          <w:rFonts w:ascii="Times New Roman" w:hAnsi="Times New Roman" w:cs="Times New Roman"/>
          <w:lang w:val="en-GB"/>
        </w:rPr>
        <w:t xml:space="preserve"> </w:t>
      </w:r>
      <w:r w:rsidRPr="00342FB8">
        <w:rPr>
          <w:rFonts w:ascii="Times New Roman" w:hAnsi="Times New Roman" w:cs="Times New Roman"/>
          <w:i/>
          <w:highlight w:val="lightGray"/>
          <w:lang w:val="en-GB"/>
        </w:rPr>
        <w:t>life expectancy</w:t>
      </w:r>
      <w:r w:rsidRPr="008306C3">
        <w:rPr>
          <w:rFonts w:ascii="Times New Roman" w:hAnsi="Times New Roman" w:cs="Times New Roman"/>
          <w:lang w:val="en-GB"/>
        </w:rPr>
        <w:t xml:space="preserve"> was about four years longer than in the </w:t>
      </w:r>
      <w:smartTag w:uri="urn:schemas-microsoft-com:office:smarttags" w:element="country-region">
        <w:r w:rsidRPr="008306C3">
          <w:rPr>
            <w:rFonts w:ascii="Times New Roman" w:hAnsi="Times New Roman" w:cs="Times New Roman"/>
            <w:lang w:val="en-GB"/>
          </w:rPr>
          <w:t>U.S.</w:t>
        </w:r>
      </w:smartTag>
      <w:r w:rsidRPr="008306C3">
        <w:rPr>
          <w:rFonts w:ascii="Times New Roman" w:hAnsi="Times New Roman" w:cs="Times New Roman"/>
          <w:lang w:val="en-GB"/>
        </w:rPr>
        <w:t xml:space="preserve"> or </w:t>
      </w:r>
      <w:smartTag w:uri="urn:schemas-microsoft-com:office:smarttags" w:element="place">
        <w:r w:rsidRPr="008306C3">
          <w:rPr>
            <w:rFonts w:ascii="Times New Roman" w:hAnsi="Times New Roman" w:cs="Times New Roman"/>
            <w:lang w:val="en-GB"/>
          </w:rPr>
          <w:t>Northern Europe</w:t>
        </w:r>
      </w:smartTag>
      <w:r w:rsidRPr="008306C3">
        <w:rPr>
          <w:rFonts w:ascii="Times New Roman" w:hAnsi="Times New Roman" w:cs="Times New Roman"/>
          <w:lang w:val="en-GB"/>
        </w:rPr>
        <w:t>.</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5</w:t>
      </w:r>
      <w:r w:rsidRPr="008306C3">
        <w:rPr>
          <w:rFonts w:ascii="Times New Roman" w:hAnsi="Times New Roman" w:cs="Times New Roman"/>
          <w:lang w:val="en-GB"/>
        </w:rPr>
        <w:tab/>
        <w:t xml:space="preserve">During more than 15 years of research, epidemiologists, who study large populations to identify “risk factors“ for diseases, were unable to identify the </w:t>
      </w:r>
      <w:r w:rsidRPr="00342FB8">
        <w:rPr>
          <w:rFonts w:ascii="Times New Roman" w:hAnsi="Times New Roman" w:cs="Times New Roman"/>
          <w:i/>
          <w:highlight w:val="lightGray"/>
          <w:lang w:val="en-GB"/>
        </w:rPr>
        <w:t>crucial</w:t>
      </w:r>
      <w:r w:rsidRPr="008306C3">
        <w:rPr>
          <w:rFonts w:ascii="Times New Roman" w:hAnsi="Times New Roman" w:cs="Times New Roman"/>
          <w:lang w:val="en-GB"/>
        </w:rPr>
        <w:t xml:space="preserve"> factors, which affected the health of these Mediterranean populations. Finally, in 1964, the researchers began to focus on what they identified as the “traditional Mediterranean diet“. </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6</w:t>
      </w:r>
      <w:r w:rsidRPr="008306C3">
        <w:rPr>
          <w:rFonts w:ascii="Times New Roman" w:hAnsi="Times New Roman" w:cs="Times New Roman"/>
          <w:lang w:val="en-GB"/>
        </w:rPr>
        <w:tab/>
        <w:t xml:space="preserve">They noted that the core of traditional Mediterranean cuisine of the 50´s and 60´s was an abundance of fruits and vegetables as well as large quantities of bread, pasta, </w:t>
      </w:r>
      <w:r w:rsidRPr="00E07D25">
        <w:rPr>
          <w:rFonts w:ascii="Times New Roman" w:hAnsi="Times New Roman" w:cs="Times New Roman"/>
          <w:lang w:val="en-GB"/>
        </w:rPr>
        <w:t>legumes,</w:t>
      </w:r>
      <w:r w:rsidRPr="008306C3">
        <w:rPr>
          <w:rFonts w:ascii="Times New Roman" w:hAnsi="Times New Roman" w:cs="Times New Roman"/>
          <w:lang w:val="en-GB"/>
        </w:rPr>
        <w:t xml:space="preserve"> nuts, couscous, rice and other grains. The overall diet included very little meat and only moderate amount of fish, poultry and dairy products. Sweets played a small role in the dining habits of the people and fruits were the main form of dessert. The two most </w:t>
      </w:r>
      <w:r w:rsidR="00EE1F0D">
        <w:rPr>
          <w:rFonts w:ascii="Times New Roman" w:hAnsi="Times New Roman" w:cs="Times New Roman"/>
          <w:lang w:val="en-GB"/>
        </w:rPr>
        <w:t>striking</w:t>
      </w:r>
      <w:r w:rsidRPr="008306C3">
        <w:rPr>
          <w:rFonts w:ascii="Times New Roman" w:hAnsi="Times New Roman" w:cs="Times New Roman"/>
          <w:lang w:val="en-GB"/>
        </w:rPr>
        <w:t xml:space="preserve"> features of the Mediterranean diet were that olive oil </w:t>
      </w:r>
      <w:r w:rsidRPr="00342FB8">
        <w:rPr>
          <w:rFonts w:ascii="Times New Roman" w:hAnsi="Times New Roman" w:cs="Times New Roman"/>
          <w:i/>
          <w:highlight w:val="lightGray"/>
          <w:lang w:val="en-GB"/>
        </w:rPr>
        <w:t>accounted for</w:t>
      </w:r>
      <w:r w:rsidRPr="008306C3">
        <w:rPr>
          <w:rFonts w:ascii="Times New Roman" w:hAnsi="Times New Roman" w:cs="Times New Roman"/>
          <w:lang w:val="en-GB"/>
        </w:rPr>
        <w:t xml:space="preserve"> as much as 40% of all of the fat consumed by most Mediterranean people and that they consumed wine with nearly every meal.</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7</w:t>
      </w:r>
      <w:r w:rsidRPr="008306C3">
        <w:rPr>
          <w:rFonts w:ascii="Times New Roman" w:hAnsi="Times New Roman" w:cs="Times New Roman"/>
          <w:lang w:val="en-GB"/>
        </w:rPr>
        <w:tab/>
        <w:t xml:space="preserve">This and </w:t>
      </w:r>
      <w:r w:rsidRPr="00342FB8">
        <w:rPr>
          <w:rFonts w:ascii="Times New Roman" w:hAnsi="Times New Roman" w:cs="Times New Roman"/>
          <w:lang w:val="en-GB"/>
        </w:rPr>
        <w:t xml:space="preserve">subsequent </w:t>
      </w:r>
      <w:r w:rsidRPr="008306C3">
        <w:rPr>
          <w:rFonts w:ascii="Times New Roman" w:hAnsi="Times New Roman" w:cs="Times New Roman"/>
          <w:lang w:val="en-GB"/>
        </w:rPr>
        <w:t>research resulted in the creation of the Optimal Traditional Mediterranean Diet Pyramid. The pyramid consists of nine levels, each representing the stress to be placed on various elements of the diet.</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8</w:t>
      </w:r>
      <w:r w:rsidRPr="008306C3">
        <w:rPr>
          <w:rFonts w:ascii="Times New Roman" w:hAnsi="Times New Roman" w:cs="Times New Roman"/>
          <w:lang w:val="en-GB"/>
        </w:rPr>
        <w:tab/>
        <w:t xml:space="preserve">Red meat, at the pyramid´s </w:t>
      </w:r>
      <w:r w:rsidRPr="00B05B72">
        <w:rPr>
          <w:rFonts w:ascii="Times New Roman" w:hAnsi="Times New Roman" w:cs="Times New Roman"/>
          <w:lang w:val="en-GB"/>
        </w:rPr>
        <w:t>pinnacle</w:t>
      </w:r>
      <w:r w:rsidRPr="008306C3">
        <w:rPr>
          <w:rFonts w:ascii="Times New Roman" w:hAnsi="Times New Roman" w:cs="Times New Roman"/>
          <w:lang w:val="en-GB"/>
        </w:rPr>
        <w:t>, is recommended only a few times per month. Sweets, poultry, eggs and fish are recommended a few times a week, and olives, olive oil, dairy products, beans, legumes, nuts, fruits and vegetables and whole grains including pasta and rice are recommended on a daily basis. The major focus at recent conferences has been on olive oil and wine.</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9</w:t>
      </w:r>
      <w:r w:rsidRPr="008306C3">
        <w:rPr>
          <w:rFonts w:ascii="Times New Roman" w:hAnsi="Times New Roman" w:cs="Times New Roman"/>
          <w:lang w:val="en-GB"/>
        </w:rPr>
        <w:tab/>
        <w:t xml:space="preserve">According to prof. Walter Willet, olives and olive oil lowers levels of LDL, which is considered the </w:t>
      </w:r>
      <w:r w:rsidRPr="00342FB8">
        <w:rPr>
          <w:rFonts w:ascii="Times New Roman" w:hAnsi="Times New Roman" w:cs="Times New Roman"/>
          <w:i/>
          <w:highlight w:val="lightGray"/>
          <w:lang w:val="en-GB"/>
        </w:rPr>
        <w:t>harmful</w:t>
      </w:r>
      <w:r w:rsidRPr="008306C3">
        <w:rPr>
          <w:rFonts w:ascii="Times New Roman" w:hAnsi="Times New Roman" w:cs="Times New Roman"/>
          <w:lang w:val="en-GB"/>
        </w:rPr>
        <w:t xml:space="preserve"> or “bad“ </w:t>
      </w:r>
      <w:r w:rsidRPr="00E07D25">
        <w:rPr>
          <w:rFonts w:ascii="Times New Roman" w:hAnsi="Times New Roman" w:cs="Times New Roman"/>
          <w:lang w:val="en-GB"/>
        </w:rPr>
        <w:t>cholesterol.</w:t>
      </w:r>
      <w:r w:rsidRPr="008306C3">
        <w:rPr>
          <w:rFonts w:ascii="Times New Roman" w:hAnsi="Times New Roman" w:cs="Times New Roman"/>
          <w:lang w:val="en-GB"/>
        </w:rPr>
        <w:t xml:space="preserve"> Olive oil also contains high quantities of antioxidants, today´s nutritional miracle, and these are also thought to</w:t>
      </w:r>
      <w:r w:rsidR="00EE1F0D">
        <w:rPr>
          <w:rFonts w:ascii="Times New Roman" w:hAnsi="Times New Roman" w:cs="Times New Roman"/>
          <w:lang w:val="en-GB"/>
        </w:rPr>
        <w:t xml:space="preserve"> prevent</w:t>
      </w:r>
      <w:r w:rsidRPr="008306C3">
        <w:rPr>
          <w:rFonts w:ascii="Times New Roman" w:hAnsi="Times New Roman" w:cs="Times New Roman"/>
          <w:lang w:val="en-GB"/>
        </w:rPr>
        <w:t xml:space="preserve"> heart disease. </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lastRenderedPageBreak/>
        <w:t>11</w:t>
      </w:r>
      <w:r w:rsidRPr="008306C3">
        <w:rPr>
          <w:rFonts w:ascii="Times New Roman" w:hAnsi="Times New Roman" w:cs="Times New Roman"/>
          <w:lang w:val="en-GB"/>
        </w:rPr>
        <w:tab/>
        <w:t xml:space="preserve">As to the consumption of wine, the pyramid suggests that a </w:t>
      </w:r>
      <w:r w:rsidRPr="00342FB8">
        <w:rPr>
          <w:rFonts w:ascii="Times New Roman" w:hAnsi="Times New Roman" w:cs="Times New Roman"/>
          <w:i/>
          <w:highlight w:val="lightGray"/>
          <w:lang w:val="en-GB"/>
        </w:rPr>
        <w:t>moderate</w:t>
      </w:r>
      <w:r w:rsidRPr="008306C3">
        <w:rPr>
          <w:rFonts w:ascii="Times New Roman" w:hAnsi="Times New Roman" w:cs="Times New Roman"/>
          <w:lang w:val="en-GB"/>
        </w:rPr>
        <w:t xml:space="preserve"> level of alcohol consumption, especially of red wine, also lowers the risk of heart disease and reduces overall mortality.</w:t>
      </w:r>
    </w:p>
    <w:p w:rsidR="008306C3" w:rsidRPr="008306C3" w:rsidRDefault="008306C3" w:rsidP="008306C3">
      <w:pPr>
        <w:rPr>
          <w:rFonts w:ascii="Times New Roman" w:hAnsi="Times New Roman" w:cs="Times New Roman"/>
          <w:lang w:val="en-GB"/>
        </w:rPr>
      </w:pPr>
      <w:r w:rsidRPr="008306C3">
        <w:rPr>
          <w:rFonts w:ascii="Times New Roman" w:hAnsi="Times New Roman" w:cs="Times New Roman"/>
          <w:lang w:val="en-GB"/>
        </w:rPr>
        <w:t>12</w:t>
      </w:r>
      <w:r w:rsidRPr="008306C3">
        <w:rPr>
          <w:rFonts w:ascii="Times New Roman" w:hAnsi="Times New Roman" w:cs="Times New Roman"/>
          <w:lang w:val="en-GB"/>
        </w:rPr>
        <w:tab/>
        <w:t xml:space="preserve">There are a few potential problems in all of this. Some point out, for example, that </w:t>
      </w:r>
      <w:r w:rsidRPr="00342FB8">
        <w:rPr>
          <w:rFonts w:ascii="Times New Roman" w:hAnsi="Times New Roman" w:cs="Times New Roman"/>
          <w:i/>
          <w:highlight w:val="lightGray"/>
          <w:lang w:val="en-GB"/>
        </w:rPr>
        <w:t>advocating</w:t>
      </w:r>
      <w:r w:rsidRPr="008306C3">
        <w:rPr>
          <w:rFonts w:ascii="Times New Roman" w:hAnsi="Times New Roman" w:cs="Times New Roman"/>
          <w:lang w:val="en-GB"/>
        </w:rPr>
        <w:t xml:space="preserve"> a diet in which nearly 40% of the calories we take in comes from olive oil is problematic. Olive oil is pure 100% fat, and fat, no matter what its positive effects may be, is public health enemy number one.  </w:t>
      </w:r>
    </w:p>
    <w:p w:rsidR="008306C3" w:rsidRPr="008306C3" w:rsidRDefault="008306C3" w:rsidP="008306C3">
      <w:pPr>
        <w:rPr>
          <w:rFonts w:ascii="Times New Roman" w:hAnsi="Times New Roman" w:cs="Times New Roman"/>
          <w:b/>
          <w:lang w:val="en-GB"/>
        </w:rPr>
      </w:pPr>
    </w:p>
    <w:p w:rsidR="008306C3" w:rsidRPr="008306C3" w:rsidRDefault="008306C3" w:rsidP="00E07D25">
      <w:pPr>
        <w:spacing w:after="120" w:line="240" w:lineRule="auto"/>
        <w:rPr>
          <w:rFonts w:ascii="Times New Roman" w:hAnsi="Times New Roman" w:cs="Times New Roman"/>
          <w:sz w:val="24"/>
          <w:szCs w:val="24"/>
          <w:lang w:val="en-GB"/>
        </w:rPr>
      </w:pPr>
      <w:r w:rsidRPr="00E07D25">
        <w:rPr>
          <w:rFonts w:ascii="Times New Roman" w:hAnsi="Times New Roman" w:cs="Times New Roman"/>
          <w:b/>
          <w:sz w:val="24"/>
          <w:szCs w:val="24"/>
          <w:lang w:val="en-GB"/>
        </w:rPr>
        <w:t>Reading comprehension</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What is good news about diet, as found in two conferences?</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What is the Mediterranean diet?</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Where did doctors in the 1950´s find the lowest rates of heart disease?</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What are two important parts of the Mediterranean diet?</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How much red meat should be eaten, according to the article?</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Why are olives and olive oil beneficial to one´s health?</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Why might small amounts of wine be healthy?</w:t>
      </w:r>
    </w:p>
    <w:p w:rsidR="008306C3" w:rsidRPr="008306C3" w:rsidRDefault="008306C3" w:rsidP="00E07D25">
      <w:pPr>
        <w:numPr>
          <w:ilvl w:val="0"/>
          <w:numId w:val="4"/>
        </w:numPr>
        <w:suppressAutoHyphens/>
        <w:spacing w:after="120" w:line="240" w:lineRule="auto"/>
        <w:rPr>
          <w:rFonts w:ascii="Times New Roman" w:hAnsi="Times New Roman" w:cs="Times New Roman"/>
          <w:lang w:val="en-GB"/>
        </w:rPr>
      </w:pPr>
      <w:r w:rsidRPr="008306C3">
        <w:rPr>
          <w:rFonts w:ascii="Times New Roman" w:hAnsi="Times New Roman" w:cs="Times New Roman"/>
          <w:lang w:val="en-GB"/>
        </w:rPr>
        <w:t>What are some of the arguments against the Mediterranean diet?</w:t>
      </w:r>
    </w:p>
    <w:p w:rsidR="008306C3" w:rsidRPr="008306C3" w:rsidRDefault="008306C3">
      <w:pPr>
        <w:rPr>
          <w:rFonts w:ascii="Times New Roman" w:hAnsi="Times New Roman" w:cs="Times New Roman"/>
          <w:b/>
          <w:sz w:val="24"/>
          <w:szCs w:val="24"/>
          <w:lang w:val="en-GB"/>
        </w:rPr>
      </w:pPr>
    </w:p>
    <w:p w:rsidR="008306C3" w:rsidRDefault="00E07D25" w:rsidP="00E07D25">
      <w:pPr>
        <w:spacing w:after="0" w:line="360" w:lineRule="auto"/>
        <w:rPr>
          <w:rFonts w:ascii="Times New Roman" w:hAnsi="Times New Roman" w:cs="Times New Roman"/>
          <w:b/>
          <w:sz w:val="24"/>
          <w:szCs w:val="24"/>
          <w:lang w:val="en-GB"/>
        </w:rPr>
      </w:pPr>
      <w:r w:rsidRPr="00E07D25">
        <w:rPr>
          <w:rFonts w:ascii="Times New Roman" w:hAnsi="Times New Roman" w:cs="Times New Roman"/>
          <w:b/>
          <w:sz w:val="24"/>
          <w:szCs w:val="24"/>
          <w:lang w:val="en-GB"/>
        </w:rPr>
        <w:t>Vocabulary</w:t>
      </w:r>
    </w:p>
    <w:p w:rsidR="00EE1F0D" w:rsidRDefault="00EE1F0D" w:rsidP="00E07D25">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Complete the gaps using the words in italics from the text above. You may have to change their form.</w:t>
      </w:r>
    </w:p>
    <w:p w:rsidR="00AB0F2A" w:rsidRDefault="00AB0F2A" w:rsidP="00E07D25">
      <w:pPr>
        <w:spacing w:after="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account for        advocate            crucial           devote           harmful           incidence        </w:t>
      </w:r>
    </w:p>
    <w:p w:rsidR="00AB0F2A" w:rsidRPr="00AB0F2A" w:rsidRDefault="00AB0F2A" w:rsidP="00E07D25">
      <w:pPr>
        <w:spacing w:after="0" w:line="36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 life expectancy          moderate           rate</w:t>
      </w:r>
    </w:p>
    <w:p w:rsidR="00E07D25" w:rsidRPr="00E07D25" w:rsidRDefault="00AB0F2A" w:rsidP="00E07D25">
      <w:pPr>
        <w:pStyle w:val="Odstavecseseznamem"/>
        <w:numPr>
          <w:ilvl w:val="1"/>
          <w:numId w:val="4"/>
        </w:numPr>
        <w:suppressAutoHyphens/>
        <w:spacing w:after="0" w:line="360" w:lineRule="auto"/>
        <w:ind w:left="1434" w:hanging="357"/>
        <w:rPr>
          <w:rFonts w:ascii="Times New Roman" w:hAnsi="Times New Roman" w:cs="Times New Roman"/>
          <w:sz w:val="24"/>
          <w:szCs w:val="24"/>
          <w:lang w:val="en-GB"/>
        </w:rPr>
      </w:pPr>
      <w:r>
        <w:rPr>
          <w:rFonts w:ascii="Times New Roman" w:hAnsi="Times New Roman" w:cs="Times New Roman"/>
          <w:sz w:val="24"/>
          <w:szCs w:val="24"/>
          <w:lang w:val="en-GB"/>
        </w:rPr>
        <w:t>It is _____________ that people are aware of nutritional value of the food they eat</w:t>
      </w:r>
      <w:r w:rsidR="00E07D25" w:rsidRPr="00E07D25">
        <w:rPr>
          <w:rFonts w:ascii="Times New Roman" w:hAnsi="Times New Roman" w:cs="Times New Roman"/>
          <w:sz w:val="24"/>
          <w:szCs w:val="24"/>
          <w:lang w:val="en-GB"/>
        </w:rPr>
        <w:t>.</w:t>
      </w:r>
    </w:p>
    <w:p w:rsidR="00E07D25" w:rsidRPr="00E07D25" w:rsidRDefault="00E07D25" w:rsidP="00E07D25">
      <w:pPr>
        <w:pStyle w:val="Odstavecseseznamem"/>
        <w:numPr>
          <w:ilvl w:val="1"/>
          <w:numId w:val="4"/>
        </w:numPr>
        <w:suppressAutoHyphens/>
        <w:spacing w:after="0" w:line="360" w:lineRule="auto"/>
        <w:ind w:left="1434" w:hanging="357"/>
        <w:rPr>
          <w:rFonts w:ascii="Times New Roman" w:hAnsi="Times New Roman" w:cs="Times New Roman"/>
          <w:sz w:val="24"/>
          <w:szCs w:val="24"/>
          <w:lang w:val="en-GB"/>
        </w:rPr>
      </w:pPr>
      <w:r>
        <w:rPr>
          <w:rFonts w:ascii="Times New Roman" w:hAnsi="Times New Roman" w:cs="Times New Roman"/>
          <w:sz w:val="24"/>
          <w:szCs w:val="24"/>
          <w:lang w:val="en-GB"/>
        </w:rPr>
        <w:t>Even ____________ amounts of the drug can be fatal.</w:t>
      </w:r>
    </w:p>
    <w:p w:rsidR="00E07D25" w:rsidRDefault="00E07D25" w:rsidP="00E07D25">
      <w:pPr>
        <w:pStyle w:val="Odstavecseseznamem"/>
        <w:numPr>
          <w:ilvl w:val="1"/>
          <w:numId w:val="4"/>
        </w:numPr>
        <w:suppressAutoHyphens/>
        <w:spacing w:after="0" w:line="360" w:lineRule="auto"/>
        <w:ind w:left="1434" w:hanging="357"/>
        <w:rPr>
          <w:rFonts w:ascii="Times New Roman" w:hAnsi="Times New Roman" w:cs="Times New Roman"/>
          <w:sz w:val="24"/>
          <w:szCs w:val="24"/>
          <w:lang w:val="en-GB"/>
        </w:rPr>
      </w:pPr>
      <w:r w:rsidRPr="00E07D25">
        <w:rPr>
          <w:rFonts w:ascii="Times New Roman" w:hAnsi="Times New Roman" w:cs="Times New Roman"/>
          <w:sz w:val="24"/>
          <w:szCs w:val="24"/>
          <w:lang w:val="en-GB"/>
        </w:rPr>
        <w:t>Th</w:t>
      </w:r>
      <w:r w:rsidR="00AB0F2A">
        <w:rPr>
          <w:rFonts w:ascii="Times New Roman" w:hAnsi="Times New Roman" w:cs="Times New Roman"/>
          <w:sz w:val="24"/>
          <w:szCs w:val="24"/>
          <w:lang w:val="en-GB"/>
        </w:rPr>
        <w:t>e</w:t>
      </w:r>
      <w:r w:rsidRPr="00E07D25">
        <w:rPr>
          <w:rFonts w:ascii="Times New Roman" w:hAnsi="Times New Roman" w:cs="Times New Roman"/>
          <w:sz w:val="24"/>
          <w:szCs w:val="24"/>
          <w:lang w:val="en-GB"/>
        </w:rPr>
        <w:t xml:space="preserve"> ____________</w:t>
      </w:r>
      <w:r w:rsidR="00AB0F2A">
        <w:rPr>
          <w:rFonts w:ascii="Times New Roman" w:hAnsi="Times New Roman" w:cs="Times New Roman"/>
          <w:sz w:val="24"/>
          <w:szCs w:val="24"/>
          <w:lang w:val="en-GB"/>
        </w:rPr>
        <w:t xml:space="preserve"> of the population has been increasing over the last decades</w:t>
      </w:r>
      <w:r w:rsidRPr="00E07D25">
        <w:rPr>
          <w:rFonts w:ascii="Times New Roman" w:hAnsi="Times New Roman" w:cs="Times New Roman"/>
          <w:sz w:val="24"/>
          <w:szCs w:val="24"/>
          <w:lang w:val="en-GB"/>
        </w:rPr>
        <w:t>.</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I could only __________</w:t>
      </w:r>
      <w:proofErr w:type="gramStart"/>
      <w:r>
        <w:rPr>
          <w:rFonts w:ascii="Times New Roman" w:hAnsi="Times New Roman" w:cs="Times New Roman"/>
          <w:sz w:val="24"/>
          <w:szCs w:val="24"/>
          <w:lang w:val="en-GB"/>
        </w:rPr>
        <w:t xml:space="preserve">_ </w:t>
      </w:r>
      <w:r w:rsidR="00AB0F2A">
        <w:rPr>
          <w:rFonts w:ascii="Times New Roman" w:hAnsi="Times New Roman" w:cs="Times New Roman"/>
          <w:sz w:val="24"/>
          <w:szCs w:val="24"/>
          <w:lang w:val="en-GB"/>
        </w:rPr>
        <w:t xml:space="preserve"> an</w:t>
      </w:r>
      <w:proofErr w:type="gramEnd"/>
      <w:r>
        <w:rPr>
          <w:rFonts w:ascii="Times New Roman" w:hAnsi="Times New Roman" w:cs="Times New Roman"/>
          <w:sz w:val="24"/>
          <w:szCs w:val="24"/>
          <w:lang w:val="en-GB"/>
        </w:rPr>
        <w:t xml:space="preserve"> hour</w:t>
      </w:r>
      <w:r w:rsidR="00AB0F2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 day to </w:t>
      </w:r>
      <w:r w:rsidR="00AB0F2A">
        <w:rPr>
          <w:rFonts w:ascii="Times New Roman" w:hAnsi="Times New Roman" w:cs="Times New Roman"/>
          <w:sz w:val="24"/>
          <w:szCs w:val="24"/>
          <w:lang w:val="en-GB"/>
        </w:rPr>
        <w:t>exercising</w:t>
      </w:r>
      <w:r>
        <w:rPr>
          <w:rFonts w:ascii="Times New Roman" w:hAnsi="Times New Roman" w:cs="Times New Roman"/>
          <w:sz w:val="24"/>
          <w:szCs w:val="24"/>
          <w:lang w:val="en-GB"/>
        </w:rPr>
        <w:t>.</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Most people walk at an average _________ of 5 km an hour.</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 British market _______________ 30% of the company´s revenue.</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Many experts ___________ rewarding child</w:t>
      </w:r>
      <w:r w:rsidR="00AB0F2A">
        <w:rPr>
          <w:rFonts w:ascii="Times New Roman" w:hAnsi="Times New Roman" w:cs="Times New Roman"/>
          <w:sz w:val="24"/>
          <w:szCs w:val="24"/>
          <w:lang w:val="en-GB"/>
        </w:rPr>
        <w:t>ren</w:t>
      </w:r>
      <w:r>
        <w:rPr>
          <w:rFonts w:ascii="Times New Roman" w:hAnsi="Times New Roman" w:cs="Times New Roman"/>
          <w:sz w:val="24"/>
          <w:szCs w:val="24"/>
          <w:lang w:val="en-GB"/>
        </w:rPr>
        <w:t xml:space="preserve"> for good behaviour.</w:t>
      </w:r>
    </w:p>
    <w:p w:rsidR="00E07D25" w:rsidRDefault="00E07D25"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There is a high ____________ of heart disease in men over 40.</w:t>
      </w:r>
    </w:p>
    <w:p w:rsidR="00EE1F0D" w:rsidRDefault="00EE1F0D" w:rsidP="00E07D25">
      <w:pPr>
        <w:pStyle w:val="Odstavecseseznamem"/>
        <w:numPr>
          <w:ilvl w:val="1"/>
          <w:numId w:val="4"/>
        </w:numPr>
        <w:suppressAutoHyphen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These substances are known to be ____________ to people with asthma.</w:t>
      </w:r>
    </w:p>
    <w:p w:rsidR="00E07D25" w:rsidRDefault="00E07D25" w:rsidP="00E07D25">
      <w:pPr>
        <w:suppressAutoHyphens/>
        <w:spacing w:after="120" w:line="240" w:lineRule="auto"/>
        <w:rPr>
          <w:rFonts w:ascii="Times New Roman" w:hAnsi="Times New Roman" w:cs="Times New Roman"/>
          <w:sz w:val="24"/>
          <w:szCs w:val="24"/>
          <w:lang w:val="en-GB"/>
        </w:rPr>
      </w:pPr>
    </w:p>
    <w:p w:rsidR="00EE1F0D" w:rsidRDefault="00EE1F0D" w:rsidP="00E07D25">
      <w:pPr>
        <w:suppressAutoHyphens/>
        <w:spacing w:after="120" w:line="240" w:lineRule="auto"/>
        <w:rPr>
          <w:rFonts w:ascii="Times New Roman" w:hAnsi="Times New Roman" w:cs="Times New Roman"/>
          <w:sz w:val="24"/>
          <w:szCs w:val="24"/>
          <w:lang w:val="en-GB"/>
        </w:rPr>
      </w:pPr>
    </w:p>
    <w:p w:rsidR="00EE1F0D" w:rsidRDefault="00EE1F0D" w:rsidP="00E07D25">
      <w:pPr>
        <w:suppressAutoHyphens/>
        <w:spacing w:after="120" w:line="240" w:lineRule="auto"/>
        <w:rPr>
          <w:rFonts w:ascii="Times New Roman" w:hAnsi="Times New Roman" w:cs="Times New Roman"/>
          <w:sz w:val="24"/>
          <w:szCs w:val="24"/>
          <w:lang w:val="en-GB"/>
        </w:rPr>
      </w:pPr>
    </w:p>
    <w:p w:rsidR="00EE1F0D" w:rsidRDefault="00F1349E" w:rsidP="00E07D25">
      <w:p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5</w:t>
      </w:r>
      <w:r w:rsidR="00EE1F0D">
        <w:rPr>
          <w:rFonts w:ascii="Times New Roman" w:hAnsi="Times New Roman" w:cs="Times New Roman"/>
          <w:b/>
          <w:sz w:val="24"/>
          <w:szCs w:val="24"/>
          <w:lang w:val="en-GB"/>
        </w:rPr>
        <w:t xml:space="preserve">  </w:t>
      </w:r>
      <w:r w:rsidR="00B05B72">
        <w:rPr>
          <w:rFonts w:ascii="Times New Roman" w:hAnsi="Times New Roman" w:cs="Times New Roman"/>
          <w:b/>
          <w:sz w:val="24"/>
          <w:szCs w:val="24"/>
          <w:lang w:val="en-GB"/>
        </w:rPr>
        <w:t>Speaking</w:t>
      </w:r>
      <w:proofErr w:type="gramEnd"/>
    </w:p>
    <w:p w:rsidR="00DA4EF7" w:rsidRDefault="00DA4EF7" w:rsidP="00EE1F0D">
      <w:pPr>
        <w:pStyle w:val="Odstavecseseznamem"/>
        <w:numPr>
          <w:ilvl w:val="0"/>
          <w:numId w:val="7"/>
        </w:num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Expressing opinion – phrases</w:t>
      </w:r>
    </w:p>
    <w:p w:rsidR="00DA4EF7" w:rsidRDefault="00DA4EF7" w:rsidP="00DA4EF7">
      <w:pPr>
        <w:pStyle w:val="Odstavecseseznamem"/>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Complete these phrases </w:t>
      </w:r>
      <w:r w:rsidR="00342FB8">
        <w:rPr>
          <w:rFonts w:ascii="Times New Roman" w:hAnsi="Times New Roman" w:cs="Times New Roman"/>
          <w:b/>
          <w:sz w:val="24"/>
          <w:szCs w:val="24"/>
          <w:lang w:val="en-GB"/>
        </w:rPr>
        <w:t>with the words below:</w:t>
      </w:r>
    </w:p>
    <w:p w:rsidR="00342FB8" w:rsidRPr="00342FB8" w:rsidRDefault="00342FB8" w:rsidP="00DA4EF7">
      <w:pPr>
        <w:pStyle w:val="Odstavecseseznamem"/>
        <w:suppressAutoHyphens/>
        <w:spacing w:after="12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firmly – doubt – seems – opinion – convinced </w:t>
      </w:r>
    </w:p>
    <w:p w:rsidR="00304969" w:rsidRDefault="00304969" w:rsidP="00DA4EF7">
      <w:pPr>
        <w:pStyle w:val="Odstavecseseznamem"/>
        <w:suppressAutoHyphens/>
        <w:spacing w:after="120" w:line="240" w:lineRule="auto"/>
        <w:rPr>
          <w:rFonts w:ascii="Times New Roman" w:hAnsi="Times New Roman" w:cs="Times New Roman"/>
          <w:sz w:val="24"/>
          <w:szCs w:val="24"/>
          <w:lang w:val="en-GB"/>
        </w:rPr>
      </w:pPr>
    </w:p>
    <w:p w:rsidR="00DA4EF7" w:rsidRDefault="00DA4EF7" w:rsidP="00DA4EF7">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 am</w:t>
      </w:r>
      <w:r w:rsidR="00342FB8">
        <w:rPr>
          <w:rFonts w:ascii="Times New Roman" w:hAnsi="Times New Roman" w:cs="Times New Roman"/>
          <w:sz w:val="24"/>
          <w:szCs w:val="24"/>
          <w:lang w:val="en-GB"/>
        </w:rPr>
        <w:t xml:space="preserve"> __________</w:t>
      </w:r>
      <w:r>
        <w:rPr>
          <w:rFonts w:ascii="Times New Roman" w:hAnsi="Times New Roman" w:cs="Times New Roman"/>
          <w:sz w:val="24"/>
          <w:szCs w:val="24"/>
          <w:lang w:val="en-GB"/>
        </w:rPr>
        <w:t xml:space="preserve"> that…</w:t>
      </w:r>
    </w:p>
    <w:p w:rsidR="00DA4EF7" w:rsidRDefault="00DA4EF7" w:rsidP="00DA4EF7">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 </w:t>
      </w:r>
      <w:r w:rsidR="00342FB8">
        <w:rPr>
          <w:rFonts w:ascii="Times New Roman" w:hAnsi="Times New Roman" w:cs="Times New Roman"/>
          <w:sz w:val="24"/>
          <w:szCs w:val="24"/>
          <w:lang w:val="en-GB"/>
        </w:rPr>
        <w:t>____________</w:t>
      </w:r>
      <w:r>
        <w:rPr>
          <w:rFonts w:ascii="Times New Roman" w:hAnsi="Times New Roman" w:cs="Times New Roman"/>
          <w:sz w:val="24"/>
          <w:szCs w:val="24"/>
          <w:lang w:val="en-GB"/>
        </w:rPr>
        <w:t xml:space="preserve"> believe…</w:t>
      </w:r>
    </w:p>
    <w:p w:rsidR="00DA4EF7" w:rsidRDefault="00DA4EF7" w:rsidP="00DA4EF7">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 </w:t>
      </w:r>
      <w:r w:rsidR="00342FB8">
        <w:rPr>
          <w:rFonts w:ascii="Times New Roman" w:hAnsi="Times New Roman" w:cs="Times New Roman"/>
          <w:sz w:val="24"/>
          <w:szCs w:val="24"/>
          <w:lang w:val="en-GB"/>
        </w:rPr>
        <w:t>____________</w:t>
      </w:r>
      <w:r>
        <w:rPr>
          <w:rFonts w:ascii="Times New Roman" w:hAnsi="Times New Roman" w:cs="Times New Roman"/>
          <w:sz w:val="24"/>
          <w:szCs w:val="24"/>
          <w:lang w:val="en-GB"/>
        </w:rPr>
        <w:t xml:space="preserve"> to me…</w:t>
      </w:r>
    </w:p>
    <w:p w:rsidR="00B35E4C" w:rsidRDefault="00342FB8" w:rsidP="00DA4EF7">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In my humble __________ , …</w:t>
      </w:r>
    </w:p>
    <w:p w:rsidR="00F1349E" w:rsidRDefault="00DA4EF7" w:rsidP="00304969">
      <w:pPr>
        <w:pStyle w:val="Odstavecseseznamem"/>
        <w:suppressAutoHyphens/>
        <w:spacing w:after="12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There is no </w:t>
      </w:r>
      <w:r w:rsidR="00342FB8">
        <w:rPr>
          <w:rFonts w:ascii="Times New Roman" w:hAnsi="Times New Roman" w:cs="Times New Roman"/>
          <w:sz w:val="24"/>
          <w:szCs w:val="24"/>
          <w:lang w:val="en-GB"/>
        </w:rPr>
        <w:t>____________</w:t>
      </w:r>
      <w:r>
        <w:rPr>
          <w:rFonts w:ascii="Times New Roman" w:hAnsi="Times New Roman" w:cs="Times New Roman"/>
          <w:sz w:val="24"/>
          <w:szCs w:val="24"/>
          <w:lang w:val="en-GB"/>
        </w:rPr>
        <w:t xml:space="preserve"> that…</w:t>
      </w:r>
    </w:p>
    <w:p w:rsidR="00304969" w:rsidRDefault="00304969" w:rsidP="00304969">
      <w:pPr>
        <w:pStyle w:val="Odstavecseseznamem"/>
        <w:suppressAutoHyphens/>
        <w:spacing w:after="120" w:line="240" w:lineRule="auto"/>
        <w:rPr>
          <w:rFonts w:ascii="Times New Roman" w:hAnsi="Times New Roman" w:cs="Times New Roman"/>
          <w:sz w:val="24"/>
          <w:szCs w:val="24"/>
          <w:lang w:val="en-GB"/>
        </w:rPr>
      </w:pPr>
    </w:p>
    <w:p w:rsidR="00304969" w:rsidRPr="00304969" w:rsidRDefault="00304969" w:rsidP="00304969">
      <w:pPr>
        <w:pStyle w:val="Odstavecseseznamem"/>
        <w:numPr>
          <w:ilvl w:val="0"/>
          <w:numId w:val="7"/>
        </w:numPr>
        <w:suppressAutoHyphens/>
        <w:spacing w:after="120" w:line="240" w:lineRule="auto"/>
        <w:rPr>
          <w:rFonts w:ascii="Times New Roman" w:hAnsi="Times New Roman" w:cs="Times New Roman"/>
          <w:b/>
          <w:sz w:val="24"/>
          <w:szCs w:val="24"/>
          <w:lang w:val="en-GB"/>
        </w:rPr>
      </w:pPr>
      <w:r w:rsidRPr="00304969">
        <w:rPr>
          <w:rFonts w:ascii="Times New Roman" w:hAnsi="Times New Roman" w:cs="Times New Roman"/>
          <w:b/>
          <w:sz w:val="24"/>
          <w:szCs w:val="24"/>
          <w:lang w:val="en-GB"/>
        </w:rPr>
        <w:t>To what extent do you agree with the following statement?</w:t>
      </w:r>
    </w:p>
    <w:p w:rsidR="00304969" w:rsidRDefault="00304969" w:rsidP="00304969">
      <w:pPr>
        <w:pStyle w:val="Odstavecseseznamem"/>
        <w:suppressAutoHyphens/>
        <w:spacing w:after="120" w:line="240" w:lineRule="auto"/>
        <w:rPr>
          <w:rFonts w:ascii="Times New Roman" w:hAnsi="Times New Roman" w:cs="Times New Roman"/>
          <w:sz w:val="24"/>
          <w:szCs w:val="24"/>
          <w:lang w:val="en-GB"/>
        </w:rPr>
      </w:pPr>
    </w:p>
    <w:p w:rsidR="00304969" w:rsidRDefault="00304969" w:rsidP="00304969">
      <w:pPr>
        <w:suppressAutoHyphens/>
        <w:spacing w:after="120" w:line="240" w:lineRule="auto"/>
        <w:ind w:firstLine="708"/>
        <w:rPr>
          <w:rFonts w:ascii="Times New Roman" w:hAnsi="Times New Roman" w:cs="Times New Roman"/>
          <w:sz w:val="24"/>
          <w:szCs w:val="24"/>
          <w:lang w:val="en-GB"/>
        </w:rPr>
      </w:pPr>
      <w:r>
        <w:rPr>
          <w:rFonts w:ascii="Times New Roman" w:hAnsi="Times New Roman" w:cs="Times New Roman"/>
          <w:sz w:val="24"/>
          <w:szCs w:val="24"/>
          <w:lang w:val="en-GB"/>
        </w:rPr>
        <w:t>“</w:t>
      </w:r>
      <w:r w:rsidRPr="00304969">
        <w:rPr>
          <w:rFonts w:ascii="Times New Roman" w:hAnsi="Times New Roman" w:cs="Times New Roman"/>
          <w:sz w:val="24"/>
          <w:szCs w:val="24"/>
          <w:lang w:val="en-GB"/>
        </w:rPr>
        <w:t>Even elite athletes can be vegetarians/ vegans.</w:t>
      </w:r>
      <w:r>
        <w:rPr>
          <w:rFonts w:ascii="Times New Roman" w:hAnsi="Times New Roman" w:cs="Times New Roman"/>
          <w:sz w:val="24"/>
          <w:szCs w:val="24"/>
          <w:lang w:val="en-GB"/>
        </w:rPr>
        <w:t>”</w:t>
      </w:r>
    </w:p>
    <w:p w:rsidR="00304969" w:rsidRDefault="00304969" w:rsidP="00304969">
      <w:pPr>
        <w:suppressAutoHyphens/>
        <w:spacing w:after="120" w:line="240" w:lineRule="auto"/>
        <w:ind w:firstLine="708"/>
        <w:rPr>
          <w:rFonts w:ascii="Times New Roman" w:hAnsi="Times New Roman" w:cs="Times New Roman"/>
          <w:sz w:val="24"/>
          <w:szCs w:val="24"/>
          <w:lang w:val="en-GB"/>
        </w:rPr>
      </w:pPr>
    </w:p>
    <w:p w:rsidR="00304969" w:rsidRDefault="00304969" w:rsidP="00304969">
      <w:pPr>
        <w:suppressAutoHyphens/>
        <w:spacing w:after="120" w:line="240" w:lineRule="auto"/>
        <w:rPr>
          <w:rFonts w:ascii="Times New Roman" w:hAnsi="Times New Roman" w:cs="Times New Roman"/>
          <w:b/>
          <w:sz w:val="24"/>
          <w:szCs w:val="24"/>
          <w:lang w:val="en-GB"/>
        </w:rPr>
      </w:pPr>
      <w:r w:rsidRPr="00304969">
        <w:rPr>
          <w:rFonts w:ascii="Times New Roman" w:hAnsi="Times New Roman" w:cs="Times New Roman"/>
          <w:b/>
          <w:sz w:val="24"/>
          <w:szCs w:val="24"/>
          <w:lang w:val="en-GB"/>
        </w:rPr>
        <w:t xml:space="preserve">Task </w:t>
      </w:r>
      <w:proofErr w:type="gramStart"/>
      <w:r w:rsidRPr="00304969">
        <w:rPr>
          <w:rFonts w:ascii="Times New Roman" w:hAnsi="Times New Roman" w:cs="Times New Roman"/>
          <w:b/>
          <w:sz w:val="24"/>
          <w:szCs w:val="24"/>
          <w:lang w:val="en-GB"/>
        </w:rPr>
        <w:t>6  Listening</w:t>
      </w:r>
      <w:proofErr w:type="gramEnd"/>
    </w:p>
    <w:p w:rsidR="00304969" w:rsidRDefault="00304969" w:rsidP="00304969">
      <w:p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Watch the TED ED programme on myths in health education. What were the most common misconception</w:t>
      </w:r>
      <w:r w:rsidR="00140676">
        <w:rPr>
          <w:rFonts w:ascii="Times New Roman" w:hAnsi="Times New Roman" w:cs="Times New Roman"/>
          <w:b/>
          <w:sz w:val="24"/>
          <w:szCs w:val="24"/>
          <w:lang w:val="en-GB"/>
        </w:rPr>
        <w:t>s</w:t>
      </w:r>
      <w:bookmarkStart w:id="0" w:name="_GoBack"/>
      <w:bookmarkEnd w:id="0"/>
      <w:r>
        <w:rPr>
          <w:rFonts w:ascii="Times New Roman" w:hAnsi="Times New Roman" w:cs="Times New Roman"/>
          <w:b/>
          <w:sz w:val="24"/>
          <w:szCs w:val="24"/>
          <w:lang w:val="en-GB"/>
        </w:rPr>
        <w:t xml:space="preserve"> about diet and exercise in the past?</w:t>
      </w:r>
    </w:p>
    <w:p w:rsidR="00304969" w:rsidRDefault="00304969" w:rsidP="00304969">
      <w:pPr>
        <w:suppressAutoHyphens/>
        <w:spacing w:after="120" w:line="240" w:lineRule="auto"/>
        <w:rPr>
          <w:rFonts w:ascii="Times New Roman" w:hAnsi="Times New Roman" w:cs="Times New Roman"/>
          <w:b/>
          <w:sz w:val="24"/>
          <w:szCs w:val="24"/>
          <w:lang w:val="en-GB"/>
        </w:rPr>
      </w:pPr>
    </w:p>
    <w:p w:rsidR="00304969" w:rsidRDefault="00304969" w:rsidP="00304969">
      <w:p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MYTHS YOU LEARNED IN HEALTH CLASS</w:t>
      </w:r>
    </w:p>
    <w:p w:rsidR="00304969" w:rsidRPr="00304969" w:rsidRDefault="00304969" w:rsidP="00304969">
      <w:pPr>
        <w:suppressAutoHyphens/>
        <w:spacing w:after="120" w:line="240" w:lineRule="auto"/>
        <w:rPr>
          <w:rFonts w:ascii="Times New Roman" w:hAnsi="Times New Roman" w:cs="Times New Roman"/>
          <w:sz w:val="20"/>
          <w:szCs w:val="20"/>
          <w:lang w:val="en-GB"/>
        </w:rPr>
      </w:pPr>
      <w:r>
        <w:rPr>
          <w:rFonts w:ascii="Times New Roman" w:hAnsi="Times New Roman" w:cs="Times New Roman"/>
          <w:sz w:val="20"/>
          <w:szCs w:val="20"/>
          <w:lang w:val="en-GB"/>
        </w:rPr>
        <w:t>(</w:t>
      </w:r>
      <w:r w:rsidRPr="00304969">
        <w:rPr>
          <w:rFonts w:ascii="Times New Roman" w:hAnsi="Times New Roman" w:cs="Times New Roman"/>
          <w:sz w:val="20"/>
          <w:szCs w:val="20"/>
          <w:lang w:val="en-GB"/>
        </w:rPr>
        <w:t>https://ed.ted.com/featured/IzCL8SMP</w:t>
      </w:r>
      <w:r>
        <w:rPr>
          <w:rFonts w:ascii="Times New Roman" w:hAnsi="Times New Roman" w:cs="Times New Roman"/>
          <w:sz w:val="20"/>
          <w:szCs w:val="20"/>
          <w:lang w:val="en-GB"/>
        </w:rPr>
        <w:t>)</w:t>
      </w:r>
    </w:p>
    <w:p w:rsidR="00304969" w:rsidRDefault="00304969" w:rsidP="00304969">
      <w:pPr>
        <w:suppressAutoHyphens/>
        <w:spacing w:after="120" w:line="240" w:lineRule="auto"/>
        <w:rPr>
          <w:rFonts w:ascii="Times New Roman" w:hAnsi="Times New Roman" w:cs="Times New Roman"/>
          <w:sz w:val="24"/>
          <w:szCs w:val="24"/>
          <w:lang w:val="en-GB"/>
        </w:rPr>
      </w:pPr>
    </w:p>
    <w:p w:rsidR="00304969" w:rsidRDefault="00304969" w:rsidP="00304969">
      <w:pPr>
        <w:suppressAutoHyphens/>
        <w:spacing w:after="120" w:line="240" w:lineRule="auto"/>
        <w:rPr>
          <w:rFonts w:ascii="Times New Roman" w:hAnsi="Times New Roman" w:cs="Times New Roman"/>
          <w:b/>
          <w:sz w:val="24"/>
          <w:szCs w:val="24"/>
          <w:lang w:val="en-GB"/>
        </w:rPr>
      </w:pPr>
      <w:r w:rsidRPr="00304969">
        <w:rPr>
          <w:rFonts w:ascii="Times New Roman" w:hAnsi="Times New Roman" w:cs="Times New Roman"/>
          <w:b/>
          <w:sz w:val="24"/>
          <w:szCs w:val="24"/>
          <w:lang w:val="en-GB"/>
        </w:rPr>
        <w:t>Task 7 Phrasal verbs</w:t>
      </w:r>
    </w:p>
    <w:p w:rsidR="00304969" w:rsidRPr="0052568A" w:rsidRDefault="0052568A" w:rsidP="00304969">
      <w:pPr>
        <w:suppressAutoHyphens/>
        <w:spacing w:after="12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Identify phrasal verbs in the sentences below. Can you guess their meaning?</w:t>
      </w:r>
    </w:p>
    <w:p w:rsidR="00304969" w:rsidRPr="00A626D0" w:rsidRDefault="009372F1" w:rsidP="00304969">
      <w:pPr>
        <w:suppressAutoHyphens/>
        <w:spacing w:after="120" w:line="240" w:lineRule="auto"/>
        <w:rPr>
          <w:rFonts w:ascii="Times New Roman" w:hAnsi="Times New Roman" w:cs="Times New Roman"/>
          <w:sz w:val="24"/>
          <w:szCs w:val="24"/>
          <w:lang w:val="en-GB"/>
        </w:rPr>
      </w:pPr>
      <w:r w:rsidRPr="00A626D0">
        <w:rPr>
          <w:rFonts w:ascii="Times New Roman" w:hAnsi="Times New Roman" w:cs="Times New Roman"/>
          <w:sz w:val="24"/>
          <w:szCs w:val="24"/>
          <w:lang w:val="en-GB"/>
        </w:rPr>
        <w:t>I´m afraid we´ve r</w:t>
      </w:r>
      <w:r w:rsidR="00304969" w:rsidRPr="00A626D0">
        <w:rPr>
          <w:rFonts w:ascii="Times New Roman" w:hAnsi="Times New Roman" w:cs="Times New Roman"/>
          <w:sz w:val="24"/>
          <w:szCs w:val="24"/>
          <w:lang w:val="en-GB"/>
        </w:rPr>
        <w:t>un out of</w:t>
      </w:r>
      <w:r w:rsidRPr="00A626D0">
        <w:rPr>
          <w:rFonts w:ascii="Times New Roman" w:hAnsi="Times New Roman" w:cs="Times New Roman"/>
          <w:sz w:val="24"/>
          <w:szCs w:val="24"/>
          <w:lang w:val="en-GB"/>
        </w:rPr>
        <w:t xml:space="preserve"> milk. Can you get some from the shop?</w:t>
      </w:r>
    </w:p>
    <w:p w:rsidR="00304969" w:rsidRPr="00A626D0" w:rsidRDefault="00304969" w:rsidP="00304969">
      <w:pPr>
        <w:suppressAutoHyphens/>
        <w:spacing w:after="120" w:line="240" w:lineRule="auto"/>
        <w:rPr>
          <w:rFonts w:ascii="Times New Roman" w:hAnsi="Times New Roman" w:cs="Times New Roman"/>
          <w:sz w:val="24"/>
          <w:szCs w:val="24"/>
          <w:lang w:val="en-GB"/>
        </w:rPr>
      </w:pPr>
      <w:r w:rsidRPr="00A626D0">
        <w:rPr>
          <w:rFonts w:ascii="Times New Roman" w:hAnsi="Times New Roman" w:cs="Times New Roman"/>
          <w:sz w:val="24"/>
          <w:szCs w:val="24"/>
          <w:lang w:val="en-GB"/>
        </w:rPr>
        <w:t xml:space="preserve">The cost of living in Oxford </w:t>
      </w:r>
      <w:r w:rsidR="009372F1" w:rsidRPr="00A626D0">
        <w:rPr>
          <w:rFonts w:ascii="Times New Roman" w:hAnsi="Times New Roman" w:cs="Times New Roman"/>
          <w:sz w:val="24"/>
          <w:szCs w:val="24"/>
          <w:lang w:val="en-GB"/>
        </w:rPr>
        <w:t xml:space="preserve">is eating into </w:t>
      </w:r>
      <w:r w:rsidRPr="00A626D0">
        <w:rPr>
          <w:rFonts w:ascii="Times New Roman" w:hAnsi="Times New Roman" w:cs="Times New Roman"/>
          <w:sz w:val="24"/>
          <w:szCs w:val="24"/>
          <w:lang w:val="en-GB"/>
        </w:rPr>
        <w:t>my savings.</w:t>
      </w:r>
    </w:p>
    <w:p w:rsidR="00304969" w:rsidRPr="00A626D0" w:rsidRDefault="009372F1" w:rsidP="00304969">
      <w:pPr>
        <w:suppressAutoHyphens/>
        <w:spacing w:after="120" w:line="240" w:lineRule="auto"/>
        <w:rPr>
          <w:rFonts w:ascii="Times New Roman" w:hAnsi="Times New Roman" w:cs="Times New Roman"/>
          <w:sz w:val="24"/>
          <w:szCs w:val="24"/>
          <w:lang w:val="en-GB"/>
        </w:rPr>
      </w:pPr>
      <w:r w:rsidRPr="00A626D0">
        <w:rPr>
          <w:rFonts w:ascii="Times New Roman" w:hAnsi="Times New Roman" w:cs="Times New Roman"/>
          <w:sz w:val="24"/>
          <w:szCs w:val="24"/>
          <w:lang w:val="en-GB"/>
        </w:rPr>
        <w:t>Drink up</w:t>
      </w:r>
      <w:r w:rsidR="00304969" w:rsidRPr="00A626D0">
        <w:rPr>
          <w:rFonts w:ascii="Times New Roman" w:hAnsi="Times New Roman" w:cs="Times New Roman"/>
          <w:sz w:val="24"/>
          <w:szCs w:val="24"/>
          <w:lang w:val="en-GB"/>
        </w:rPr>
        <w:t xml:space="preserve">! It´s time to </w:t>
      </w:r>
      <w:r w:rsidRPr="00A626D0">
        <w:rPr>
          <w:rFonts w:ascii="Times New Roman" w:hAnsi="Times New Roman" w:cs="Times New Roman"/>
          <w:sz w:val="24"/>
          <w:szCs w:val="24"/>
          <w:lang w:val="en-GB"/>
        </w:rPr>
        <w:t>go.</w:t>
      </w:r>
    </w:p>
    <w:p w:rsidR="009372F1" w:rsidRPr="00A626D0" w:rsidRDefault="009372F1" w:rsidP="00304969">
      <w:pPr>
        <w:suppressAutoHyphens/>
        <w:spacing w:after="120" w:line="240" w:lineRule="auto"/>
        <w:rPr>
          <w:rFonts w:ascii="Times New Roman" w:hAnsi="Times New Roman" w:cs="Times New Roman"/>
          <w:sz w:val="24"/>
          <w:szCs w:val="24"/>
          <w:lang w:val="en-GB"/>
        </w:rPr>
      </w:pPr>
      <w:r w:rsidRPr="00A626D0">
        <w:rPr>
          <w:rFonts w:ascii="Times New Roman" w:hAnsi="Times New Roman" w:cs="Times New Roman"/>
          <w:sz w:val="24"/>
          <w:szCs w:val="24"/>
          <w:lang w:val="en-GB"/>
        </w:rPr>
        <w:t>Anger suddenly boiled down in him.</w:t>
      </w:r>
    </w:p>
    <w:p w:rsidR="009372F1" w:rsidRPr="00A626D0" w:rsidRDefault="009372F1" w:rsidP="00304969">
      <w:pPr>
        <w:suppressAutoHyphens/>
        <w:spacing w:after="120" w:line="240" w:lineRule="auto"/>
        <w:rPr>
          <w:rFonts w:ascii="Times New Roman" w:hAnsi="Times New Roman" w:cs="Times New Roman"/>
          <w:sz w:val="24"/>
          <w:szCs w:val="24"/>
          <w:lang w:val="en-GB"/>
        </w:rPr>
      </w:pPr>
      <w:r w:rsidRPr="00A626D0">
        <w:rPr>
          <w:rFonts w:ascii="Times New Roman" w:hAnsi="Times New Roman" w:cs="Times New Roman"/>
          <w:sz w:val="24"/>
          <w:szCs w:val="24"/>
          <w:lang w:val="en-GB"/>
        </w:rPr>
        <w:t>Some vegetarians give up eating meat primarily for ethical reasons.</w:t>
      </w:r>
    </w:p>
    <w:p w:rsidR="009372F1" w:rsidRPr="00A626D0" w:rsidRDefault="009372F1" w:rsidP="00304969">
      <w:pPr>
        <w:suppressAutoHyphens/>
        <w:spacing w:after="120" w:line="240" w:lineRule="auto"/>
        <w:rPr>
          <w:rFonts w:ascii="Times New Roman" w:hAnsi="Times New Roman" w:cs="Times New Roman"/>
          <w:sz w:val="24"/>
          <w:szCs w:val="24"/>
          <w:lang w:val="en-GB"/>
        </w:rPr>
      </w:pPr>
      <w:r w:rsidRPr="00A626D0">
        <w:rPr>
          <w:rFonts w:ascii="Times New Roman" w:hAnsi="Times New Roman" w:cs="Times New Roman"/>
          <w:sz w:val="24"/>
          <w:szCs w:val="24"/>
          <w:lang w:val="en-GB"/>
        </w:rPr>
        <w:t>The effects of the drug wear off after about an hour.</w:t>
      </w:r>
    </w:p>
    <w:p w:rsidR="009372F1" w:rsidRPr="00A626D0" w:rsidRDefault="009372F1" w:rsidP="00304969">
      <w:pPr>
        <w:suppressAutoHyphens/>
        <w:spacing w:after="120" w:line="240" w:lineRule="auto"/>
        <w:rPr>
          <w:rFonts w:ascii="Times New Roman" w:hAnsi="Times New Roman" w:cs="Times New Roman"/>
          <w:sz w:val="24"/>
          <w:szCs w:val="24"/>
          <w:lang w:val="en-GB"/>
        </w:rPr>
      </w:pPr>
      <w:r w:rsidRPr="00A626D0">
        <w:rPr>
          <w:rFonts w:ascii="Times New Roman" w:hAnsi="Times New Roman" w:cs="Times New Roman"/>
          <w:sz w:val="24"/>
          <w:szCs w:val="24"/>
          <w:lang w:val="en-GB"/>
        </w:rPr>
        <w:t>I´ve been chewing the problem over since last week.</w:t>
      </w:r>
    </w:p>
    <w:p w:rsidR="009372F1" w:rsidRPr="00A626D0" w:rsidRDefault="009372F1" w:rsidP="00304969">
      <w:pPr>
        <w:suppressAutoHyphens/>
        <w:spacing w:after="120" w:line="240" w:lineRule="auto"/>
        <w:rPr>
          <w:rFonts w:ascii="Times New Roman" w:hAnsi="Times New Roman" w:cs="Times New Roman"/>
          <w:sz w:val="24"/>
          <w:szCs w:val="24"/>
          <w:lang w:val="en-GB"/>
        </w:rPr>
      </w:pPr>
      <w:r w:rsidRPr="00A626D0">
        <w:rPr>
          <w:rFonts w:ascii="Times New Roman" w:hAnsi="Times New Roman" w:cs="Times New Roman"/>
          <w:sz w:val="24"/>
          <w:szCs w:val="24"/>
          <w:lang w:val="en-GB"/>
        </w:rPr>
        <w:t>The meeting threw up some interesting ideas.</w:t>
      </w:r>
    </w:p>
    <w:p w:rsidR="009372F1" w:rsidRPr="009372F1" w:rsidRDefault="009372F1" w:rsidP="00304969">
      <w:pPr>
        <w:suppressAutoHyphens/>
        <w:spacing w:after="120" w:line="240" w:lineRule="auto"/>
        <w:rPr>
          <w:rFonts w:ascii="Times New Roman" w:hAnsi="Times New Roman" w:cs="Times New Roman"/>
          <w:sz w:val="20"/>
          <w:szCs w:val="20"/>
          <w:lang w:val="en-GB"/>
        </w:rPr>
      </w:pPr>
      <w:r w:rsidRPr="009372F1">
        <w:rPr>
          <w:rFonts w:ascii="Times New Roman" w:hAnsi="Times New Roman" w:cs="Times New Roman"/>
          <w:sz w:val="20"/>
          <w:szCs w:val="20"/>
          <w:lang w:val="en-GB"/>
        </w:rPr>
        <w:t>(https://dictionary.cambridge.org/)</w:t>
      </w:r>
    </w:p>
    <w:sectPr w:rsidR="009372F1" w:rsidRPr="009372F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4EB" w:rsidRDefault="004B34EB" w:rsidP="0008178F">
      <w:pPr>
        <w:spacing w:after="0" w:line="240" w:lineRule="auto"/>
      </w:pPr>
      <w:r>
        <w:separator/>
      </w:r>
    </w:p>
  </w:endnote>
  <w:endnote w:type="continuationSeparator" w:id="0">
    <w:p w:rsidR="004B34EB" w:rsidRDefault="004B34EB" w:rsidP="0008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237311"/>
      <w:docPartObj>
        <w:docPartGallery w:val="Page Numbers (Bottom of Page)"/>
        <w:docPartUnique/>
      </w:docPartObj>
    </w:sdtPr>
    <w:sdtEndPr/>
    <w:sdtContent>
      <w:p w:rsidR="0008178F" w:rsidRDefault="0008178F">
        <w:pPr>
          <w:pStyle w:val="Zpat"/>
          <w:jc w:val="right"/>
        </w:pPr>
        <w:r>
          <w:fldChar w:fldCharType="begin"/>
        </w:r>
        <w:r>
          <w:instrText>PAGE   \* MERGEFORMAT</w:instrText>
        </w:r>
        <w:r>
          <w:fldChar w:fldCharType="separate"/>
        </w:r>
        <w:r w:rsidR="004C175C">
          <w:rPr>
            <w:noProof/>
          </w:rPr>
          <w:t>1</w:t>
        </w:r>
        <w:r>
          <w:fldChar w:fldCharType="end"/>
        </w:r>
      </w:p>
    </w:sdtContent>
  </w:sdt>
  <w:p w:rsidR="0008178F" w:rsidRDefault="000817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4EB" w:rsidRDefault="004B34EB" w:rsidP="0008178F">
      <w:pPr>
        <w:spacing w:after="0" w:line="240" w:lineRule="auto"/>
      </w:pPr>
      <w:r>
        <w:separator/>
      </w:r>
    </w:p>
  </w:footnote>
  <w:footnote w:type="continuationSeparator" w:id="0">
    <w:p w:rsidR="004B34EB" w:rsidRDefault="004B34EB" w:rsidP="00081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F928BD"/>
    <w:multiLevelType w:val="hybridMultilevel"/>
    <w:tmpl w:val="0B6800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1B2BDC"/>
    <w:multiLevelType w:val="hybridMultilevel"/>
    <w:tmpl w:val="D6D2D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915397"/>
    <w:multiLevelType w:val="hybridMultilevel"/>
    <w:tmpl w:val="42947692"/>
    <w:lvl w:ilvl="0" w:tplc="BBEA993C">
      <w:start w:val="1"/>
      <w:numFmt w:val="bullet"/>
      <w:lvlText w:val="-"/>
      <w:lvlJc w:val="left"/>
      <w:pPr>
        <w:tabs>
          <w:tab w:val="num" w:pos="1140"/>
        </w:tabs>
        <w:ind w:left="1140" w:hanging="360"/>
      </w:pPr>
      <w:rPr>
        <w:rFonts w:ascii="Times New Roman" w:eastAsia="Times New Roman" w:hAnsi="Times New Roman" w:cs="Times New Roman"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4B"/>
    <w:rsid w:val="0008178F"/>
    <w:rsid w:val="00140676"/>
    <w:rsid w:val="002F67E4"/>
    <w:rsid w:val="00304969"/>
    <w:rsid w:val="00333F1F"/>
    <w:rsid w:val="00342FB8"/>
    <w:rsid w:val="004B34EB"/>
    <w:rsid w:val="004C175C"/>
    <w:rsid w:val="004D1672"/>
    <w:rsid w:val="0052568A"/>
    <w:rsid w:val="00525CF4"/>
    <w:rsid w:val="005B0F4B"/>
    <w:rsid w:val="00620563"/>
    <w:rsid w:val="006514DA"/>
    <w:rsid w:val="008306C3"/>
    <w:rsid w:val="00931D28"/>
    <w:rsid w:val="009372F1"/>
    <w:rsid w:val="00A626D0"/>
    <w:rsid w:val="00AB0F2A"/>
    <w:rsid w:val="00AE20F1"/>
    <w:rsid w:val="00B05B72"/>
    <w:rsid w:val="00B35E4C"/>
    <w:rsid w:val="00B53D0F"/>
    <w:rsid w:val="00D13123"/>
    <w:rsid w:val="00D37156"/>
    <w:rsid w:val="00DA4EF7"/>
    <w:rsid w:val="00E07D25"/>
    <w:rsid w:val="00E60B0F"/>
    <w:rsid w:val="00E90E88"/>
    <w:rsid w:val="00EE1F0D"/>
    <w:rsid w:val="00F1349E"/>
    <w:rsid w:val="00F228AB"/>
    <w:rsid w:val="00FE66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9A73FED"/>
  <w15:docId w15:val="{2AA17F02-3AF3-40B3-A7D5-59409F5D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178F"/>
    <w:pPr>
      <w:ind w:left="720"/>
      <w:contextualSpacing/>
    </w:pPr>
  </w:style>
  <w:style w:type="paragraph" w:styleId="Normlnweb">
    <w:name w:val="Normal (Web)"/>
    <w:basedOn w:val="Normln"/>
    <w:rsid w:val="0008178F"/>
    <w:pPr>
      <w:suppressAutoHyphens/>
      <w:spacing w:before="280" w:after="280" w:line="240" w:lineRule="auto"/>
    </w:pPr>
    <w:rPr>
      <w:rFonts w:ascii="Arial" w:eastAsia="Times New Roman" w:hAnsi="Arial" w:cs="Arial"/>
      <w:color w:val="000000"/>
      <w:sz w:val="24"/>
      <w:szCs w:val="24"/>
      <w:lang w:eastAsia="ar-SA"/>
    </w:rPr>
  </w:style>
  <w:style w:type="paragraph" w:styleId="Zhlav">
    <w:name w:val="header"/>
    <w:basedOn w:val="Normln"/>
    <w:link w:val="ZhlavChar"/>
    <w:uiPriority w:val="99"/>
    <w:unhideWhenUsed/>
    <w:rsid w:val="000817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8178F"/>
  </w:style>
  <w:style w:type="paragraph" w:styleId="Zpat">
    <w:name w:val="footer"/>
    <w:basedOn w:val="Normln"/>
    <w:link w:val="ZpatChar"/>
    <w:uiPriority w:val="99"/>
    <w:unhideWhenUsed/>
    <w:rsid w:val="0008178F"/>
    <w:pPr>
      <w:tabs>
        <w:tab w:val="center" w:pos="4536"/>
        <w:tab w:val="right" w:pos="9072"/>
      </w:tabs>
      <w:spacing w:after="0" w:line="240" w:lineRule="auto"/>
    </w:pPr>
  </w:style>
  <w:style w:type="character" w:customStyle="1" w:styleId="ZpatChar">
    <w:name w:val="Zápatí Char"/>
    <w:basedOn w:val="Standardnpsmoodstavce"/>
    <w:link w:val="Zpat"/>
    <w:uiPriority w:val="99"/>
    <w:rsid w:val="0008178F"/>
  </w:style>
  <w:style w:type="character" w:customStyle="1" w:styleId="eg">
    <w:name w:val="eg"/>
    <w:basedOn w:val="Standardnpsmoodstavce"/>
    <w:rsid w:val="00EE1F0D"/>
  </w:style>
  <w:style w:type="character" w:styleId="Hypertextovodkaz">
    <w:name w:val="Hyperlink"/>
    <w:basedOn w:val="Standardnpsmoodstavce"/>
    <w:uiPriority w:val="99"/>
    <w:semiHidden/>
    <w:unhideWhenUsed/>
    <w:rsid w:val="00EE1F0D"/>
    <w:rPr>
      <w:color w:val="0000FF"/>
      <w:u w:val="single"/>
    </w:rPr>
  </w:style>
  <w:style w:type="character" w:customStyle="1" w:styleId="b">
    <w:name w:val="b"/>
    <w:basedOn w:val="Standardnpsmoodstavce"/>
    <w:rsid w:val="00EE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6823</Characters>
  <Application>Microsoft Office Word</Application>
  <DocSecurity>0</DocSecurity>
  <Lines>87</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User</cp:lastModifiedBy>
  <cp:revision>2</cp:revision>
  <dcterms:created xsi:type="dcterms:W3CDTF">2018-11-18T17:41:00Z</dcterms:created>
  <dcterms:modified xsi:type="dcterms:W3CDTF">2018-11-18T17:41:00Z</dcterms:modified>
</cp:coreProperties>
</file>