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Default="00B77483">
      <w:pPr>
        <w:rPr>
          <w:lang w:val="sk-SK"/>
        </w:rPr>
      </w:pPr>
      <w:r w:rsidRPr="00B77483">
        <w:rPr>
          <w:lang w:val="sk-SK"/>
        </w:rPr>
        <w:t xml:space="preserve">F. </w:t>
      </w:r>
      <w:proofErr w:type="spellStart"/>
      <w:r w:rsidRPr="00B77483">
        <w:rPr>
          <w:lang w:val="sk-SK"/>
        </w:rPr>
        <w:t>Truffaut</w:t>
      </w:r>
      <w:proofErr w:type="spellEnd"/>
      <w:r w:rsidRPr="00B77483">
        <w:rPr>
          <w:lang w:val="sk-SK"/>
        </w:rPr>
        <w:t>: Americká noc (1973, Francúzsko, Taliansko.)</w:t>
      </w:r>
    </w:p>
    <w:p w:rsidR="00B77483" w:rsidRDefault="00B77483">
      <w:pPr>
        <w:rPr>
          <w:lang w:val="sk-SK"/>
        </w:rPr>
      </w:pPr>
    </w:p>
    <w:p w:rsidR="00B77483" w:rsidRDefault="00B77483">
      <w:pPr>
        <w:rPr>
          <w:lang w:val="sk-SK"/>
        </w:rPr>
      </w:pPr>
    </w:p>
    <w:p w:rsidR="00B77483" w:rsidRDefault="00B77483" w:rsidP="00B77483">
      <w:pPr>
        <w:pStyle w:val="ListParagraph"/>
        <w:numPr>
          <w:ilvl w:val="0"/>
          <w:numId w:val="24"/>
        </w:numPr>
        <w:rPr>
          <w:lang w:val="sk-SK"/>
        </w:rPr>
      </w:pPr>
      <w:r>
        <w:rPr>
          <w:lang w:val="sk-SK"/>
        </w:rPr>
        <w:t xml:space="preserve">Aká je téma filmu? </w:t>
      </w:r>
    </w:p>
    <w:p w:rsidR="00B77483" w:rsidRDefault="00B77483" w:rsidP="00B77483">
      <w:pPr>
        <w:rPr>
          <w:lang w:val="sk-SK"/>
        </w:rPr>
      </w:pPr>
    </w:p>
    <w:p w:rsidR="00B77483" w:rsidRDefault="00B77483" w:rsidP="00B77483">
      <w:pPr>
        <w:pStyle w:val="ListParagraph"/>
        <w:numPr>
          <w:ilvl w:val="0"/>
          <w:numId w:val="24"/>
        </w:numPr>
        <w:rPr>
          <w:lang w:val="sk-SK"/>
        </w:rPr>
      </w:pPr>
      <w:r>
        <w:rPr>
          <w:lang w:val="sk-SK"/>
        </w:rPr>
        <w:t xml:space="preserve">Čo z filmových postupov ste sa z filmu naučili? </w:t>
      </w:r>
    </w:p>
    <w:p w:rsidR="00B77483" w:rsidRPr="00B77483" w:rsidRDefault="00B77483" w:rsidP="00B77483">
      <w:pPr>
        <w:pStyle w:val="ListParagraph"/>
        <w:rPr>
          <w:lang w:val="sk-SK"/>
        </w:rPr>
      </w:pPr>
    </w:p>
    <w:p w:rsidR="00B77483" w:rsidRDefault="00B77483" w:rsidP="00B77483">
      <w:pPr>
        <w:pStyle w:val="ListParagraph"/>
        <w:numPr>
          <w:ilvl w:val="0"/>
          <w:numId w:val="24"/>
        </w:numPr>
        <w:rPr>
          <w:lang w:val="sk-SK"/>
        </w:rPr>
      </w:pPr>
      <w:r>
        <w:rPr>
          <w:lang w:val="sk-SK"/>
        </w:rPr>
        <w:t xml:space="preserve">Aké filmové profesie vo filme vidíme? </w:t>
      </w:r>
    </w:p>
    <w:p w:rsidR="00B77483" w:rsidRPr="00B77483" w:rsidRDefault="00B77483" w:rsidP="00B77483">
      <w:pPr>
        <w:pStyle w:val="ListParagraph"/>
        <w:rPr>
          <w:lang w:val="sk-SK"/>
        </w:rPr>
      </w:pPr>
    </w:p>
    <w:p w:rsidR="00B77483" w:rsidRDefault="00B77483" w:rsidP="00B77483">
      <w:pPr>
        <w:pStyle w:val="ListParagraph"/>
        <w:numPr>
          <w:ilvl w:val="0"/>
          <w:numId w:val="24"/>
        </w:numPr>
        <w:rPr>
          <w:lang w:val="sk-SK"/>
        </w:rPr>
      </w:pPr>
      <w:r>
        <w:rPr>
          <w:lang w:val="sk-SK"/>
        </w:rPr>
        <w:t xml:space="preserve">Ako funguje gag v podobe opakovania scény? </w:t>
      </w:r>
    </w:p>
    <w:p w:rsidR="00B77483" w:rsidRPr="00B77483" w:rsidRDefault="00B77483" w:rsidP="00B77483">
      <w:pPr>
        <w:pStyle w:val="ListParagraph"/>
        <w:rPr>
          <w:lang w:val="sk-SK"/>
        </w:rPr>
      </w:pPr>
    </w:p>
    <w:p w:rsidR="00F72A8A" w:rsidRDefault="00F72A8A" w:rsidP="00F72A8A">
      <w:pPr>
        <w:pStyle w:val="ListParagraph"/>
        <w:numPr>
          <w:ilvl w:val="0"/>
          <w:numId w:val="24"/>
        </w:numPr>
        <w:rPr>
          <w:lang w:val="sk-SK"/>
        </w:rPr>
      </w:pPr>
      <w:r>
        <w:rPr>
          <w:lang w:val="sk-SK"/>
        </w:rPr>
        <w:t xml:space="preserve">Aké odkazy na iné filmy (/režisérov) vo filme vidíme? </w:t>
      </w:r>
    </w:p>
    <w:p w:rsidR="00F72A8A" w:rsidRPr="00F72A8A" w:rsidRDefault="00F72A8A" w:rsidP="00F72A8A">
      <w:pPr>
        <w:pStyle w:val="ListParagraph"/>
        <w:rPr>
          <w:lang w:val="sk-SK"/>
        </w:rPr>
      </w:pPr>
    </w:p>
    <w:p w:rsidR="00F72A8A" w:rsidRPr="00F72A8A" w:rsidRDefault="00F72A8A" w:rsidP="00F72A8A">
      <w:pPr>
        <w:pStyle w:val="ListParagraph"/>
        <w:numPr>
          <w:ilvl w:val="0"/>
          <w:numId w:val="24"/>
        </w:numPr>
        <w:rPr>
          <w:lang w:val="sk-SK"/>
        </w:rPr>
      </w:pPr>
      <w:r>
        <w:rPr>
          <w:lang w:val="sk-SK"/>
        </w:rPr>
        <w:t xml:space="preserve">O čom je film-vo-filme, ktorý štáb natáča? Súvisí téma tohto filmu nejako s postavou </w:t>
      </w:r>
      <w:proofErr w:type="spellStart"/>
      <w:r>
        <w:rPr>
          <w:lang w:val="sk-SK"/>
        </w:rPr>
        <w:t>Séverine</w:t>
      </w:r>
      <w:proofErr w:type="spellEnd"/>
      <w:r>
        <w:rPr>
          <w:lang w:val="sk-SK"/>
        </w:rPr>
        <w:t xml:space="preserve"> (staršia herečka, ktorá má problémy s alkoholom)?</w:t>
      </w:r>
    </w:p>
    <w:p w:rsidR="00B77483" w:rsidRPr="00F72A8A" w:rsidRDefault="00B77483" w:rsidP="00F72A8A">
      <w:pPr>
        <w:rPr>
          <w:lang w:val="sk-SK"/>
        </w:rPr>
      </w:pPr>
    </w:p>
    <w:p w:rsidR="00B77483" w:rsidRDefault="00B77483" w:rsidP="00B77483">
      <w:pPr>
        <w:pStyle w:val="ListParagraph"/>
        <w:numPr>
          <w:ilvl w:val="0"/>
          <w:numId w:val="24"/>
        </w:numPr>
        <w:rPr>
          <w:lang w:val="sk-SK"/>
        </w:rPr>
      </w:pPr>
      <w:r>
        <w:rPr>
          <w:lang w:val="sk-SK"/>
        </w:rPr>
        <w:t xml:space="preserve">Aký význam má monológ režiséra, </w:t>
      </w:r>
      <w:proofErr w:type="spellStart"/>
      <w:r>
        <w:rPr>
          <w:lang w:val="sk-SK"/>
        </w:rPr>
        <w:t>Ferranda</w:t>
      </w:r>
      <w:proofErr w:type="spellEnd"/>
      <w:r>
        <w:rPr>
          <w:lang w:val="sk-SK"/>
        </w:rPr>
        <w:t>, po smrti Alexandra?</w:t>
      </w:r>
    </w:p>
    <w:p w:rsidR="00B77483" w:rsidRDefault="00B77483" w:rsidP="00F72A8A">
      <w:pPr>
        <w:ind w:left="720"/>
        <w:rPr>
          <w:lang w:val="sk-SK"/>
        </w:rPr>
      </w:pPr>
      <w:r>
        <w:rPr>
          <w:lang w:val="sk-SK"/>
        </w:rPr>
        <w:t xml:space="preserve">„Spolu s Alexandrom rýchlo zmizne celá éra </w:t>
      </w:r>
      <w:proofErr w:type="spellStart"/>
      <w:r>
        <w:rPr>
          <w:lang w:val="sk-SK"/>
        </w:rPr>
        <w:t>filmariny</w:t>
      </w:r>
      <w:proofErr w:type="spellEnd"/>
      <w:r>
        <w:rPr>
          <w:lang w:val="sk-SK"/>
        </w:rPr>
        <w:t>. Filmy sa budú čoskoro točiť na ulici, bez hviezd a scenárov...“ [voľne preložil M.V.]</w:t>
      </w:r>
    </w:p>
    <w:p w:rsidR="001543E3" w:rsidRDefault="001543E3" w:rsidP="001543E3">
      <w:pPr>
        <w:rPr>
          <w:lang w:val="sk-SK"/>
        </w:rPr>
      </w:pPr>
    </w:p>
    <w:p w:rsidR="001543E3" w:rsidRDefault="001543E3" w:rsidP="001543E3">
      <w:pPr>
        <w:pStyle w:val="ListParagraph"/>
        <w:numPr>
          <w:ilvl w:val="0"/>
          <w:numId w:val="24"/>
        </w:numPr>
        <w:rPr>
          <w:lang w:val="sk-SK"/>
        </w:rPr>
      </w:pPr>
      <w:r>
        <w:rPr>
          <w:lang w:val="sk-SK"/>
        </w:rPr>
        <w:t>Aká je úloha záberu na lietadlo letiace nad kamerou, ktorý sa vo filme trikrát opakuje?</w:t>
      </w:r>
    </w:p>
    <w:p w:rsidR="002776B5" w:rsidRDefault="002776B5" w:rsidP="002776B5">
      <w:pPr>
        <w:rPr>
          <w:lang w:val="sk-SK"/>
        </w:rPr>
      </w:pPr>
    </w:p>
    <w:p w:rsidR="002776B5" w:rsidRPr="002776B5" w:rsidRDefault="002776B5" w:rsidP="002776B5">
      <w:pPr>
        <w:pStyle w:val="ListParagraph"/>
        <w:numPr>
          <w:ilvl w:val="0"/>
          <w:numId w:val="24"/>
        </w:numPr>
        <w:rPr>
          <w:lang w:val="sk-SK"/>
        </w:rPr>
      </w:pPr>
      <w:r>
        <w:rPr>
          <w:lang w:val="sk-SK"/>
        </w:rPr>
        <w:t xml:space="preserve">Aký význam má snová sekvencia? </w:t>
      </w:r>
      <w:bookmarkStart w:id="0" w:name="_GoBack"/>
      <w:bookmarkEnd w:id="0"/>
    </w:p>
    <w:p w:rsidR="00A868C3" w:rsidRPr="00A868C3" w:rsidRDefault="00A868C3" w:rsidP="00A868C3">
      <w:pPr>
        <w:pStyle w:val="ListParagraph"/>
        <w:rPr>
          <w:lang w:val="sk-SK"/>
        </w:rPr>
      </w:pPr>
    </w:p>
    <w:p w:rsidR="00A868C3" w:rsidRPr="001543E3" w:rsidRDefault="00A868C3" w:rsidP="001543E3">
      <w:pPr>
        <w:pStyle w:val="ListParagraph"/>
        <w:numPr>
          <w:ilvl w:val="0"/>
          <w:numId w:val="24"/>
        </w:numPr>
        <w:rPr>
          <w:lang w:val="sk-SK"/>
        </w:rPr>
      </w:pPr>
      <w:r>
        <w:rPr>
          <w:lang w:val="sk-SK"/>
        </w:rPr>
        <w:t>Páčil sa vám tento film?</w:t>
      </w:r>
    </w:p>
    <w:sectPr w:rsidR="00A868C3" w:rsidRPr="00154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D01E6D"/>
    <w:multiLevelType w:val="hybridMultilevel"/>
    <w:tmpl w:val="D6DE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83"/>
    <w:rsid w:val="001543E3"/>
    <w:rsid w:val="002776B5"/>
    <w:rsid w:val="00645252"/>
    <w:rsid w:val="006D3D74"/>
    <w:rsid w:val="00A868C3"/>
    <w:rsid w:val="00A9204E"/>
    <w:rsid w:val="00B77483"/>
    <w:rsid w:val="00F7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8F8E"/>
  <w15:chartTrackingRefBased/>
  <w15:docId w15:val="{C9C34314-7856-4E2D-8F5B-48E0C49B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B77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rim.w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Miroslav Vlček</cp:lastModifiedBy>
  <cp:revision>2</cp:revision>
  <dcterms:created xsi:type="dcterms:W3CDTF">2017-04-09T19:49:00Z</dcterms:created>
  <dcterms:modified xsi:type="dcterms:W3CDTF">2017-04-09T20:56:00Z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