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8E51" w14:textId="77777777" w:rsidR="002C6F30" w:rsidRDefault="00636E95">
      <w:pPr>
        <w:rPr>
          <w:rFonts w:hint="eastAsia"/>
        </w:rPr>
      </w:pPr>
      <w:r>
        <w:rPr>
          <w:rFonts w:ascii="Calibri" w:hAnsi="Calibri" w:cs="Calibri"/>
          <w:b/>
          <w:bCs/>
          <w:color w:val="006699"/>
          <w:lang w:val="en-US"/>
        </w:rPr>
        <w:t xml:space="preserve">CZECH FOR FOREIGNER IV - Revision </w:t>
      </w:r>
    </w:p>
    <w:p w14:paraId="68207464" w14:textId="77777777" w:rsidR="002C6F30" w:rsidRDefault="002C6F30">
      <w:pPr>
        <w:rPr>
          <w:rFonts w:ascii="Calibri" w:hAnsi="Calibri" w:cs="Calibri"/>
          <w:sz w:val="22"/>
          <w:szCs w:val="22"/>
          <w:lang w:val="en-US"/>
        </w:rPr>
      </w:pPr>
    </w:p>
    <w:p w14:paraId="401E1EA8" w14:textId="77777777" w:rsidR="002C6F30" w:rsidRDefault="00636E95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6699"/>
          <w:lang w:val="en-US"/>
        </w:rPr>
        <w:t>1 Use the NOUNS, ADJECTIVES and PERSONAL PRONOUNS in brackets in the correct form.</w:t>
      </w:r>
    </w:p>
    <w:p w14:paraId="5E8AF64F" w14:textId="77777777" w:rsidR="002C6F30" w:rsidRDefault="002C6F30">
      <w:pPr>
        <w:rPr>
          <w:rFonts w:ascii="Calibri" w:hAnsi="Calibri" w:cs="Calibri"/>
          <w:sz w:val="22"/>
          <w:szCs w:val="22"/>
          <w:lang w:val="en-US"/>
        </w:rPr>
      </w:pPr>
    </w:p>
    <w:p w14:paraId="14182864" w14:textId="18EE57D7" w:rsidR="002C6F30" w:rsidRDefault="00636E95">
      <w:pPr>
        <w:numPr>
          <w:ilvl w:val="0"/>
          <w:numId w:val="2"/>
        </w:numPr>
        <w:tabs>
          <w:tab w:val="left" w:pos="28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Jak se dostanu do </w:t>
      </w:r>
      <w:r w:rsidR="00596DAB">
        <w:rPr>
          <w:rFonts w:ascii="Calibri" w:hAnsi="Calibri" w:cs="Calibri"/>
          <w:b/>
          <w:color w:val="0070C0"/>
          <w:sz w:val="22"/>
          <w:szCs w:val="22"/>
        </w:rPr>
        <w:t>UNIVERZITNÍ KNIHOVNY – gen</w:t>
      </w:r>
      <w:r>
        <w:rPr>
          <w:rFonts w:ascii="Calibri" w:hAnsi="Calibri" w:cs="Calibri"/>
          <w:sz w:val="22"/>
          <w:szCs w:val="22"/>
        </w:rPr>
        <w:t xml:space="preserve"> (univerzitní knihovna)?</w:t>
      </w:r>
    </w:p>
    <w:p w14:paraId="7DD2492F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074E8D82" w14:textId="0095F6DC" w:rsidR="002C6F30" w:rsidRDefault="00636E95">
      <w:pPr>
        <w:numPr>
          <w:ilvl w:val="0"/>
          <w:numId w:val="2"/>
        </w:numPr>
        <w:tabs>
          <w:tab w:val="left" w:pos="28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Čekám před </w:t>
      </w:r>
      <w:r w:rsidR="00596DAB">
        <w:rPr>
          <w:rFonts w:ascii="Calibri" w:hAnsi="Calibri" w:cs="Calibri"/>
          <w:b/>
          <w:color w:val="0070C0"/>
          <w:sz w:val="22"/>
          <w:szCs w:val="22"/>
        </w:rPr>
        <w:t xml:space="preserve">LÉKAŘSKOU FAKULTOU – instr </w:t>
      </w:r>
      <w:r>
        <w:rPr>
          <w:rFonts w:ascii="Calibri" w:hAnsi="Calibri" w:cs="Calibri"/>
          <w:color w:val="000000"/>
          <w:sz w:val="22"/>
          <w:szCs w:val="22"/>
        </w:rPr>
        <w:t>(lékařská fakulta) na taxíka.</w:t>
      </w:r>
    </w:p>
    <w:p w14:paraId="6B976A66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2AD9B169" w14:textId="171E9BC9" w:rsidR="002C6F30" w:rsidRDefault="00636E95">
      <w:pPr>
        <w:numPr>
          <w:ilvl w:val="0"/>
          <w:numId w:val="2"/>
        </w:numPr>
        <w:tabs>
          <w:tab w:val="left" w:pos="280"/>
        </w:tabs>
        <w:ind w:left="340" w:hanging="340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Vysvětlím </w:t>
      </w:r>
      <w:r w:rsidR="001B4BB1">
        <w:rPr>
          <w:rFonts w:ascii="Calibri" w:hAnsi="Calibri" w:cs="Calibri"/>
          <w:b/>
          <w:color w:val="0070C0"/>
          <w:sz w:val="22"/>
          <w:szCs w:val="22"/>
        </w:rPr>
        <w:t xml:space="preserve">UČITELI – dat </w:t>
      </w:r>
      <w:r>
        <w:rPr>
          <w:rFonts w:ascii="Calibri" w:hAnsi="Calibri" w:cs="Calibri"/>
          <w:color w:val="000000"/>
          <w:sz w:val="22"/>
          <w:szCs w:val="22"/>
        </w:rPr>
        <w:t xml:space="preserve">(učitel) a </w:t>
      </w:r>
      <w:r w:rsidR="001B4BB1">
        <w:rPr>
          <w:rFonts w:ascii="Calibri" w:hAnsi="Calibri" w:cs="Calibri"/>
          <w:b/>
          <w:color w:val="0070C0"/>
          <w:sz w:val="22"/>
          <w:szCs w:val="22"/>
        </w:rPr>
        <w:t xml:space="preserve">UČITELCE </w:t>
      </w:r>
      <w:r>
        <w:rPr>
          <w:rFonts w:ascii="Calibri" w:hAnsi="Calibri" w:cs="Calibri"/>
          <w:color w:val="000000"/>
          <w:sz w:val="22"/>
          <w:szCs w:val="22"/>
        </w:rPr>
        <w:t>(učitelka), proč nepřijdu na testy.</w:t>
      </w:r>
    </w:p>
    <w:p w14:paraId="7C77C16A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1943E929" w14:textId="697F2022" w:rsidR="002C6F30" w:rsidRDefault="00636E95">
      <w:pPr>
        <w:numPr>
          <w:ilvl w:val="0"/>
          <w:numId w:val="2"/>
        </w:numPr>
        <w:tabs>
          <w:tab w:val="left" w:pos="28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Zeptám se </w:t>
      </w:r>
      <w:r w:rsidR="00A43CCF">
        <w:rPr>
          <w:rFonts w:ascii="Calibri" w:hAnsi="Calibri" w:cs="Calibri"/>
          <w:b/>
          <w:color w:val="0070C0"/>
          <w:sz w:val="22"/>
          <w:szCs w:val="22"/>
        </w:rPr>
        <w:t xml:space="preserve">MLADÉHO LÉKAŘE – gen </w:t>
      </w:r>
      <w:r>
        <w:rPr>
          <w:rFonts w:ascii="Calibri" w:hAnsi="Calibri" w:cs="Calibri"/>
          <w:sz w:val="22"/>
          <w:szCs w:val="22"/>
        </w:rPr>
        <w:t xml:space="preserve">(mladý lékař), kde leží pan Novák. </w:t>
      </w:r>
    </w:p>
    <w:p w14:paraId="5D5481DD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0E06EF6D" w14:textId="6CED66F2" w:rsidR="002C6F30" w:rsidRDefault="00636E95">
      <w:pPr>
        <w:numPr>
          <w:ilvl w:val="0"/>
          <w:numId w:val="2"/>
        </w:numPr>
        <w:tabs>
          <w:tab w:val="left" w:pos="28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V Brně jsem navštívil </w:t>
      </w:r>
      <w:r w:rsidR="00C51BA2">
        <w:rPr>
          <w:rFonts w:ascii="Calibri" w:hAnsi="Calibri" w:cs="Calibri"/>
          <w:b/>
          <w:color w:val="0070C0"/>
          <w:sz w:val="22"/>
          <w:szCs w:val="22"/>
        </w:rPr>
        <w:t>ITALSKOU RESTAURACI – acc</w:t>
      </w:r>
      <w:r>
        <w:rPr>
          <w:rFonts w:ascii="Calibri" w:hAnsi="Calibri" w:cs="Calibri"/>
          <w:sz w:val="22"/>
          <w:szCs w:val="22"/>
        </w:rPr>
        <w:t xml:space="preserve"> (italská restaurace). </w:t>
      </w:r>
    </w:p>
    <w:p w14:paraId="3B1BF0E7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39F5B29F" w14:textId="4A75CFDC" w:rsidR="002C6F30" w:rsidRDefault="00636E95">
      <w:pPr>
        <w:numPr>
          <w:ilvl w:val="0"/>
          <w:numId w:val="2"/>
        </w:numPr>
        <w:tabs>
          <w:tab w:val="left" w:pos="28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Pozval jsem </w:t>
      </w:r>
      <w:r w:rsidR="001A3BE5">
        <w:rPr>
          <w:rFonts w:ascii="Calibri" w:hAnsi="Calibri" w:cs="Calibri"/>
          <w:b/>
          <w:color w:val="0070C0"/>
          <w:sz w:val="22"/>
          <w:szCs w:val="22"/>
        </w:rPr>
        <w:t>MLADŠÍHO BRATRA – acc</w:t>
      </w:r>
      <w:r>
        <w:rPr>
          <w:rFonts w:ascii="Calibri" w:hAnsi="Calibri" w:cs="Calibri"/>
          <w:sz w:val="22"/>
          <w:szCs w:val="22"/>
        </w:rPr>
        <w:t xml:space="preserve"> (mladší bratr) na </w:t>
      </w:r>
      <w:r w:rsidR="001A3BE5">
        <w:rPr>
          <w:rFonts w:ascii="Calibri" w:hAnsi="Calibri" w:cs="Calibri"/>
          <w:b/>
          <w:color w:val="0070C0"/>
          <w:sz w:val="22"/>
          <w:szCs w:val="22"/>
        </w:rPr>
        <w:t xml:space="preserve">VÝBORNOU VEČEČI – acc </w:t>
      </w:r>
      <w:r>
        <w:rPr>
          <w:rFonts w:ascii="Calibri" w:hAnsi="Calibri" w:cs="Calibri"/>
          <w:sz w:val="22"/>
          <w:szCs w:val="22"/>
        </w:rPr>
        <w:t>(výborná večeře).</w:t>
      </w:r>
    </w:p>
    <w:p w14:paraId="21D25C66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1E2F7858" w14:textId="7BCF3203" w:rsidR="002C6F30" w:rsidRDefault="00636E95">
      <w:pPr>
        <w:numPr>
          <w:ilvl w:val="0"/>
          <w:numId w:val="2"/>
        </w:numPr>
        <w:tabs>
          <w:tab w:val="left" w:pos="28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Pacient  byl po </w:t>
      </w:r>
      <w:r w:rsidR="006600CC">
        <w:rPr>
          <w:rFonts w:ascii="Calibri" w:hAnsi="Calibri" w:cs="Calibri"/>
          <w:b/>
          <w:color w:val="0070C0"/>
          <w:sz w:val="22"/>
          <w:szCs w:val="22"/>
        </w:rPr>
        <w:t>NEMOCI – loc</w:t>
      </w:r>
      <w:r>
        <w:rPr>
          <w:rFonts w:ascii="Calibri" w:hAnsi="Calibri" w:cs="Calibri"/>
          <w:sz w:val="22"/>
          <w:szCs w:val="22"/>
        </w:rPr>
        <w:t xml:space="preserve"> (nemoc) slabý a ležel ještě tři dny v</w:t>
      </w:r>
      <w:r w:rsidR="006600CC">
        <w:rPr>
          <w:rFonts w:ascii="Calibri" w:hAnsi="Calibri" w:cs="Calibri"/>
          <w:sz w:val="22"/>
          <w:szCs w:val="22"/>
        </w:rPr>
        <w:t> </w:t>
      </w:r>
      <w:r w:rsidR="006600CC">
        <w:rPr>
          <w:rFonts w:ascii="Calibri" w:hAnsi="Calibri" w:cs="Calibri"/>
          <w:b/>
          <w:color w:val="0070C0"/>
          <w:sz w:val="22"/>
          <w:szCs w:val="22"/>
        </w:rPr>
        <w:t xml:space="preserve">POSTELI – loc </w:t>
      </w:r>
      <w:r>
        <w:rPr>
          <w:rFonts w:ascii="Calibri" w:hAnsi="Calibri" w:cs="Calibri"/>
          <w:sz w:val="22"/>
          <w:szCs w:val="22"/>
        </w:rPr>
        <w:t>(postel).</w:t>
      </w:r>
    </w:p>
    <w:p w14:paraId="1E287FCB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12BB4E97" w14:textId="355F95AE" w:rsidR="002C6F30" w:rsidRDefault="00636E95">
      <w:pPr>
        <w:numPr>
          <w:ilvl w:val="0"/>
          <w:numId w:val="2"/>
        </w:numPr>
        <w:tabs>
          <w:tab w:val="left" w:pos="280"/>
        </w:tabs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To je kolega, často o </w:t>
      </w:r>
      <w:r w:rsidR="006F5295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>NĚM – loc, after prep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(on) mluvíme. </w:t>
      </w:r>
    </w:p>
    <w:p w14:paraId="36C2A10A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63A8E096" w14:textId="049D7B36" w:rsidR="002C6F30" w:rsidRDefault="00636E95">
      <w:pPr>
        <w:numPr>
          <w:ilvl w:val="0"/>
          <w:numId w:val="2"/>
        </w:numPr>
        <w:tabs>
          <w:tab w:val="left" w:pos="280"/>
        </w:tabs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Petr k</w:t>
      </w:r>
      <w:r w:rsidR="00D05A75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 </w:t>
      </w:r>
      <w:r w:rsidR="00D05A75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 xml:space="preserve">MNĚ – dat, after prep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(já) přijede v pátek večer,  uvidíš </w:t>
      </w:r>
      <w:r w:rsidR="00D05A75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 xml:space="preserve">HO – acc, without prep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(on) v sobotu na výletě.</w:t>
      </w:r>
    </w:p>
    <w:p w14:paraId="60BCC02B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44251E1E" w14:textId="15A58466" w:rsidR="002C6F30" w:rsidRDefault="00636E95">
      <w:pPr>
        <w:numPr>
          <w:ilvl w:val="0"/>
          <w:numId w:val="2"/>
        </w:numPr>
        <w:tabs>
          <w:tab w:val="left" w:pos="280"/>
        </w:tabs>
        <w:ind w:left="340" w:hanging="340"/>
        <w:rPr>
          <w:rFonts w:hint="eastAsia"/>
        </w:rPr>
      </w:pPr>
      <w:r>
        <w:rPr>
          <w:rStyle w:val="Siln"/>
          <w:rFonts w:ascii="Calibri" w:eastAsia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To je moje kamarádka, sedím na lekci vedle </w:t>
      </w:r>
      <w:r w:rsidR="00217111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>NÍ – gen, after prep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(ona). Půjde s</w:t>
      </w:r>
      <w:r w:rsidR="003227E6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 </w:t>
      </w:r>
      <w:r w:rsidR="003227E6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>NÁMI – instr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(my) na oběd.</w:t>
      </w:r>
    </w:p>
    <w:p w14:paraId="5F013F56" w14:textId="77777777" w:rsidR="002C6F30" w:rsidRDefault="002C6F30">
      <w:pPr>
        <w:rPr>
          <w:rFonts w:ascii="Calibri" w:hAnsi="Calibri" w:cs="Calibri"/>
          <w:sz w:val="22"/>
          <w:szCs w:val="22"/>
          <w:lang w:val="en-US"/>
        </w:rPr>
      </w:pPr>
    </w:p>
    <w:p w14:paraId="4DE7A94C" w14:textId="77777777" w:rsidR="002C6F30" w:rsidRDefault="002C6F30">
      <w:pP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4B56A765" w14:textId="77777777" w:rsidR="002C6F30" w:rsidRDefault="00636E95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6699"/>
          <w:lang w:val="en-US"/>
        </w:rPr>
        <w:t>2 Underline the most suitable option. (Verbs with dative)</w:t>
      </w:r>
    </w:p>
    <w:p w14:paraId="56609EEA" w14:textId="77777777" w:rsidR="002C6F30" w:rsidRDefault="00636E95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</w:p>
    <w:p w14:paraId="53BD4CF3" w14:textId="77777777" w:rsidR="002C6F3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Karlovi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se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hodí/</w:t>
      </w:r>
      <w:r w:rsidRPr="001723B2">
        <w:rPr>
          <w:rStyle w:val="Siln"/>
          <w:rFonts w:ascii="Calibri" w:hAnsi="Calibri" w:cs="Calibri"/>
          <w:i/>
          <w:iCs/>
          <w:color w:val="000000"/>
          <w:sz w:val="22"/>
          <w:szCs w:val="22"/>
          <w:highlight w:val="yellow"/>
          <w:lang w:bidi="ar-SA"/>
        </w:rPr>
        <w:t>líbí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 xml:space="preserve">/chutná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rocková hudba.</w:t>
      </w:r>
    </w:p>
    <w:p w14:paraId="203DED3B" w14:textId="77777777" w:rsidR="002C6F3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bidi="ar-SA"/>
        </w:rPr>
        <w:t xml:space="preserve">Dědečkovi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sluší/</w:t>
      </w:r>
      <w:r w:rsidRPr="001723B2">
        <w:rPr>
          <w:rStyle w:val="Siln"/>
          <w:rFonts w:ascii="Calibri" w:hAnsi="Calibri" w:cs="Calibri"/>
          <w:i/>
          <w:iCs/>
          <w:color w:val="000000"/>
          <w:sz w:val="22"/>
          <w:szCs w:val="22"/>
          <w:highlight w:val="yellow"/>
          <w:lang w:bidi="ar-SA"/>
        </w:rPr>
        <w:t>vadí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/jde</w:t>
      </w: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bidi="ar-SA"/>
        </w:rPr>
        <w:t xml:space="preserve"> kouření v bytě.</w:t>
      </w:r>
    </w:p>
    <w:p w14:paraId="02C2B9F1" w14:textId="77777777" w:rsidR="002C6F3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Nezdá/Nechybí/</w:t>
      </w:r>
      <w:r w:rsidRPr="001723B2">
        <w:rPr>
          <w:rStyle w:val="Siln"/>
          <w:rFonts w:ascii="Calibri" w:hAnsi="Calibri" w:cs="Calibri"/>
          <w:i/>
          <w:iCs/>
          <w:color w:val="000000"/>
          <w:sz w:val="22"/>
          <w:szCs w:val="22"/>
          <w:highlight w:val="yellow"/>
          <w:lang w:bidi="ar-SA"/>
        </w:rPr>
        <w:t>Nehodí se</w:t>
      </w:r>
      <w:r w:rsidRPr="001723B2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highlight w:val="yellow"/>
          <w:lang w:bidi="ar-SA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mi</w:t>
      </w: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bidi="ar-SA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termín testu v květnu.</w:t>
      </w:r>
    </w:p>
    <w:p w14:paraId="03640D4C" w14:textId="77777777" w:rsidR="002C6F3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bidi="ar-SA"/>
        </w:rPr>
        <w:t xml:space="preserve">Jsem unavený a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sluší/jde/</w:t>
      </w:r>
      <w:r w:rsidRPr="001723B2">
        <w:rPr>
          <w:rStyle w:val="Siln"/>
          <w:rFonts w:ascii="Calibri" w:hAnsi="Calibri" w:cs="Calibri"/>
          <w:i/>
          <w:iCs/>
          <w:color w:val="000000"/>
          <w:sz w:val="22"/>
          <w:szCs w:val="22"/>
          <w:highlight w:val="yellow"/>
          <w:lang w:bidi="ar-SA"/>
        </w:rPr>
        <w:t>chce</w:t>
      </w:r>
      <w:r w:rsidRPr="001723B2"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highlight w:val="yellow"/>
          <w:lang w:bidi="ar-SA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bidi="ar-SA"/>
        </w:rPr>
        <w:t>se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mi spát.</w:t>
      </w:r>
    </w:p>
    <w:p w14:paraId="305EDFAC" w14:textId="77777777" w:rsidR="002C6F3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Chybí/</w:t>
      </w:r>
      <w:r w:rsidRPr="001723B2">
        <w:rPr>
          <w:rStyle w:val="Siln"/>
          <w:rFonts w:ascii="Calibri" w:hAnsi="Calibri" w:cs="Calibri"/>
          <w:i/>
          <w:iCs/>
          <w:color w:val="000000"/>
          <w:sz w:val="22"/>
          <w:szCs w:val="22"/>
          <w:highlight w:val="yellow"/>
          <w:lang w:bidi="ar-SA"/>
        </w:rPr>
        <w:t>Chutná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/Líbí se</w:t>
      </w: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bidi="ar-SA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mi víc chleba než rohlík.</w:t>
      </w:r>
    </w:p>
    <w:p w14:paraId="42B7A9C2" w14:textId="77777777" w:rsidR="002C6F3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Po jídle jde/</w:t>
      </w:r>
      <w:r w:rsidRPr="001723B2">
        <w:rPr>
          <w:rStyle w:val="Siln"/>
          <w:rFonts w:ascii="Calibri" w:hAnsi="Calibri" w:cs="Calibri"/>
          <w:i/>
          <w:iCs/>
          <w:color w:val="000000"/>
          <w:sz w:val="22"/>
          <w:szCs w:val="22"/>
          <w:highlight w:val="yellow"/>
          <w:lang w:bidi="ar-SA"/>
        </w:rPr>
        <w:t>je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/chce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mi na zvracení.</w:t>
      </w:r>
    </w:p>
    <w:p w14:paraId="1AF851BB" w14:textId="77777777" w:rsidR="002C6F3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Sluší/Chybí/</w:t>
      </w:r>
      <w:r w:rsidRPr="001723B2">
        <w:rPr>
          <w:rStyle w:val="Siln"/>
          <w:rFonts w:ascii="Calibri" w:hAnsi="Calibri" w:cs="Calibri"/>
          <w:i/>
          <w:iCs/>
          <w:color w:val="000000"/>
          <w:sz w:val="22"/>
          <w:szCs w:val="22"/>
          <w:highlight w:val="yellow"/>
          <w:lang w:bidi="ar-SA"/>
        </w:rPr>
        <w:t>Zdá se</w:t>
      </w:r>
      <w:r w:rsidRPr="001723B2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highlight w:val="yellow"/>
          <w:lang w:bidi="ar-SA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mi, že je ráno větší zima než večer.</w:t>
      </w:r>
    </w:p>
    <w:p w14:paraId="4364316D" w14:textId="77777777" w:rsidR="002C6F30" w:rsidRDefault="002C6F30">
      <w:pP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75C8E8CD" w14:textId="77777777" w:rsidR="002C6F30" w:rsidRDefault="00636E95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6699"/>
          <w:lang w:val="en-US"/>
        </w:rPr>
        <w:t>3 Give advice. Use the correct option of “</w:t>
      </w:r>
      <w:r>
        <w:rPr>
          <w:rFonts w:ascii="Calibri" w:hAnsi="Calibri" w:cs="Calibri"/>
          <w:b/>
          <w:bCs/>
          <w:i/>
          <w:iCs/>
          <w:color w:val="006699"/>
        </w:rPr>
        <w:t>Měl bych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>…”.</w:t>
      </w:r>
    </w:p>
    <w:p w14:paraId="3798083E" w14:textId="77777777" w:rsidR="002C6F30" w:rsidRDefault="002C6F30">
      <w:pPr>
        <w:rPr>
          <w:rFonts w:ascii="Calibri" w:hAnsi="Calibri" w:cs="Calibri"/>
          <w:b/>
          <w:bCs/>
          <w:i/>
          <w:iCs/>
          <w:color w:val="006699"/>
          <w:sz w:val="22"/>
          <w:szCs w:val="22"/>
          <w:lang w:val="en-US"/>
        </w:rPr>
      </w:pPr>
    </w:p>
    <w:p w14:paraId="5E811175" w14:textId="77777777" w:rsidR="002C6F30" w:rsidRDefault="002C6F30">
      <w:pP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188794AA" w14:textId="77777777" w:rsidR="002C6F30" w:rsidRDefault="00636E95">
      <w:pPr>
        <w:numPr>
          <w:ilvl w:val="0"/>
          <w:numId w:val="6"/>
        </w:numPr>
        <w:tabs>
          <w:tab w:val="left" w:pos="285"/>
        </w:tabs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Eva tloustne.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Měla bys/Měla bych/</w:t>
      </w:r>
      <w:r w:rsidRPr="001723B2">
        <w:rPr>
          <w:rStyle w:val="Siln"/>
          <w:rFonts w:ascii="Calibri" w:hAnsi="Calibri" w:cs="Calibri"/>
          <w:i/>
          <w:iCs/>
          <w:color w:val="000000"/>
          <w:sz w:val="22"/>
          <w:szCs w:val="22"/>
          <w:highlight w:val="yellow"/>
          <w:lang w:bidi="ar-SA"/>
        </w:rPr>
        <w:t>Měla by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ráno cvičit a odpoledne sportovat.</w:t>
      </w:r>
    </w:p>
    <w:p w14:paraId="245F0B76" w14:textId="77777777" w:rsidR="002C6F30" w:rsidRDefault="002C6F30">
      <w:pPr>
        <w:tabs>
          <w:tab w:val="left" w:pos="285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6D476F34" w14:textId="77777777" w:rsidR="002C6F30" w:rsidRDefault="00636E95">
      <w:pPr>
        <w:numPr>
          <w:ilvl w:val="0"/>
          <w:numId w:val="6"/>
        </w:numPr>
        <w:tabs>
          <w:tab w:val="left" w:pos="285"/>
        </w:tabs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Nemáš doma jídlo a pití,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měli by/měl by/</w:t>
      </w:r>
      <w:r w:rsidRPr="001723B2">
        <w:rPr>
          <w:rStyle w:val="Siln"/>
          <w:rFonts w:ascii="Calibri" w:hAnsi="Calibri" w:cs="Calibri"/>
          <w:i/>
          <w:iCs/>
          <w:color w:val="000000"/>
          <w:sz w:val="22"/>
          <w:szCs w:val="22"/>
          <w:highlight w:val="yellow"/>
          <w:lang w:bidi="ar-SA"/>
        </w:rPr>
        <w:t>měl bys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jít na nákup do supermarketu.</w:t>
      </w:r>
    </w:p>
    <w:p w14:paraId="688206B7" w14:textId="77777777" w:rsidR="002C6F30" w:rsidRDefault="002C6F30">
      <w:pPr>
        <w:tabs>
          <w:tab w:val="left" w:pos="285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5F4878D0" w14:textId="77777777" w:rsidR="002C6F30" w:rsidRDefault="00636E95">
      <w:pPr>
        <w:numPr>
          <w:ilvl w:val="0"/>
          <w:numId w:val="6"/>
        </w:numPr>
        <w:tabs>
          <w:tab w:val="left" w:pos="285"/>
        </w:tabs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Málo pijete. </w:t>
      </w:r>
      <w:r w:rsidRPr="001723B2">
        <w:rPr>
          <w:rStyle w:val="Siln"/>
          <w:rFonts w:ascii="Calibri" w:hAnsi="Calibri" w:cs="Calibri"/>
          <w:i/>
          <w:iCs/>
          <w:color w:val="000000"/>
          <w:sz w:val="22"/>
          <w:szCs w:val="22"/>
          <w:highlight w:val="yellow"/>
          <w:lang w:bidi="ar-SA"/>
        </w:rPr>
        <w:t>Měla byste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/Měl bych/Měli by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pít víc.</w:t>
      </w:r>
    </w:p>
    <w:p w14:paraId="7A4FB7B3" w14:textId="77777777" w:rsidR="002C6F30" w:rsidRDefault="002C6F30">
      <w:pPr>
        <w:tabs>
          <w:tab w:val="left" w:pos="285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5F473CB2" w14:textId="77777777" w:rsidR="002C6F30" w:rsidRDefault="00636E95">
      <w:pPr>
        <w:numPr>
          <w:ilvl w:val="0"/>
          <w:numId w:val="6"/>
        </w:numPr>
        <w:tabs>
          <w:tab w:val="left" w:pos="285"/>
        </w:tabs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lastRenderedPageBreak/>
        <w:t xml:space="preserve">Koupil jsem si nové kolo.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Měl bys/Měli bychom/</w:t>
      </w:r>
      <w:r w:rsidRPr="001723B2">
        <w:rPr>
          <w:rStyle w:val="Siln"/>
          <w:rFonts w:ascii="Calibri" w:hAnsi="Calibri" w:cs="Calibri"/>
          <w:i/>
          <w:iCs/>
          <w:color w:val="000000"/>
          <w:sz w:val="22"/>
          <w:szCs w:val="22"/>
          <w:highlight w:val="yellow"/>
          <w:lang w:bidi="ar-SA"/>
        </w:rPr>
        <w:t>Měl bych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jezdit na kole do školy.</w:t>
      </w:r>
    </w:p>
    <w:p w14:paraId="4AF05D71" w14:textId="77777777" w:rsidR="002C6F30" w:rsidRDefault="002C6F30">
      <w:pPr>
        <w:tabs>
          <w:tab w:val="left" w:pos="285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023D9DA8" w14:textId="77777777" w:rsidR="002C6F30" w:rsidRDefault="00636E95">
      <w:pPr>
        <w:numPr>
          <w:ilvl w:val="0"/>
          <w:numId w:val="6"/>
        </w:numPr>
        <w:tabs>
          <w:tab w:val="left" w:pos="285"/>
        </w:tabs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Nemají peníze.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Měli byste/Měli bychom/</w:t>
      </w:r>
      <w:r w:rsidRPr="001723B2">
        <w:rPr>
          <w:rStyle w:val="Siln"/>
          <w:rFonts w:ascii="Calibri" w:hAnsi="Calibri" w:cs="Calibri"/>
          <w:i/>
          <w:iCs/>
          <w:color w:val="000000"/>
          <w:sz w:val="22"/>
          <w:szCs w:val="22"/>
          <w:highlight w:val="yellow"/>
          <w:lang w:bidi="ar-SA"/>
        </w:rPr>
        <w:t>Měli by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víc pracovat.</w:t>
      </w:r>
    </w:p>
    <w:p w14:paraId="10D5F533" w14:textId="77777777" w:rsidR="002C6F30" w:rsidRDefault="002C6F30">
      <w:pPr>
        <w:tabs>
          <w:tab w:val="left" w:pos="285"/>
        </w:tabs>
        <w:ind w:left="340" w:hanging="340"/>
        <w:rPr>
          <w:rFonts w:hint="eastAsia"/>
        </w:rPr>
      </w:pPr>
    </w:p>
    <w:p w14:paraId="7B2C5DB9" w14:textId="77777777" w:rsidR="002C6F30" w:rsidRDefault="002C6F30">
      <w:pPr>
        <w:tabs>
          <w:tab w:val="left" w:pos="285"/>
        </w:tabs>
        <w:ind w:left="340" w:hanging="340"/>
        <w:contextualSpacing/>
        <w:rPr>
          <w:rFonts w:hint="eastAsia"/>
        </w:rPr>
      </w:pPr>
    </w:p>
    <w:p w14:paraId="70147BE3" w14:textId="77777777" w:rsidR="002C6F30" w:rsidRDefault="00636E95">
      <w:pPr>
        <w:tabs>
          <w:tab w:val="left" w:pos="285"/>
        </w:tabs>
        <w:ind w:left="340" w:hanging="340"/>
        <w:contextualSpacing/>
        <w:rPr>
          <w:rFonts w:hint="eastAsia"/>
        </w:rPr>
      </w:pPr>
      <w:r>
        <w:rPr>
          <w:rStyle w:val="Siln"/>
          <w:rFonts w:ascii="Calibri" w:hAnsi="Calibri" w:cs="Calibri"/>
          <w:i/>
          <w:iCs/>
          <w:color w:val="006699"/>
          <w:lang w:val="en-US" w:bidi="ar-SA"/>
        </w:rPr>
        <w:t>4 PAIN</w:t>
      </w:r>
    </w:p>
    <w:p w14:paraId="5CE1B311" w14:textId="77777777" w:rsidR="002C6F30" w:rsidRDefault="00636E95">
      <w:pPr>
        <w:tabs>
          <w:tab w:val="left" w:pos="285"/>
        </w:tabs>
        <w:ind w:left="340" w:hanging="340"/>
        <w:contextualSpacing/>
        <w:rPr>
          <w:rFonts w:hint="eastAsia"/>
        </w:rPr>
      </w:pPr>
      <w:r>
        <w:rPr>
          <w:rStyle w:val="Siln"/>
          <w:rFonts w:ascii="Calibri" w:hAnsi="Calibri" w:cs="Calibri"/>
          <w:i/>
          <w:iCs/>
          <w:color w:val="006699"/>
          <w:lang w:val="en-US" w:bidi="ar-SA"/>
        </w:rPr>
        <w:t>Transform the second sentence according to the example.</w:t>
      </w:r>
    </w:p>
    <w:p w14:paraId="599F79E7" w14:textId="77777777" w:rsidR="002C6F30" w:rsidRDefault="00636E95">
      <w:pPr>
        <w:contextualSpacing/>
        <w:rPr>
          <w:rFonts w:hint="eastAsia"/>
        </w:rPr>
      </w:pPr>
      <w:r>
        <w:rPr>
          <w:rFonts w:ascii="Calibri" w:hAnsi="Calibri" w:cs="Calibri"/>
          <w:i/>
          <w:iCs/>
          <w:color w:val="006699"/>
          <w:lang w:val="en-US"/>
        </w:rPr>
        <w:t xml:space="preserve">Example: </w:t>
      </w:r>
      <w:r>
        <w:rPr>
          <w:rFonts w:ascii="Calibri" w:hAnsi="Calibri" w:cs="Calibri"/>
          <w:b/>
          <w:bCs/>
          <w:i/>
          <w:iCs/>
          <w:color w:val="006699"/>
          <w:u w:val="single"/>
        </w:rPr>
        <w:t>Když sedím</w:t>
      </w:r>
      <w:r>
        <w:rPr>
          <w:rFonts w:ascii="Calibri" w:hAnsi="Calibri" w:cs="Calibri"/>
          <w:i/>
          <w:iCs/>
          <w:color w:val="006699"/>
        </w:rPr>
        <w:t xml:space="preserve">, bolí mě záda.    </w:t>
      </w:r>
      <w:r>
        <w:rPr>
          <w:rFonts w:ascii="Calibri" w:hAnsi="Calibri" w:cs="Calibri"/>
          <w:b/>
          <w:bCs/>
          <w:i/>
          <w:iCs/>
          <w:color w:val="006699"/>
          <w:u w:val="single"/>
        </w:rPr>
        <w:t>Při sezení</w:t>
      </w:r>
      <w:r>
        <w:rPr>
          <w:rFonts w:ascii="Calibri" w:hAnsi="Calibri" w:cs="Calibri"/>
          <w:i/>
          <w:iCs/>
          <w:color w:val="006699"/>
          <w:u w:val="single"/>
        </w:rPr>
        <w:t xml:space="preserve"> </w:t>
      </w:r>
      <w:r>
        <w:rPr>
          <w:rFonts w:ascii="Calibri" w:hAnsi="Calibri" w:cs="Calibri"/>
          <w:i/>
          <w:iCs/>
          <w:color w:val="006699"/>
        </w:rPr>
        <w:t>mě bolí záda.</w:t>
      </w:r>
    </w:p>
    <w:p w14:paraId="56146DE1" w14:textId="77777777" w:rsidR="002C6F30" w:rsidRDefault="002C6F30">
      <w:pPr>
        <w:contextualSpacing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68C83E35" w14:textId="69B0EEB0" w:rsidR="002C6F3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spím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, občas mě bolest probudí.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 w:rsidR="001723B2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>PŘI SPA</w:t>
      </w:r>
      <w:r w:rsidR="009A301E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>NÍ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mě bolest občas probudí.</w:t>
      </w:r>
    </w:p>
    <w:p w14:paraId="65075F8D" w14:textId="52657629" w:rsidR="002C6F3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chodím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, bolí mě noha víc.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 w:rsidR="009A301E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 xml:space="preserve">PŘI CHŮZI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mě noha bolí víc.</w:t>
      </w:r>
    </w:p>
    <w:p w14:paraId="66E99E6E" w14:textId="30740622" w:rsidR="002C6F3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mě to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 xml:space="preserve">bolí,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nemůžu se nadechnout.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 w:rsidR="009A301E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 xml:space="preserve">PŘI BOLESTI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se nemůžu nadechnout. </w:t>
      </w:r>
    </w:p>
    <w:p w14:paraId="2B6FC59E" w14:textId="04BA9B69" w:rsidR="002C6F3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</w:t>
      </w:r>
      <w:r>
        <w:rPr>
          <w:rStyle w:val="Siln"/>
          <w:rFonts w:ascii="Calibri" w:hAnsi="Calibri" w:cs="Calibri"/>
          <w:i/>
          <w:color w:val="000000"/>
          <w:sz w:val="22"/>
          <w:szCs w:val="22"/>
          <w:lang w:bidi="ar-SA"/>
        </w:rPr>
        <w:t>jím</w:t>
      </w:r>
      <w:r>
        <w:rPr>
          <w:rStyle w:val="Siln"/>
          <w:rFonts w:ascii="Calibri" w:hAnsi="Calibri" w:cs="Calibri"/>
          <w:color w:val="000000"/>
          <w:sz w:val="22"/>
          <w:szCs w:val="22"/>
          <w:lang w:bidi="ar-SA"/>
        </w:rPr>
        <w:t>,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mám bolesti žaludku.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 w:rsidR="009A301E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 xml:space="preserve">PŘI JÍDLE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mám bolesti žaludku.</w:t>
      </w:r>
    </w:p>
    <w:p w14:paraId="79FD0833" w14:textId="6278D66B" w:rsidR="002C6F3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se </w:t>
      </w:r>
      <w:r>
        <w:rPr>
          <w:rStyle w:val="Siln"/>
          <w:rFonts w:ascii="Calibri" w:hAnsi="Calibri" w:cs="Calibri"/>
          <w:i/>
          <w:color w:val="000000"/>
          <w:sz w:val="22"/>
          <w:szCs w:val="22"/>
          <w:lang w:bidi="ar-SA"/>
        </w:rPr>
        <w:t>nadechnu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, bolí mě na plicích,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 w:rsidR="009A301E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 xml:space="preserve">PŘI NÁDECHU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mě bolí na plicích.</w:t>
      </w:r>
    </w:p>
    <w:p w14:paraId="7B308981" w14:textId="0780994C" w:rsidR="002C6F3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se </w:t>
      </w:r>
      <w:r>
        <w:rPr>
          <w:rStyle w:val="Siln"/>
          <w:rFonts w:ascii="Calibri" w:hAnsi="Calibri" w:cs="Calibri"/>
          <w:i/>
          <w:color w:val="000000"/>
          <w:sz w:val="22"/>
          <w:szCs w:val="22"/>
          <w:lang w:bidi="ar-SA"/>
        </w:rPr>
        <w:t>namáhám</w:t>
      </w:r>
      <w:r>
        <w:rPr>
          <w:rStyle w:val="Siln"/>
          <w:rFonts w:ascii="Calibri" w:hAnsi="Calibri" w:cs="Calibri"/>
          <w:b w:val="0"/>
          <w:bCs w:val="0"/>
          <w:i/>
          <w:color w:val="000000"/>
          <w:sz w:val="22"/>
          <w:szCs w:val="22"/>
          <w:lang w:bidi="ar-SA"/>
        </w:rPr>
        <w:t xml:space="preserve">,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bolí mě na hrudníku.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 w:rsidR="009A301E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 xml:space="preserve">PŘI NÁMAZE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mě bolí na hrudníku.</w:t>
      </w:r>
    </w:p>
    <w:p w14:paraId="1018192B" w14:textId="6DF0776C" w:rsidR="002C6F3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</w:t>
      </w:r>
      <w:r>
        <w:rPr>
          <w:rStyle w:val="Siln"/>
          <w:rFonts w:ascii="Calibri" w:hAnsi="Calibri" w:cs="Calibri"/>
          <w:i/>
          <w:color w:val="000000"/>
          <w:sz w:val="22"/>
          <w:szCs w:val="22"/>
          <w:lang w:bidi="ar-SA"/>
        </w:rPr>
        <w:t>močím</w:t>
      </w:r>
      <w:r>
        <w:rPr>
          <w:rStyle w:val="Siln"/>
          <w:rFonts w:ascii="Calibri" w:hAnsi="Calibri" w:cs="Calibri"/>
          <w:color w:val="000000"/>
          <w:sz w:val="22"/>
          <w:szCs w:val="22"/>
          <w:lang w:bidi="ar-SA"/>
        </w:rPr>
        <w:t>,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cítím řezavou bolest.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 w:rsidR="009A301E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 xml:space="preserve">PŘI </w:t>
      </w:r>
      <w:r w:rsidR="009A301E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 xml:space="preserve">MOČENÍ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cítím řezavou bolest.</w:t>
      </w:r>
    </w:p>
    <w:p w14:paraId="078A517A" w14:textId="77777777" w:rsidR="002C6F30" w:rsidRDefault="00636E95">
      <w:pPr>
        <w:tabs>
          <w:tab w:val="left" w:pos="220"/>
        </w:tabs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i/>
          <w:iCs/>
          <w:color w:val="006699"/>
          <w:lang w:val="en-US" w:bidi="ar-SA"/>
        </w:rPr>
        <w:t>5 INJURIES</w:t>
      </w:r>
    </w:p>
    <w:p w14:paraId="60647A67" w14:textId="77777777" w:rsidR="002C6F30" w:rsidRDefault="00636E95">
      <w:pPr>
        <w:tabs>
          <w:tab w:val="left" w:pos="220"/>
        </w:tabs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i/>
          <w:iCs/>
          <w:color w:val="006699"/>
          <w:lang w:val="en-US" w:bidi="ar-SA"/>
        </w:rPr>
        <w:t>Express the same problem using adjectives.</w:t>
      </w:r>
    </w:p>
    <w:p w14:paraId="09B8AD65" w14:textId="77777777" w:rsidR="002C6F30" w:rsidRDefault="00636E95">
      <w:pPr>
        <w:tabs>
          <w:tab w:val="left" w:pos="220"/>
        </w:tabs>
        <w:ind w:left="340" w:hanging="340"/>
        <w:rPr>
          <w:rFonts w:hint="eastAsia"/>
        </w:rPr>
      </w:pPr>
      <w:r>
        <w:rPr>
          <w:rFonts w:ascii="Calibri" w:hAnsi="Calibri" w:cs="Calibri"/>
          <w:i/>
          <w:iCs/>
          <w:color w:val="006699"/>
          <w:lang w:val="en-US"/>
        </w:rPr>
        <w:t>Example</w:t>
      </w:r>
      <w:r>
        <w:rPr>
          <w:rFonts w:ascii="Calibri" w:hAnsi="Calibri" w:cs="Calibri"/>
          <w:i/>
          <w:iCs/>
          <w:color w:val="006699"/>
        </w:rPr>
        <w:t xml:space="preserve">: </w:t>
      </w:r>
      <w:r>
        <w:rPr>
          <w:rFonts w:ascii="Calibri" w:hAnsi="Calibri" w:cs="Calibri"/>
          <w:b/>
          <w:bCs/>
          <w:i/>
          <w:iCs/>
          <w:color w:val="006699"/>
          <w:u w:val="single"/>
        </w:rPr>
        <w:t>Zlomil jsem si</w:t>
      </w:r>
      <w:r>
        <w:rPr>
          <w:rFonts w:ascii="Calibri" w:hAnsi="Calibri" w:cs="Calibri"/>
          <w:i/>
          <w:iCs/>
          <w:color w:val="006699"/>
        </w:rPr>
        <w:t xml:space="preserve"> nohu. Mám </w:t>
      </w:r>
      <w:r>
        <w:rPr>
          <w:rFonts w:ascii="Calibri" w:hAnsi="Calibri" w:cs="Calibri"/>
          <w:b/>
          <w:bCs/>
          <w:i/>
          <w:iCs/>
          <w:color w:val="006699"/>
          <w:u w:val="single"/>
        </w:rPr>
        <w:t>zlomenou</w:t>
      </w:r>
      <w:r>
        <w:rPr>
          <w:rFonts w:ascii="Calibri" w:hAnsi="Calibri" w:cs="Calibri"/>
          <w:i/>
          <w:iCs/>
          <w:color w:val="006699"/>
        </w:rPr>
        <w:t xml:space="preserve"> nohu.</w:t>
      </w:r>
    </w:p>
    <w:p w14:paraId="0CE0A55B" w14:textId="77777777" w:rsidR="002C6F30" w:rsidRDefault="002C6F30">
      <w:pPr>
        <w:tabs>
          <w:tab w:val="left" w:pos="220"/>
        </w:tabs>
        <w:ind w:left="340" w:hanging="340"/>
        <w:rPr>
          <w:rFonts w:ascii="Calibri" w:hAnsi="Calibri" w:cs="Calibri"/>
          <w:i/>
          <w:iCs/>
        </w:rPr>
      </w:pPr>
    </w:p>
    <w:p w14:paraId="2134473D" w14:textId="246C895D" w:rsidR="002C6F30" w:rsidRDefault="00636E95">
      <w:pPr>
        <w:numPr>
          <w:ilvl w:val="0"/>
          <w:numId w:val="4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Naštípl jsem si kost. Mám </w:t>
      </w:r>
      <w:r w:rsidR="009A301E" w:rsidRPr="009A301E">
        <w:rPr>
          <w:rStyle w:val="Siln"/>
          <w:rFonts w:ascii="Calibri" w:hAnsi="Calibri" w:cs="Calibri"/>
          <w:bCs w:val="0"/>
          <w:caps/>
          <w:color w:val="0070C0"/>
          <w:sz w:val="22"/>
          <w:szCs w:val="22"/>
          <w:lang w:bidi="ar-SA"/>
        </w:rPr>
        <w:t>naštípnutou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kost.</w:t>
      </w:r>
    </w:p>
    <w:p w14:paraId="6D9DA4F5" w14:textId="30F187B5" w:rsidR="002C6F30" w:rsidRDefault="00636E95">
      <w:pPr>
        <w:numPr>
          <w:ilvl w:val="0"/>
          <w:numId w:val="4"/>
        </w:num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Odřel jsem si kůži na koleně. Mám </w:t>
      </w:r>
      <w:r w:rsidR="009A301E">
        <w:rPr>
          <w:rStyle w:val="Siln"/>
          <w:rFonts w:ascii="Calibri" w:hAnsi="Calibri" w:cs="Calibri"/>
          <w:bCs w:val="0"/>
          <w:color w:val="0070C0"/>
          <w:sz w:val="22"/>
          <w:szCs w:val="22"/>
          <w:lang w:bidi="ar-SA"/>
        </w:rPr>
        <w:t xml:space="preserve">ODŘENOU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kůži na koleně.</w:t>
      </w:r>
    </w:p>
    <w:p w14:paraId="53CE34E0" w14:textId="4E87A165" w:rsidR="002C6F30" w:rsidRDefault="00636E95">
      <w:pPr>
        <w:numPr>
          <w:ilvl w:val="0"/>
          <w:numId w:val="4"/>
        </w:numPr>
        <w:tabs>
          <w:tab w:val="left" w:pos="22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Při fotbalu jsem si natáhl lýtkový sval. Mám </w:t>
      </w:r>
      <w:r w:rsidR="009A301E">
        <w:rPr>
          <w:rFonts w:ascii="Calibri" w:hAnsi="Calibri" w:cs="Calibri"/>
          <w:b/>
          <w:color w:val="0070C0"/>
          <w:sz w:val="22"/>
          <w:szCs w:val="22"/>
        </w:rPr>
        <w:t xml:space="preserve">NATÁHNUTÝ </w:t>
      </w:r>
      <w:r>
        <w:rPr>
          <w:rFonts w:ascii="Calibri" w:hAnsi="Calibri" w:cs="Calibri"/>
          <w:sz w:val="22"/>
          <w:szCs w:val="22"/>
        </w:rPr>
        <w:t>lýtkový sval.</w:t>
      </w:r>
    </w:p>
    <w:p w14:paraId="28CF688B" w14:textId="77777777" w:rsidR="002C6F30" w:rsidRDefault="002C6F30">
      <w:pPr>
        <w:tabs>
          <w:tab w:val="left" w:pos="600"/>
        </w:tabs>
        <w:ind w:left="720"/>
        <w:rPr>
          <w:rFonts w:ascii="Calibri" w:hAnsi="Calibri" w:cs="Calibri"/>
          <w:sz w:val="22"/>
          <w:szCs w:val="22"/>
        </w:rPr>
      </w:pPr>
    </w:p>
    <w:p w14:paraId="37EA56F1" w14:textId="1AC2A25E" w:rsidR="002C6F30" w:rsidRDefault="00636E95">
      <w:pPr>
        <w:numPr>
          <w:ilvl w:val="0"/>
          <w:numId w:val="4"/>
        </w:numPr>
        <w:tabs>
          <w:tab w:val="left" w:pos="22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Vyrazil jsem si přední zub. Mám </w:t>
      </w:r>
      <w:r w:rsidR="009A301E">
        <w:rPr>
          <w:rFonts w:ascii="Calibri" w:hAnsi="Calibri" w:cs="Calibri"/>
          <w:b/>
          <w:color w:val="0070C0"/>
          <w:sz w:val="22"/>
          <w:szCs w:val="22"/>
        </w:rPr>
        <w:t xml:space="preserve">VYRAŽENÝ </w:t>
      </w:r>
      <w:r>
        <w:rPr>
          <w:rFonts w:ascii="Calibri" w:hAnsi="Calibri" w:cs="Calibri"/>
          <w:sz w:val="22"/>
          <w:szCs w:val="22"/>
        </w:rPr>
        <w:t>přední zub.</w:t>
      </w:r>
    </w:p>
    <w:p w14:paraId="3416291A" w14:textId="77777777" w:rsidR="002C6F30" w:rsidRDefault="002C6F30">
      <w:pPr>
        <w:tabs>
          <w:tab w:val="left" w:pos="600"/>
        </w:tabs>
        <w:ind w:left="720"/>
        <w:rPr>
          <w:rFonts w:ascii="Calibri" w:hAnsi="Calibri" w:cs="Calibri"/>
          <w:sz w:val="22"/>
          <w:szCs w:val="22"/>
        </w:rPr>
      </w:pPr>
    </w:p>
    <w:p w14:paraId="5133A435" w14:textId="1D899610" w:rsidR="002C6F30" w:rsidRDefault="00636E95">
      <w:pPr>
        <w:numPr>
          <w:ilvl w:val="0"/>
          <w:numId w:val="4"/>
        </w:numPr>
        <w:tabs>
          <w:tab w:val="left" w:pos="22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Přerazil jsem si nos. Mám </w:t>
      </w:r>
      <w:r w:rsidR="009A301E">
        <w:rPr>
          <w:rFonts w:ascii="Calibri" w:hAnsi="Calibri" w:cs="Calibri"/>
          <w:b/>
          <w:color w:val="0070C0"/>
          <w:sz w:val="22"/>
          <w:szCs w:val="22"/>
        </w:rPr>
        <w:t xml:space="preserve">PŘERAŽENÝ </w:t>
      </w:r>
      <w:r>
        <w:rPr>
          <w:rFonts w:ascii="Calibri" w:hAnsi="Calibri" w:cs="Calibri"/>
          <w:sz w:val="22"/>
          <w:szCs w:val="22"/>
        </w:rPr>
        <w:t>nos.</w:t>
      </w:r>
    </w:p>
    <w:p w14:paraId="452F7652" w14:textId="77777777" w:rsidR="002C6F30" w:rsidRDefault="002C6F30">
      <w:pPr>
        <w:tabs>
          <w:tab w:val="left" w:pos="600"/>
        </w:tabs>
        <w:ind w:left="720"/>
        <w:rPr>
          <w:rFonts w:ascii="Calibri" w:hAnsi="Calibri" w:cs="Calibri"/>
          <w:sz w:val="22"/>
          <w:szCs w:val="22"/>
        </w:rPr>
      </w:pPr>
    </w:p>
    <w:p w14:paraId="48DB054D" w14:textId="2348F99C" w:rsidR="002C6F30" w:rsidRDefault="00636E95">
      <w:pPr>
        <w:numPr>
          <w:ilvl w:val="0"/>
          <w:numId w:val="4"/>
        </w:numPr>
        <w:tabs>
          <w:tab w:val="left" w:pos="22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Vymknul jsem si kotník. Mám </w:t>
      </w:r>
      <w:r w:rsidR="009A301E">
        <w:rPr>
          <w:rFonts w:ascii="Calibri" w:hAnsi="Calibri" w:cs="Calibri"/>
          <w:b/>
          <w:color w:val="0070C0"/>
          <w:sz w:val="22"/>
          <w:szCs w:val="22"/>
        </w:rPr>
        <w:t>VYMKNUTÝ</w:t>
      </w:r>
      <w:r>
        <w:rPr>
          <w:rFonts w:ascii="Calibri" w:hAnsi="Calibri" w:cs="Calibri"/>
          <w:sz w:val="22"/>
          <w:szCs w:val="22"/>
        </w:rPr>
        <w:t xml:space="preserve"> kotník.</w:t>
      </w:r>
    </w:p>
    <w:p w14:paraId="156728D3" w14:textId="77777777" w:rsidR="002C6F30" w:rsidRDefault="002C6F30">
      <w:pPr>
        <w:tabs>
          <w:tab w:val="left" w:pos="600"/>
        </w:tabs>
        <w:ind w:left="720"/>
        <w:rPr>
          <w:rFonts w:ascii="Calibri" w:hAnsi="Calibri" w:cs="Calibri"/>
          <w:sz w:val="22"/>
          <w:szCs w:val="22"/>
        </w:rPr>
      </w:pPr>
    </w:p>
    <w:p w14:paraId="3195F5ED" w14:textId="1B63AEFB" w:rsidR="002C6F30" w:rsidRDefault="00636E95">
      <w:pPr>
        <w:numPr>
          <w:ilvl w:val="0"/>
          <w:numId w:val="4"/>
        </w:numPr>
        <w:tabs>
          <w:tab w:val="left" w:pos="22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Zranil se jeden člověk. Je tady jeden </w:t>
      </w:r>
      <w:r w:rsidR="009A301E">
        <w:rPr>
          <w:rFonts w:ascii="Calibri" w:hAnsi="Calibri" w:cs="Calibri"/>
          <w:b/>
          <w:color w:val="0070C0"/>
          <w:sz w:val="22"/>
          <w:szCs w:val="22"/>
        </w:rPr>
        <w:t xml:space="preserve">ZRANĚNÝ </w:t>
      </w:r>
      <w:r>
        <w:rPr>
          <w:rFonts w:ascii="Calibri" w:hAnsi="Calibri" w:cs="Calibri"/>
          <w:sz w:val="22"/>
          <w:szCs w:val="22"/>
        </w:rPr>
        <w:t>člověk.</w:t>
      </w:r>
    </w:p>
    <w:p w14:paraId="610865AE" w14:textId="77777777" w:rsidR="002C6F30" w:rsidRDefault="002C6F30">
      <w:pPr>
        <w:rPr>
          <w:rFonts w:ascii="Calibri" w:hAnsi="Calibri" w:cs="Calibri"/>
          <w:sz w:val="22"/>
          <w:szCs w:val="22"/>
        </w:rPr>
      </w:pPr>
    </w:p>
    <w:p w14:paraId="1A31A339" w14:textId="77777777" w:rsidR="002C6F30" w:rsidRDefault="002C6F30">
      <w:pP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7D4F8178" w14:textId="77777777" w:rsidR="002C6F30" w:rsidRDefault="00636E95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6699"/>
          <w:lang w:val="en-US"/>
        </w:rPr>
        <w:t>6 Fill in the suitable expression from the box. There are two extra words.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2C6F30" w14:paraId="60E817FE" w14:textId="77777777">
        <w:tc>
          <w:tcPr>
            <w:tcW w:w="9638" w:type="dxa"/>
            <w:shd w:val="clear" w:color="auto" w:fill="auto"/>
          </w:tcPr>
          <w:p w14:paraId="6E26C889" w14:textId="77777777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sanitku       život       lehátko       bezvědomí       pomoc      cesty       jizvy       modřiny       zranění   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</w:tbl>
    <w:p w14:paraId="42ED5E97" w14:textId="77777777" w:rsidR="002C6F30" w:rsidRDefault="002C6F30">
      <w:pPr>
        <w:rPr>
          <w:rFonts w:ascii="Calibri" w:hAnsi="Calibri" w:cs="Calibri"/>
          <w:b/>
          <w:bCs/>
          <w:i/>
          <w:iCs/>
          <w:sz w:val="18"/>
          <w:szCs w:val="18"/>
          <w:lang w:val="en-US"/>
        </w:rPr>
      </w:pPr>
    </w:p>
    <w:p w14:paraId="27528F3D" w14:textId="3B833087" w:rsidR="002C6F30" w:rsidRDefault="00636E95">
      <w:pPr>
        <w:numPr>
          <w:ilvl w:val="0"/>
          <w:numId w:val="5"/>
        </w:numPr>
        <w:tabs>
          <w:tab w:val="left" w:pos="28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Musíme pacientovi rychle ošetřit </w:t>
      </w:r>
      <w:r w:rsidR="0054659C">
        <w:rPr>
          <w:rFonts w:ascii="Calibri" w:hAnsi="Calibri" w:cs="Calibri"/>
          <w:b/>
          <w:color w:val="0070C0"/>
          <w:sz w:val="22"/>
          <w:szCs w:val="22"/>
        </w:rPr>
        <w:t>ZRANĚNÍ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54DDC79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370FC21C" w14:textId="7FDE2CCF" w:rsidR="002C6F30" w:rsidRDefault="00636E95">
      <w:pPr>
        <w:numPr>
          <w:ilvl w:val="0"/>
          <w:numId w:val="5"/>
        </w:numPr>
        <w:tabs>
          <w:tab w:val="left" w:pos="28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Musíme muži poskytnout první </w:t>
      </w:r>
      <w:r w:rsidR="0054659C">
        <w:rPr>
          <w:rFonts w:ascii="Calibri" w:hAnsi="Calibri" w:cs="Calibri"/>
          <w:b/>
          <w:bCs/>
          <w:color w:val="0070C0"/>
          <w:sz w:val="22"/>
          <w:szCs w:val="22"/>
        </w:rPr>
        <w:t xml:space="preserve">POMOC </w:t>
      </w:r>
      <w:r>
        <w:rPr>
          <w:rFonts w:ascii="Calibri" w:hAnsi="Calibri" w:cs="Calibri"/>
          <w:sz w:val="22"/>
          <w:szCs w:val="22"/>
        </w:rPr>
        <w:t xml:space="preserve">a zachránit mu </w:t>
      </w:r>
      <w:r w:rsidR="0054659C">
        <w:rPr>
          <w:rFonts w:ascii="Calibri" w:hAnsi="Calibri" w:cs="Calibri"/>
          <w:b/>
          <w:bCs/>
          <w:color w:val="0070C0"/>
          <w:sz w:val="22"/>
          <w:szCs w:val="22"/>
        </w:rPr>
        <w:t>ŽIVOT</w:t>
      </w:r>
      <w:r>
        <w:rPr>
          <w:rFonts w:ascii="Calibri" w:hAnsi="Calibri" w:cs="Calibri"/>
          <w:sz w:val="22"/>
          <w:szCs w:val="22"/>
        </w:rPr>
        <w:t>.</w:t>
      </w:r>
    </w:p>
    <w:p w14:paraId="72966FD4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104D190C" w14:textId="09F0B834" w:rsidR="002C6F30" w:rsidRDefault="00636E95">
      <w:pPr>
        <w:numPr>
          <w:ilvl w:val="0"/>
          <w:numId w:val="5"/>
        </w:numPr>
        <w:tabs>
          <w:tab w:val="left" w:pos="28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Při pádu se mi udělaly </w:t>
      </w:r>
      <w:r w:rsidR="0054659C">
        <w:rPr>
          <w:rFonts w:ascii="Calibri" w:hAnsi="Calibri" w:cs="Calibri"/>
          <w:b/>
          <w:color w:val="0070C0"/>
          <w:sz w:val="22"/>
          <w:szCs w:val="22"/>
        </w:rPr>
        <w:t xml:space="preserve">MODŘINY </w:t>
      </w:r>
      <w:r>
        <w:rPr>
          <w:rFonts w:ascii="Calibri" w:hAnsi="Calibri" w:cs="Calibri"/>
          <w:sz w:val="22"/>
          <w:szCs w:val="22"/>
        </w:rPr>
        <w:t>na celém těle.</w:t>
      </w:r>
    </w:p>
    <w:p w14:paraId="78C68CBD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74123561" w14:textId="030E8ABF" w:rsidR="002C6F30" w:rsidRDefault="00636E95">
      <w:pPr>
        <w:numPr>
          <w:ilvl w:val="0"/>
          <w:numId w:val="5"/>
        </w:numPr>
        <w:tabs>
          <w:tab w:val="left" w:pos="28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Zavoláme pacientovi </w:t>
      </w:r>
      <w:r w:rsidR="0054659C">
        <w:rPr>
          <w:rFonts w:ascii="Calibri" w:hAnsi="Calibri" w:cs="Calibri"/>
          <w:b/>
          <w:color w:val="0070C0"/>
          <w:sz w:val="22"/>
          <w:szCs w:val="22"/>
        </w:rPr>
        <w:t xml:space="preserve">SANITKU </w:t>
      </w:r>
      <w:r>
        <w:rPr>
          <w:rFonts w:ascii="Calibri" w:hAnsi="Calibri" w:cs="Calibri"/>
          <w:sz w:val="22"/>
          <w:szCs w:val="22"/>
        </w:rPr>
        <w:t>a ta ho odveze do nemocnice.</w:t>
      </w:r>
    </w:p>
    <w:p w14:paraId="7996BADA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268B3DB3" w14:textId="57076F96" w:rsidR="002C6F30" w:rsidRDefault="00636E95">
      <w:pPr>
        <w:numPr>
          <w:ilvl w:val="0"/>
          <w:numId w:val="5"/>
        </w:numPr>
        <w:tabs>
          <w:tab w:val="left" w:pos="28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lastRenderedPageBreak/>
        <w:t>Pacient ztratil vědomí,  je v</w:t>
      </w:r>
      <w:r w:rsidR="0054659C">
        <w:rPr>
          <w:rFonts w:ascii="Calibri" w:hAnsi="Calibri" w:cs="Calibri"/>
          <w:sz w:val="22"/>
          <w:szCs w:val="22"/>
        </w:rPr>
        <w:t> </w:t>
      </w:r>
      <w:r w:rsidR="0054659C">
        <w:rPr>
          <w:rFonts w:ascii="Calibri" w:hAnsi="Calibri" w:cs="Calibri"/>
          <w:b/>
          <w:color w:val="0070C0"/>
          <w:sz w:val="22"/>
          <w:szCs w:val="22"/>
        </w:rPr>
        <w:t xml:space="preserve">BEZVĚDOMÍ </w:t>
      </w:r>
      <w:r>
        <w:rPr>
          <w:rFonts w:ascii="Calibri" w:hAnsi="Calibri" w:cs="Calibri"/>
          <w:sz w:val="22"/>
          <w:szCs w:val="22"/>
        </w:rPr>
        <w:t>a nedýchá. Je to vážné.</w:t>
      </w:r>
    </w:p>
    <w:p w14:paraId="46CAC349" w14:textId="77777777" w:rsidR="002C6F30" w:rsidRDefault="002C6F30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6BB29764" w14:textId="4921568E" w:rsidR="002C6F30" w:rsidRDefault="00636E95">
      <w:pPr>
        <w:numPr>
          <w:ilvl w:val="0"/>
          <w:numId w:val="5"/>
        </w:numPr>
        <w:tabs>
          <w:tab w:val="left" w:pos="280"/>
        </w:tabs>
        <w:ind w:left="340" w:hanging="340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Uvolníme zraněnému dýchací </w:t>
      </w:r>
      <w:r w:rsidR="0054659C">
        <w:rPr>
          <w:rFonts w:ascii="Calibri" w:hAnsi="Calibri" w:cs="Calibri"/>
          <w:b/>
          <w:color w:val="0070C0"/>
          <w:sz w:val="22"/>
          <w:szCs w:val="22"/>
        </w:rPr>
        <w:t>CESTY</w:t>
      </w:r>
    </w:p>
    <w:p w14:paraId="3D66C94B" w14:textId="77777777" w:rsidR="002C6F30" w:rsidRDefault="002C6F30">
      <w:pPr>
        <w:rPr>
          <w:rFonts w:hint="eastAsia"/>
        </w:rPr>
      </w:pPr>
    </w:p>
    <w:p w14:paraId="2B4526BA" w14:textId="77777777" w:rsidR="002C6F30" w:rsidRDefault="00636E95">
      <w:pPr>
        <w:rPr>
          <w:rFonts w:hint="eastAsia"/>
        </w:rPr>
      </w:pPr>
      <w:r>
        <w:rPr>
          <w:rFonts w:ascii="Calibri" w:hAnsi="Calibri"/>
          <w:b/>
          <w:bCs/>
          <w:i/>
          <w:iCs/>
          <w:color w:val="006699"/>
          <w:lang w:val="en-US"/>
        </w:rPr>
        <w:t>7 Fill in the missing part of two-word expressions. There are two extra words.</w:t>
      </w:r>
    </w:p>
    <w:p w14:paraId="16EB774D" w14:textId="77777777" w:rsidR="002C6F30" w:rsidRDefault="00636E95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6699"/>
          <w:lang w:val="en-US"/>
        </w:rPr>
        <w:t>a) Nouns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2C6F30" w14:paraId="2EEE74D3" w14:textId="77777777">
        <w:tc>
          <w:tcPr>
            <w:tcW w:w="9638" w:type="dxa"/>
            <w:shd w:val="clear" w:color="auto" w:fill="auto"/>
          </w:tcPr>
          <w:p w14:paraId="624C949F" w14:textId="77777777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kůže       očkování       otrava       zlomenina       autonehoda       rána      otřes       sádra       pomoc      kost</w:t>
            </w:r>
          </w:p>
        </w:tc>
      </w:tr>
    </w:tbl>
    <w:p w14:paraId="0D048D0F" w14:textId="77777777" w:rsidR="002C6F30" w:rsidRDefault="002C6F30">
      <w:pPr>
        <w:rPr>
          <w:rFonts w:ascii="Calibri" w:hAnsi="Calibri" w:cs="Calibri"/>
          <w:sz w:val="20"/>
          <w:szCs w:val="20"/>
        </w:rPr>
      </w:pPr>
    </w:p>
    <w:p w14:paraId="02A43A17" w14:textId="4D5C4816" w:rsidR="002C6F30" w:rsidRDefault="00636E95">
      <w:p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1. vážná </w:t>
      </w:r>
      <w:r w:rsidR="00911FBA">
        <w:rPr>
          <w:rFonts w:ascii="Calibri" w:hAnsi="Calibri" w:cs="Calibri"/>
          <w:b/>
          <w:color w:val="0070C0"/>
          <w:sz w:val="22"/>
          <w:szCs w:val="22"/>
        </w:rPr>
        <w:t>OTRAVA/ZLOMENINA/AUTONEHODA</w:t>
      </w:r>
      <w:r>
        <w:rPr>
          <w:rFonts w:ascii="Calibri" w:hAnsi="Calibri" w:cs="Calibri"/>
          <w:sz w:val="22"/>
          <w:szCs w:val="22"/>
        </w:rPr>
        <w:tab/>
      </w:r>
      <w:r w:rsidR="00D332F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5. </w:t>
      </w:r>
      <w:r w:rsidR="00895836">
        <w:rPr>
          <w:rFonts w:ascii="Calibri" w:hAnsi="Calibri" w:cs="Calibri"/>
          <w:b/>
          <w:color w:val="0070C0"/>
          <w:sz w:val="22"/>
          <w:szCs w:val="22"/>
        </w:rPr>
        <w:t>OČKOVÁNÍ</w:t>
      </w:r>
      <w:r>
        <w:rPr>
          <w:rFonts w:ascii="Calibri" w:hAnsi="Calibri" w:cs="Calibri"/>
          <w:sz w:val="22"/>
          <w:szCs w:val="22"/>
        </w:rPr>
        <w:t xml:space="preserve"> proti tetanu</w:t>
      </w:r>
      <w:r>
        <w:rPr>
          <w:rFonts w:ascii="Calibri" w:hAnsi="Calibri" w:cs="Calibri"/>
          <w:sz w:val="22"/>
          <w:szCs w:val="22"/>
        </w:rPr>
        <w:tab/>
      </w:r>
    </w:p>
    <w:p w14:paraId="71553C53" w14:textId="2A8F0FC2" w:rsidR="002C6F30" w:rsidRDefault="00636E95">
      <w:p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2. hluboká </w:t>
      </w:r>
      <w:r w:rsidR="00911FBA">
        <w:rPr>
          <w:rFonts w:ascii="Calibri" w:hAnsi="Calibri" w:cs="Calibri"/>
          <w:b/>
          <w:color w:val="0070C0"/>
          <w:sz w:val="22"/>
          <w:szCs w:val="22"/>
        </w:rPr>
        <w:t>RÁNA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332FA">
        <w:rPr>
          <w:rFonts w:ascii="Calibri" w:hAnsi="Calibri" w:cs="Calibri"/>
          <w:sz w:val="22"/>
          <w:szCs w:val="22"/>
        </w:rPr>
        <w:tab/>
      </w:r>
      <w:r w:rsidR="00D332F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6. otevřená  </w:t>
      </w:r>
      <w:r w:rsidR="007B68A6" w:rsidRPr="007B68A6">
        <w:rPr>
          <w:rFonts w:ascii="Calibri" w:hAnsi="Calibri" w:cs="Calibri"/>
          <w:b/>
          <w:color w:val="0070C0"/>
          <w:sz w:val="22"/>
          <w:szCs w:val="22"/>
        </w:rPr>
        <w:t>____________</w:t>
      </w:r>
    </w:p>
    <w:p w14:paraId="6DF8304B" w14:textId="68466030" w:rsidR="002C6F30" w:rsidRDefault="00636E95">
      <w:p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3. první </w:t>
      </w:r>
      <w:r w:rsidR="00911FBA">
        <w:rPr>
          <w:rFonts w:ascii="Calibri" w:hAnsi="Calibri" w:cs="Calibri"/>
          <w:b/>
          <w:color w:val="0070C0"/>
          <w:sz w:val="22"/>
          <w:szCs w:val="22"/>
        </w:rPr>
        <w:t>POMOC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332F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7. opařená </w:t>
      </w:r>
      <w:r w:rsidR="00895836">
        <w:rPr>
          <w:rFonts w:ascii="Calibri" w:hAnsi="Calibri" w:cs="Calibri"/>
          <w:b/>
          <w:color w:val="0070C0"/>
          <w:sz w:val="22"/>
          <w:szCs w:val="22"/>
        </w:rPr>
        <w:t>KŮŽE</w:t>
      </w:r>
    </w:p>
    <w:p w14:paraId="65618CA1" w14:textId="60CC4153" w:rsidR="002C6F30" w:rsidRDefault="00636E95">
      <w:p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895836">
        <w:rPr>
          <w:rFonts w:ascii="Calibri" w:hAnsi="Calibri" w:cs="Calibri"/>
          <w:b/>
          <w:color w:val="0070C0"/>
          <w:sz w:val="22"/>
          <w:szCs w:val="22"/>
        </w:rPr>
        <w:t>OTŘES</w:t>
      </w:r>
      <w:r>
        <w:rPr>
          <w:rFonts w:ascii="Calibri" w:hAnsi="Calibri" w:cs="Calibri"/>
          <w:sz w:val="22"/>
          <w:szCs w:val="22"/>
        </w:rPr>
        <w:t xml:space="preserve"> mozku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332FA">
        <w:rPr>
          <w:rFonts w:ascii="Calibri" w:hAnsi="Calibri" w:cs="Calibri"/>
          <w:sz w:val="22"/>
          <w:szCs w:val="22"/>
        </w:rPr>
        <w:tab/>
      </w:r>
      <w:r w:rsidR="00D332F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8. </w:t>
      </w:r>
      <w:r w:rsidR="00895836">
        <w:rPr>
          <w:rFonts w:ascii="Calibri" w:hAnsi="Calibri" w:cs="Calibri"/>
          <w:b/>
          <w:color w:val="0070C0"/>
          <w:sz w:val="22"/>
          <w:szCs w:val="22"/>
        </w:rPr>
        <w:t xml:space="preserve">OTRAVA </w:t>
      </w:r>
      <w:r>
        <w:rPr>
          <w:rFonts w:ascii="Calibri" w:hAnsi="Calibri" w:cs="Calibri"/>
          <w:sz w:val="22"/>
          <w:szCs w:val="22"/>
        </w:rPr>
        <w:t>krve</w:t>
      </w:r>
      <w:r>
        <w:rPr>
          <w:rFonts w:ascii="Calibri" w:hAnsi="Calibri" w:cs="Calibri"/>
          <w:sz w:val="22"/>
          <w:szCs w:val="22"/>
        </w:rPr>
        <w:tab/>
      </w:r>
    </w:p>
    <w:p w14:paraId="6A5CDF2B" w14:textId="77777777" w:rsidR="002C6F30" w:rsidRDefault="00636E95">
      <w:pPr>
        <w:rPr>
          <w:rFonts w:hint="eastAsia"/>
        </w:rPr>
      </w:pPr>
      <w:r>
        <w:rPr>
          <w:rFonts w:ascii="Calibri" w:hAnsi="Calibri" w:cs="Calibri"/>
          <w:b/>
          <w:bCs/>
          <w:i/>
          <w:color w:val="006699"/>
          <w:lang w:val="en-US"/>
        </w:rPr>
        <w:t>b) Verbs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2C6F30" w14:paraId="4415A7ED" w14:textId="77777777">
        <w:tc>
          <w:tcPr>
            <w:tcW w:w="9638" w:type="dxa"/>
            <w:shd w:val="clear" w:color="auto" w:fill="auto"/>
          </w:tcPr>
          <w:p w14:paraId="07EA56EE" w14:textId="77777777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krvácet       sešít       nesnášet       být       ztratit       zastavit       vyndat       lehnout si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</w:tr>
    </w:tbl>
    <w:p w14:paraId="0DD8032C" w14:textId="77777777" w:rsidR="002C6F30" w:rsidRDefault="002C6F30">
      <w:pPr>
        <w:rPr>
          <w:rFonts w:ascii="Calibri" w:hAnsi="Calibri" w:cs="Calibri"/>
          <w:b/>
          <w:bCs/>
          <w:i/>
          <w:sz w:val="22"/>
          <w:szCs w:val="22"/>
          <w:lang w:val="en-US"/>
        </w:rPr>
      </w:pPr>
    </w:p>
    <w:p w14:paraId="32FE5AD2" w14:textId="7F903630" w:rsidR="002C6F30" w:rsidRDefault="00636E95">
      <w:p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D332FA">
        <w:rPr>
          <w:rFonts w:ascii="Calibri" w:hAnsi="Calibri" w:cs="Calibri"/>
          <w:b/>
          <w:color w:val="0070C0"/>
          <w:sz w:val="22"/>
          <w:szCs w:val="22"/>
        </w:rPr>
        <w:t>VYNDAT</w:t>
      </w:r>
      <w:r>
        <w:rPr>
          <w:rFonts w:ascii="Calibri" w:hAnsi="Calibri" w:cs="Calibri"/>
          <w:sz w:val="22"/>
          <w:szCs w:val="22"/>
        </w:rPr>
        <w:t xml:space="preserve"> stehy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4. </w:t>
      </w:r>
      <w:r w:rsidR="00D332FA">
        <w:rPr>
          <w:rFonts w:ascii="Calibri" w:hAnsi="Calibri" w:cs="Calibri"/>
          <w:b/>
          <w:color w:val="0070C0"/>
          <w:sz w:val="22"/>
          <w:szCs w:val="22"/>
        </w:rPr>
        <w:t>ZASTAVIT</w:t>
      </w:r>
      <w:r>
        <w:rPr>
          <w:rFonts w:ascii="Calibri" w:hAnsi="Calibri" w:cs="Calibri"/>
          <w:sz w:val="22"/>
          <w:szCs w:val="22"/>
        </w:rPr>
        <w:t xml:space="preserve"> krvácení</w:t>
      </w:r>
    </w:p>
    <w:p w14:paraId="62EEE7BA" w14:textId="6F02506E" w:rsidR="002C6F30" w:rsidRDefault="00636E95">
      <w:p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D332FA">
        <w:rPr>
          <w:rFonts w:ascii="Calibri" w:hAnsi="Calibri" w:cs="Calibri"/>
          <w:b/>
          <w:color w:val="0070C0"/>
          <w:sz w:val="22"/>
          <w:szCs w:val="22"/>
        </w:rPr>
        <w:t xml:space="preserve">ZTRATIT </w:t>
      </w:r>
      <w:r>
        <w:rPr>
          <w:rFonts w:ascii="Calibri" w:hAnsi="Calibri" w:cs="Calibri"/>
          <w:sz w:val="22"/>
          <w:szCs w:val="22"/>
        </w:rPr>
        <w:t>vědomí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5. </w:t>
      </w:r>
      <w:r w:rsidR="00D332FA">
        <w:rPr>
          <w:rFonts w:ascii="Calibri" w:hAnsi="Calibri" w:cs="Calibri"/>
          <w:b/>
          <w:color w:val="0070C0"/>
          <w:sz w:val="22"/>
          <w:szCs w:val="22"/>
        </w:rPr>
        <w:t xml:space="preserve">KRVÁCET </w:t>
      </w:r>
      <w:r>
        <w:rPr>
          <w:rFonts w:ascii="Calibri" w:hAnsi="Calibri" w:cs="Calibri"/>
          <w:sz w:val="22"/>
          <w:szCs w:val="22"/>
        </w:rPr>
        <w:t>z nosu</w:t>
      </w:r>
    </w:p>
    <w:p w14:paraId="023CC8AE" w14:textId="0C06E51D" w:rsidR="002C6F30" w:rsidRDefault="00636E95">
      <w:p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D332FA">
        <w:rPr>
          <w:rFonts w:ascii="Calibri" w:hAnsi="Calibri" w:cs="Calibri"/>
          <w:b/>
          <w:color w:val="0070C0"/>
          <w:sz w:val="22"/>
          <w:szCs w:val="22"/>
        </w:rPr>
        <w:t xml:space="preserve">BÝT </w:t>
      </w:r>
      <w:r>
        <w:rPr>
          <w:rFonts w:ascii="Calibri" w:hAnsi="Calibri" w:cs="Calibri"/>
          <w:sz w:val="22"/>
          <w:szCs w:val="22"/>
        </w:rPr>
        <w:t>v bezvědomí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6. </w:t>
      </w:r>
      <w:r w:rsidR="00D332FA">
        <w:rPr>
          <w:rFonts w:ascii="Calibri" w:hAnsi="Calibri" w:cs="Calibri"/>
          <w:b/>
          <w:color w:val="0070C0"/>
          <w:sz w:val="22"/>
          <w:szCs w:val="22"/>
        </w:rPr>
        <w:t>SEŠ</w:t>
      </w:r>
      <w:r w:rsidR="00A37F05">
        <w:rPr>
          <w:rFonts w:ascii="Calibri" w:hAnsi="Calibri" w:cs="Calibri"/>
          <w:b/>
          <w:color w:val="0070C0"/>
          <w:sz w:val="22"/>
          <w:szCs w:val="22"/>
        </w:rPr>
        <w:t>Í</w:t>
      </w:r>
      <w:r w:rsidR="00D332FA">
        <w:rPr>
          <w:rFonts w:ascii="Calibri" w:hAnsi="Calibri" w:cs="Calibri"/>
          <w:b/>
          <w:color w:val="0070C0"/>
          <w:sz w:val="22"/>
          <w:szCs w:val="22"/>
        </w:rPr>
        <w:t xml:space="preserve">T </w:t>
      </w:r>
      <w:r>
        <w:rPr>
          <w:rFonts w:ascii="Calibri" w:hAnsi="Calibri" w:cs="Calibri"/>
          <w:sz w:val="22"/>
          <w:szCs w:val="22"/>
        </w:rPr>
        <w:t>ránu</w:t>
      </w:r>
    </w:p>
    <w:p w14:paraId="70EB6338" w14:textId="77777777" w:rsidR="002C6F30" w:rsidRDefault="002C6F30">
      <w:pPr>
        <w:rPr>
          <w:rFonts w:hint="eastAsia"/>
          <w:sz w:val="22"/>
          <w:szCs w:val="22"/>
        </w:rPr>
      </w:pPr>
    </w:p>
    <w:p w14:paraId="114A5B67" w14:textId="77777777" w:rsidR="002C6F30" w:rsidRDefault="00636E95">
      <w:pPr>
        <w:rPr>
          <w:rFonts w:hint="eastAsia"/>
        </w:rPr>
      </w:pPr>
      <w:r>
        <w:rPr>
          <w:rFonts w:ascii="Calibri" w:eastAsia="Calibri" w:hAnsi="Calibri" w:cs="Calibri"/>
          <w:b/>
          <w:bCs/>
          <w:i/>
          <w:iCs/>
          <w:color w:val="006699"/>
          <w:lang w:val="en-US"/>
        </w:rPr>
        <w:t>8 Fill in a suitable expression according to the context. Use each word only once.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2C6F30" w14:paraId="7F266E4F" w14:textId="77777777">
        <w:tc>
          <w:tcPr>
            <w:tcW w:w="9638" w:type="dxa"/>
            <w:shd w:val="clear" w:color="auto" w:fill="auto"/>
          </w:tcPr>
          <w:p w14:paraId="6CA132CA" w14:textId="77777777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zlomeninu       zlomil       zlomenou      krvácení       krve       krvácí       odřel      odřenou       odřenina       opařil       opařenou       opařeninu       zraněný       zraněnou      zranění       zranil</w:t>
            </w:r>
          </w:p>
        </w:tc>
      </w:tr>
    </w:tbl>
    <w:p w14:paraId="0062C184" w14:textId="77777777" w:rsidR="002C6F30" w:rsidRDefault="002C6F30">
      <w:pPr>
        <w:rPr>
          <w:rFonts w:ascii="Calibri" w:hAnsi="Calibri" w:cs="Calibri"/>
          <w:sz w:val="20"/>
          <w:szCs w:val="20"/>
        </w:rPr>
      </w:pPr>
    </w:p>
    <w:p w14:paraId="378B8D92" w14:textId="6D265604" w:rsidR="002C6F30" w:rsidRDefault="00636E95">
      <w:pPr>
        <w:rPr>
          <w:rFonts w:hint="eastAsia"/>
        </w:rPr>
      </w:pPr>
      <w:r>
        <w:rPr>
          <w:rFonts w:ascii="Calibri" w:hAnsi="Calibri" w:cs="Liberation Serif"/>
          <w:sz w:val="22"/>
          <w:szCs w:val="22"/>
        </w:rPr>
        <w:t xml:space="preserve">1. Tom si </w:t>
      </w:r>
      <w:r w:rsidR="00EC4055">
        <w:rPr>
          <w:rFonts w:ascii="Calibri" w:hAnsi="Calibri" w:cs="Liberation Serif"/>
          <w:b/>
          <w:color w:val="0070C0"/>
          <w:sz w:val="22"/>
          <w:szCs w:val="22"/>
        </w:rPr>
        <w:t>OPAŘIL</w:t>
      </w:r>
      <w:r>
        <w:rPr>
          <w:rFonts w:ascii="Calibri" w:hAnsi="Calibri" w:cs="Liberation Serif"/>
          <w:sz w:val="22"/>
          <w:szCs w:val="22"/>
        </w:rPr>
        <w:t xml:space="preserve"> ruku horkou vodou. Má </w:t>
      </w:r>
      <w:r w:rsidR="00EC4055">
        <w:rPr>
          <w:rFonts w:ascii="Calibri" w:hAnsi="Calibri" w:cs="Liberation Serif"/>
          <w:b/>
          <w:color w:val="0070C0"/>
          <w:sz w:val="22"/>
          <w:szCs w:val="22"/>
        </w:rPr>
        <w:t xml:space="preserve">OPAŘENOU </w:t>
      </w:r>
      <w:r>
        <w:rPr>
          <w:rFonts w:ascii="Calibri" w:hAnsi="Calibri" w:cs="Liberation Serif"/>
          <w:sz w:val="22"/>
          <w:szCs w:val="22"/>
        </w:rPr>
        <w:t xml:space="preserve">kůži.  </w:t>
      </w:r>
      <w:r w:rsidR="00EC4055">
        <w:rPr>
          <w:rFonts w:ascii="Calibri" w:hAnsi="Calibri" w:cs="Liberation Serif"/>
          <w:b/>
          <w:color w:val="0070C0"/>
          <w:sz w:val="22"/>
          <w:szCs w:val="22"/>
        </w:rPr>
        <w:t xml:space="preserve">OPAŘENINU </w:t>
      </w:r>
      <w:r>
        <w:rPr>
          <w:rFonts w:ascii="Calibri" w:hAnsi="Calibri" w:cs="Liberation Serif"/>
          <w:sz w:val="22"/>
          <w:szCs w:val="22"/>
        </w:rPr>
        <w:t>musí</w:t>
      </w:r>
      <w:r w:rsidR="00F51F8D">
        <w:rPr>
          <w:rFonts w:ascii="Calibri" w:hAnsi="Calibri" w:cs="Liberation Serif"/>
          <w:sz w:val="22"/>
          <w:szCs w:val="22"/>
        </w:rPr>
        <w:t xml:space="preserve"> </w:t>
      </w:r>
      <w:r>
        <w:rPr>
          <w:rFonts w:ascii="Calibri" w:hAnsi="Calibri" w:cs="Liberation Serif"/>
          <w:sz w:val="22"/>
          <w:szCs w:val="22"/>
        </w:rPr>
        <w:t xml:space="preserve">chladit studenou vodou. </w:t>
      </w:r>
    </w:p>
    <w:p w14:paraId="7FC2DFA5" w14:textId="77777777" w:rsidR="002C6F30" w:rsidRDefault="002C6F30">
      <w:pPr>
        <w:rPr>
          <w:rFonts w:ascii="Calibri" w:hAnsi="Calibri" w:cs="Liberation Serif"/>
          <w:sz w:val="22"/>
          <w:szCs w:val="22"/>
        </w:rPr>
      </w:pPr>
    </w:p>
    <w:p w14:paraId="377A3053" w14:textId="0065312B" w:rsidR="002C6F30" w:rsidRDefault="00636E95">
      <w:pPr>
        <w:rPr>
          <w:rFonts w:hint="eastAsia"/>
        </w:rPr>
      </w:pPr>
      <w:r>
        <w:rPr>
          <w:rFonts w:ascii="Calibri" w:hAnsi="Calibri" w:cs="Liberation Serif"/>
          <w:sz w:val="22"/>
          <w:szCs w:val="22"/>
        </w:rPr>
        <w:t xml:space="preserve">2. Lékaři museli dát </w:t>
      </w:r>
      <w:r w:rsidR="00EC4055">
        <w:rPr>
          <w:rFonts w:ascii="Calibri" w:hAnsi="Calibri" w:cs="Liberation Serif"/>
          <w:b/>
          <w:color w:val="0070C0"/>
          <w:sz w:val="22"/>
          <w:szCs w:val="22"/>
        </w:rPr>
        <w:t xml:space="preserve">ZLOMENOU </w:t>
      </w:r>
      <w:r>
        <w:rPr>
          <w:rFonts w:ascii="Calibri" w:hAnsi="Calibri" w:cs="Liberation Serif"/>
          <w:sz w:val="22"/>
          <w:szCs w:val="22"/>
        </w:rPr>
        <w:t xml:space="preserve">nohu do sádry. Pacient si </w:t>
      </w:r>
      <w:r w:rsidR="00EC4055">
        <w:rPr>
          <w:rFonts w:ascii="Calibri" w:hAnsi="Calibri" w:cs="Liberation Serif"/>
          <w:b/>
          <w:color w:val="0070C0"/>
          <w:sz w:val="22"/>
          <w:szCs w:val="22"/>
        </w:rPr>
        <w:t xml:space="preserve">ZLOMIL </w:t>
      </w:r>
      <w:r>
        <w:rPr>
          <w:rFonts w:ascii="Calibri" w:hAnsi="Calibri" w:cs="Liberation Serif"/>
          <w:sz w:val="22"/>
          <w:szCs w:val="22"/>
        </w:rPr>
        <w:t>nohu na horách.</w:t>
      </w:r>
      <w:r w:rsidR="00F51F8D">
        <w:rPr>
          <w:rFonts w:ascii="Calibri" w:hAnsi="Calibri" w:cs="Liberation Serif"/>
          <w:sz w:val="22"/>
          <w:szCs w:val="22"/>
        </w:rPr>
        <w:t xml:space="preserve"> </w:t>
      </w:r>
      <w:r>
        <w:rPr>
          <w:rFonts w:ascii="Calibri" w:hAnsi="Calibri" w:cs="Liberation Serif"/>
          <w:sz w:val="22"/>
          <w:szCs w:val="22"/>
        </w:rPr>
        <w:t xml:space="preserve">Nebyla to komplikovaná </w:t>
      </w:r>
      <w:r w:rsidR="00EC4055">
        <w:rPr>
          <w:rFonts w:ascii="Calibri" w:hAnsi="Calibri" w:cs="Liberation Serif"/>
          <w:b/>
          <w:color w:val="0070C0"/>
          <w:sz w:val="22"/>
          <w:szCs w:val="22"/>
        </w:rPr>
        <w:t>ZLOMENINA</w:t>
      </w:r>
      <w:r>
        <w:rPr>
          <w:rFonts w:ascii="Calibri" w:hAnsi="Calibri" w:cs="Liberation Serif"/>
          <w:sz w:val="22"/>
          <w:szCs w:val="22"/>
        </w:rPr>
        <w:t>.</w:t>
      </w:r>
    </w:p>
    <w:p w14:paraId="659CAAA1" w14:textId="77777777" w:rsidR="002C6F30" w:rsidRDefault="002C6F30">
      <w:pPr>
        <w:rPr>
          <w:rFonts w:ascii="Calibri" w:hAnsi="Calibri" w:cs="Liberation Serif"/>
          <w:sz w:val="22"/>
          <w:szCs w:val="22"/>
        </w:rPr>
      </w:pPr>
    </w:p>
    <w:p w14:paraId="53C913FE" w14:textId="6DA645A2" w:rsidR="002C6F30" w:rsidRDefault="00636E95">
      <w:pPr>
        <w:rPr>
          <w:rFonts w:hint="eastAsia"/>
        </w:rPr>
      </w:pPr>
      <w:r>
        <w:rPr>
          <w:rFonts w:ascii="Calibri" w:hAnsi="Calibri" w:cs="Liberation Serif"/>
          <w:sz w:val="22"/>
          <w:szCs w:val="22"/>
        </w:rPr>
        <w:t xml:space="preserve">3. Dan spadl na kole a </w:t>
      </w:r>
      <w:r w:rsidR="00EC4055">
        <w:rPr>
          <w:rFonts w:ascii="Calibri" w:hAnsi="Calibri" w:cs="Liberation Serif"/>
          <w:b/>
          <w:color w:val="0070C0"/>
          <w:sz w:val="22"/>
          <w:szCs w:val="22"/>
        </w:rPr>
        <w:t xml:space="preserve">ODŘEL </w:t>
      </w:r>
      <w:r>
        <w:rPr>
          <w:rFonts w:ascii="Calibri" w:hAnsi="Calibri" w:cs="Liberation Serif"/>
          <w:sz w:val="22"/>
          <w:szCs w:val="22"/>
        </w:rPr>
        <w:t xml:space="preserve">si koleno. Byla to jen lehká </w:t>
      </w:r>
      <w:r w:rsidR="00EC4055">
        <w:rPr>
          <w:rFonts w:ascii="Calibri" w:hAnsi="Calibri" w:cs="Liberation Serif"/>
          <w:b/>
          <w:color w:val="0070C0"/>
          <w:sz w:val="22"/>
          <w:szCs w:val="22"/>
        </w:rPr>
        <w:t>ODŘENINA</w:t>
      </w:r>
      <w:r>
        <w:rPr>
          <w:rFonts w:ascii="Calibri" w:hAnsi="Calibri" w:cs="Liberation Serif"/>
          <w:sz w:val="22"/>
          <w:szCs w:val="22"/>
        </w:rPr>
        <w:t>. Na</w:t>
      </w:r>
      <w:r w:rsidR="00F51F8D">
        <w:rPr>
          <w:rFonts w:ascii="Calibri" w:hAnsi="Calibri" w:cs="Liberation Serif"/>
          <w:sz w:val="22"/>
          <w:szCs w:val="22"/>
        </w:rPr>
        <w:t xml:space="preserve"> </w:t>
      </w:r>
      <w:r w:rsidR="00EC4055">
        <w:rPr>
          <w:rFonts w:ascii="Calibri" w:hAnsi="Calibri" w:cs="Liberation Serif"/>
          <w:b/>
          <w:color w:val="0070C0"/>
          <w:sz w:val="22"/>
          <w:szCs w:val="22"/>
        </w:rPr>
        <w:t xml:space="preserve">ODŘENOU </w:t>
      </w:r>
      <w:r>
        <w:rPr>
          <w:rFonts w:ascii="Calibri" w:hAnsi="Calibri" w:cs="Liberation Serif"/>
          <w:sz w:val="22"/>
          <w:szCs w:val="22"/>
        </w:rPr>
        <w:t>kůži si dal náplast.</w:t>
      </w:r>
    </w:p>
    <w:p w14:paraId="6410E26B" w14:textId="77777777" w:rsidR="002C6F30" w:rsidRDefault="002C6F30">
      <w:pPr>
        <w:rPr>
          <w:rFonts w:ascii="Calibri" w:hAnsi="Calibri" w:cs="Liberation Serif"/>
          <w:sz w:val="22"/>
          <w:szCs w:val="22"/>
        </w:rPr>
      </w:pPr>
    </w:p>
    <w:p w14:paraId="1EA35802" w14:textId="08438CF5" w:rsidR="002C6F30" w:rsidRDefault="00636E95">
      <w:pPr>
        <w:rPr>
          <w:rFonts w:hint="eastAsia"/>
        </w:rPr>
      </w:pPr>
      <w:r>
        <w:rPr>
          <w:rFonts w:ascii="Calibri" w:hAnsi="Calibri" w:cs="Liberation Serif"/>
          <w:sz w:val="22"/>
          <w:szCs w:val="22"/>
        </w:rPr>
        <w:t xml:space="preserve">4. Jan se zranil v práci a rána hodně </w:t>
      </w:r>
      <w:r w:rsidR="00F51F8D">
        <w:rPr>
          <w:rFonts w:ascii="Calibri" w:hAnsi="Calibri" w:cs="Liberation Serif"/>
          <w:b/>
          <w:color w:val="0070C0"/>
          <w:sz w:val="22"/>
          <w:szCs w:val="22"/>
        </w:rPr>
        <w:t>KRVÁCELA</w:t>
      </w:r>
      <w:r>
        <w:rPr>
          <w:rFonts w:ascii="Calibri" w:hAnsi="Calibri" w:cs="Liberation Serif"/>
          <w:sz w:val="22"/>
          <w:szCs w:val="22"/>
        </w:rPr>
        <w:t>. Nejprve ránu dezinfikoval, protože nechtěl dostat</w:t>
      </w:r>
      <w:r w:rsidR="00F51F8D">
        <w:rPr>
          <w:rFonts w:ascii="Calibri" w:hAnsi="Calibri" w:cs="Liberation Serif"/>
          <w:sz w:val="22"/>
          <w:szCs w:val="22"/>
        </w:rPr>
        <w:t xml:space="preserve"> </w:t>
      </w:r>
      <w:r>
        <w:rPr>
          <w:rFonts w:ascii="Calibri" w:hAnsi="Calibri" w:cs="Liberation Serif"/>
          <w:sz w:val="22"/>
          <w:szCs w:val="22"/>
        </w:rPr>
        <w:t xml:space="preserve">otravu </w:t>
      </w:r>
      <w:r w:rsidR="00F51F8D">
        <w:rPr>
          <w:rFonts w:ascii="Calibri" w:hAnsi="Calibri" w:cs="Liberation Serif"/>
          <w:b/>
          <w:color w:val="0070C0"/>
          <w:sz w:val="22"/>
          <w:szCs w:val="22"/>
        </w:rPr>
        <w:t>KRVE</w:t>
      </w:r>
      <w:r>
        <w:rPr>
          <w:rFonts w:ascii="Calibri" w:hAnsi="Calibri" w:cs="Liberation Serif"/>
          <w:sz w:val="22"/>
          <w:szCs w:val="22"/>
        </w:rPr>
        <w:t xml:space="preserve">. Potom musel zastavit </w:t>
      </w:r>
      <w:r w:rsidR="00F51F8D">
        <w:rPr>
          <w:rFonts w:ascii="Calibri" w:hAnsi="Calibri" w:cs="Liberation Serif"/>
          <w:b/>
          <w:color w:val="0070C0"/>
          <w:sz w:val="22"/>
          <w:szCs w:val="22"/>
        </w:rPr>
        <w:t>KRVÁCENÍ</w:t>
      </w:r>
      <w:r>
        <w:rPr>
          <w:rFonts w:ascii="Calibri" w:hAnsi="Calibri" w:cs="Liberation Serif"/>
          <w:sz w:val="22"/>
          <w:szCs w:val="22"/>
        </w:rPr>
        <w:t xml:space="preserve">. </w:t>
      </w:r>
    </w:p>
    <w:p w14:paraId="7B74089C" w14:textId="77777777" w:rsidR="002C6F30" w:rsidRDefault="002C6F30">
      <w:pPr>
        <w:rPr>
          <w:rFonts w:ascii="Calibri" w:hAnsi="Calibri" w:cs="Liberation Serif"/>
          <w:sz w:val="22"/>
          <w:szCs w:val="22"/>
        </w:rPr>
      </w:pPr>
    </w:p>
    <w:p w14:paraId="6B2967D4" w14:textId="554F9C0F" w:rsidR="002C6F30" w:rsidRDefault="00636E95">
      <w:pPr>
        <w:tabs>
          <w:tab w:val="left" w:pos="220"/>
        </w:tabs>
        <w:spacing w:line="480" w:lineRule="auto"/>
        <w:ind w:left="340" w:hanging="340"/>
        <w:rPr>
          <w:rFonts w:hint="eastAsia"/>
        </w:rPr>
      </w:pPr>
      <w:r>
        <w:rPr>
          <w:rFonts w:ascii="Calibri" w:hAnsi="Calibri" w:cs="Liberation Serif"/>
          <w:sz w:val="22"/>
          <w:szCs w:val="22"/>
        </w:rPr>
        <w:t xml:space="preserve">5. V parku ležel </w:t>
      </w:r>
      <w:r w:rsidR="009F7C6A">
        <w:rPr>
          <w:rFonts w:ascii="Calibri" w:hAnsi="Calibri" w:cs="Liberation Serif"/>
          <w:b/>
          <w:color w:val="0070C0"/>
          <w:sz w:val="22"/>
          <w:szCs w:val="22"/>
        </w:rPr>
        <w:t>ZRANĚNÝ</w:t>
      </w:r>
      <w:r>
        <w:rPr>
          <w:rFonts w:ascii="Calibri" w:hAnsi="Calibri" w:cs="Liberation Serif"/>
          <w:sz w:val="22"/>
          <w:szCs w:val="22"/>
        </w:rPr>
        <w:t xml:space="preserve"> člověk.  Měl </w:t>
      </w:r>
      <w:r w:rsidR="009F7C6A">
        <w:rPr>
          <w:rFonts w:ascii="Calibri" w:hAnsi="Calibri" w:cs="Liberation Serif"/>
          <w:b/>
          <w:color w:val="0070C0"/>
          <w:sz w:val="22"/>
          <w:szCs w:val="22"/>
        </w:rPr>
        <w:t xml:space="preserve">ZRANĚNOU </w:t>
      </w:r>
      <w:r>
        <w:rPr>
          <w:rFonts w:ascii="Calibri" w:hAnsi="Calibri" w:cs="Liberation Serif"/>
          <w:sz w:val="22"/>
          <w:szCs w:val="22"/>
        </w:rPr>
        <w:t>hlavu. Nevěděl, jak se</w:t>
      </w:r>
      <w:r w:rsidR="009F7C6A">
        <w:rPr>
          <w:rFonts w:ascii="Calibri" w:hAnsi="Calibri" w:cs="Liberation Serif"/>
          <w:sz w:val="22"/>
          <w:szCs w:val="22"/>
        </w:rPr>
        <w:t xml:space="preserve"> </w:t>
      </w:r>
      <w:r w:rsidR="009F7C6A">
        <w:rPr>
          <w:rFonts w:ascii="Calibri" w:hAnsi="Calibri" w:cs="Liberation Serif"/>
          <w:b/>
          <w:color w:val="0070C0"/>
          <w:sz w:val="22"/>
          <w:szCs w:val="22"/>
        </w:rPr>
        <w:t>ZRANIL</w:t>
      </w:r>
      <w:r w:rsidR="00970E85">
        <w:rPr>
          <w:rFonts w:ascii="Calibri" w:hAnsi="Calibri" w:cs="Liberation Serif"/>
          <w:b/>
          <w:color w:val="0070C0"/>
          <w:sz w:val="22"/>
          <w:szCs w:val="22"/>
        </w:rPr>
        <w:t>,</w:t>
      </w:r>
      <w:r w:rsidR="009F7C6A">
        <w:rPr>
          <w:rFonts w:ascii="Calibri" w:hAnsi="Calibri" w:cs="Liberation Serif"/>
          <w:b/>
          <w:color w:val="0070C0"/>
          <w:sz w:val="22"/>
          <w:szCs w:val="22"/>
        </w:rPr>
        <w:t xml:space="preserve"> </w:t>
      </w:r>
      <w:r>
        <w:rPr>
          <w:rFonts w:ascii="Calibri" w:hAnsi="Calibri" w:cs="Liberation Serif"/>
          <w:sz w:val="22"/>
          <w:szCs w:val="22"/>
        </w:rPr>
        <w:t xml:space="preserve">protože omdlel. Lékaři </w:t>
      </w:r>
      <w:r w:rsidR="009F7C6A">
        <w:rPr>
          <w:rFonts w:ascii="Calibri" w:hAnsi="Calibri" w:cs="Liberation Serif"/>
          <w:sz w:val="22"/>
          <w:szCs w:val="22"/>
        </w:rPr>
        <w:t xml:space="preserve">Mu </w:t>
      </w:r>
      <w:r>
        <w:rPr>
          <w:rFonts w:ascii="Calibri" w:hAnsi="Calibri" w:cs="Liberation Serif"/>
          <w:sz w:val="22"/>
          <w:szCs w:val="22"/>
        </w:rPr>
        <w:t xml:space="preserve">ošetřili </w:t>
      </w:r>
      <w:r w:rsidR="009F7C6A">
        <w:rPr>
          <w:rFonts w:ascii="Calibri" w:hAnsi="Calibri" w:cs="Liberation Serif"/>
          <w:b/>
          <w:color w:val="0070C0"/>
          <w:sz w:val="22"/>
          <w:szCs w:val="22"/>
        </w:rPr>
        <w:t>ZRANĚNÍ</w:t>
      </w:r>
      <w:r>
        <w:rPr>
          <w:rFonts w:ascii="Calibri" w:hAnsi="Calibri" w:cs="Liberation Serif"/>
          <w:sz w:val="22"/>
          <w:szCs w:val="22"/>
        </w:rPr>
        <w:t>.</w:t>
      </w:r>
    </w:p>
    <w:p w14:paraId="2E8130E5" w14:textId="77777777" w:rsidR="002C6F30" w:rsidRDefault="00636E95">
      <w:pPr>
        <w:tabs>
          <w:tab w:val="left" w:pos="225"/>
          <w:tab w:val="left" w:pos="285"/>
        </w:tabs>
        <w:rPr>
          <w:rFonts w:hint="eastAsia"/>
        </w:rPr>
      </w:pPr>
      <w:r>
        <w:rPr>
          <w:rFonts w:ascii="Calibri" w:hAnsi="Calibri" w:cs="Calibri"/>
          <w:b/>
          <w:i/>
          <w:iCs/>
          <w:color w:val="006699"/>
          <w:lang w:val="en-US"/>
        </w:rPr>
        <w:t>9 INSTRUCTIONS</w:t>
      </w:r>
    </w:p>
    <w:p w14:paraId="2D3D84DA" w14:textId="77777777" w:rsidR="002C6F30" w:rsidRDefault="00636E95">
      <w:pPr>
        <w:tabs>
          <w:tab w:val="left" w:pos="225"/>
          <w:tab w:val="left" w:pos="285"/>
        </w:tabs>
        <w:rPr>
          <w:rFonts w:hint="eastAsia"/>
        </w:rPr>
      </w:pPr>
      <w:r>
        <w:rPr>
          <w:rFonts w:ascii="Calibri" w:hAnsi="Calibri" w:cs="Calibri"/>
          <w:b/>
          <w:i/>
          <w:iCs/>
          <w:color w:val="006699"/>
          <w:lang w:val="en-US"/>
        </w:rPr>
        <w:t>Fill in the missing words. There are three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C6F30" w14:paraId="2835BE85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79DC" w14:textId="77777777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bok         jazyk         hlavu         brýle        oko         prst          ústa         tlak</w:t>
            </w:r>
          </w:p>
        </w:tc>
      </w:tr>
    </w:tbl>
    <w:p w14:paraId="30DAC6BD" w14:textId="77777777" w:rsidR="002C6F30" w:rsidRDefault="002C6F30">
      <w:pPr>
        <w:tabs>
          <w:tab w:val="left" w:pos="225"/>
          <w:tab w:val="left" w:pos="345"/>
        </w:tabs>
        <w:spacing w:line="480" w:lineRule="auto"/>
        <w:ind w:left="454" w:hanging="454"/>
        <w:contextualSpacing/>
        <w:rPr>
          <w:rFonts w:ascii="Calibri" w:hAnsi="Calibri" w:cs="Calibri"/>
          <w:sz w:val="22"/>
          <w:szCs w:val="22"/>
        </w:rPr>
      </w:pPr>
    </w:p>
    <w:p w14:paraId="54071301" w14:textId="07E49B74" w:rsidR="002C6F30" w:rsidRDefault="00636E95">
      <w:pPr>
        <w:tabs>
          <w:tab w:val="left" w:pos="225"/>
          <w:tab w:val="left" w:pos="345"/>
        </w:tabs>
        <w:spacing w:line="360" w:lineRule="auto"/>
        <w:ind w:left="454" w:hanging="454"/>
        <w:contextualSpacing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1. Změřím vám </w:t>
      </w:r>
      <w:r w:rsidR="00F77EC5">
        <w:rPr>
          <w:rFonts w:ascii="Calibri" w:hAnsi="Calibri" w:cs="Calibri"/>
          <w:b/>
          <w:color w:val="0070C0"/>
          <w:sz w:val="22"/>
          <w:szCs w:val="22"/>
        </w:rPr>
        <w:t>TLAK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5. Vezměte si </w:t>
      </w:r>
      <w:r w:rsidR="005D1FE2">
        <w:rPr>
          <w:rFonts w:ascii="Calibri" w:hAnsi="Calibri" w:cs="Calibri"/>
          <w:b/>
          <w:color w:val="0070C0"/>
          <w:sz w:val="22"/>
          <w:szCs w:val="22"/>
        </w:rPr>
        <w:t>BRÝLE</w:t>
      </w:r>
    </w:p>
    <w:p w14:paraId="2E70FF1B" w14:textId="38FBB4F3" w:rsidR="002C6F30" w:rsidRDefault="00636E95">
      <w:pPr>
        <w:tabs>
          <w:tab w:val="left" w:pos="225"/>
          <w:tab w:val="left" w:pos="285"/>
        </w:tabs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2. Obraťte se na pravý </w:t>
      </w:r>
      <w:r w:rsidR="00F77EC5">
        <w:rPr>
          <w:rFonts w:ascii="Calibri" w:hAnsi="Calibri" w:cs="Calibri"/>
          <w:b/>
          <w:color w:val="0070C0"/>
          <w:sz w:val="22"/>
          <w:szCs w:val="22"/>
        </w:rPr>
        <w:t>BOK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6. Zakloňte </w:t>
      </w:r>
      <w:r w:rsidR="005D1FE2">
        <w:rPr>
          <w:rFonts w:ascii="Calibri" w:hAnsi="Calibri" w:cs="Calibri"/>
          <w:b/>
          <w:color w:val="0070C0"/>
          <w:sz w:val="22"/>
          <w:szCs w:val="22"/>
        </w:rPr>
        <w:t>HLAVU</w:t>
      </w:r>
    </w:p>
    <w:p w14:paraId="3FF77E4F" w14:textId="626BC6D7" w:rsidR="002C6F30" w:rsidRDefault="00636E95">
      <w:pPr>
        <w:tabs>
          <w:tab w:val="left" w:pos="225"/>
          <w:tab w:val="left" w:pos="285"/>
        </w:tabs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3. Sledujte můj </w:t>
      </w:r>
      <w:r w:rsidR="00F77EC5">
        <w:rPr>
          <w:rFonts w:ascii="Calibri" w:hAnsi="Calibri" w:cs="Calibri"/>
          <w:b/>
          <w:color w:val="0070C0"/>
          <w:sz w:val="22"/>
          <w:szCs w:val="22"/>
        </w:rPr>
        <w:t>PRST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7. Zavřete </w:t>
      </w:r>
      <w:r w:rsidR="005D1FE2">
        <w:rPr>
          <w:rFonts w:ascii="Calibri" w:hAnsi="Calibri" w:cs="Calibri"/>
          <w:b/>
          <w:color w:val="0070C0"/>
          <w:sz w:val="22"/>
          <w:szCs w:val="22"/>
        </w:rPr>
        <w:t>OKO</w:t>
      </w:r>
    </w:p>
    <w:p w14:paraId="14B56BD4" w14:textId="757EB70F" w:rsidR="002C6F30" w:rsidRDefault="00636E95">
      <w:pPr>
        <w:tabs>
          <w:tab w:val="left" w:pos="225"/>
          <w:tab w:val="left" w:pos="285"/>
        </w:tabs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4. Zakryjte si jedno </w:t>
      </w:r>
      <w:r w:rsidR="00F77EC5">
        <w:rPr>
          <w:rFonts w:ascii="Calibri" w:hAnsi="Calibri" w:cs="Calibri"/>
          <w:b/>
          <w:color w:val="0070C0"/>
          <w:sz w:val="22"/>
          <w:szCs w:val="22"/>
        </w:rPr>
        <w:t>OKO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8. Vyplázněte </w:t>
      </w:r>
      <w:r w:rsidR="005D1FE2">
        <w:rPr>
          <w:rFonts w:ascii="Calibri" w:hAnsi="Calibri" w:cs="Calibri"/>
          <w:b/>
          <w:color w:val="0070C0"/>
          <w:sz w:val="22"/>
          <w:szCs w:val="22"/>
        </w:rPr>
        <w:t>JAZYL</w:t>
      </w:r>
    </w:p>
    <w:p w14:paraId="0EF6504D" w14:textId="77777777" w:rsidR="002C6F30" w:rsidRDefault="002C6F30">
      <w:pPr>
        <w:tabs>
          <w:tab w:val="left" w:pos="220"/>
        </w:tabs>
        <w:spacing w:line="360" w:lineRule="auto"/>
        <w:rPr>
          <w:rFonts w:ascii="Calibri" w:hAnsi="Calibri" w:cs="Liberation Serif"/>
          <w:b/>
          <w:i/>
          <w:sz w:val="22"/>
          <w:szCs w:val="22"/>
          <w:lang w:val="en-US"/>
        </w:rPr>
      </w:pPr>
    </w:p>
    <w:p w14:paraId="1A735ADD" w14:textId="77777777" w:rsidR="002C6F30" w:rsidRDefault="00636E95">
      <w:pPr>
        <w:tabs>
          <w:tab w:val="left" w:pos="220"/>
        </w:tabs>
        <w:spacing w:line="480" w:lineRule="auto"/>
        <w:rPr>
          <w:rFonts w:hint="eastAsia"/>
        </w:rPr>
      </w:pPr>
      <w:r>
        <w:rPr>
          <w:rFonts w:ascii="Calibri" w:hAnsi="Calibri" w:cs="Liberation Serif"/>
          <w:b/>
          <w:bCs/>
          <w:i/>
          <w:iCs/>
          <w:color w:val="006699"/>
          <w:lang w:val="en-US"/>
        </w:rPr>
        <w:t>10 Match the left and the right part of the instructions.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4080"/>
        <w:gridCol w:w="1100"/>
      </w:tblGrid>
      <w:tr w:rsidR="002C6F30" w14:paraId="6EF665A2" w14:textId="77777777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18F4C" w14:textId="77777777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Pojďte dál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34D98" w14:textId="77777777" w:rsidR="002C6F30" w:rsidRDefault="00636E95">
            <w:pPr>
              <w:suppressLineNumbers/>
              <w:tabs>
                <w:tab w:val="left" w:pos="225"/>
              </w:tabs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a) a pokrčte nohy.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AB23" w14:textId="6CA21E1F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</w:t>
            </w:r>
            <w:r w:rsidR="00B16E86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2C6F30" w14:paraId="31B919BA" w14:textId="77777777"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E4DE" w14:textId="77777777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Otevřete prosím ústa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23F0" w14:textId="77777777" w:rsidR="002C6F30" w:rsidRDefault="00636E95">
            <w:pPr>
              <w:suppressLineNumbers/>
              <w:tabs>
                <w:tab w:val="left" w:pos="225"/>
              </w:tabs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b) poslechnu si vaše srdce a plíce. 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A1CE" w14:textId="226A7D61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 </w:t>
            </w:r>
            <w:r w:rsidR="00B16E86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2C6F30" w14:paraId="58E7EF4D" w14:textId="77777777"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CFC3" w14:textId="77777777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 Teď zadržte dech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B217D" w14:textId="77777777" w:rsidR="002C6F30" w:rsidRDefault="00636E95">
            <w:pPr>
              <w:suppressLineNumbers/>
              <w:tabs>
                <w:tab w:val="left" w:pos="225"/>
                <w:tab w:val="left" w:pos="345"/>
              </w:tabs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c) a čtěte písmena.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945A" w14:textId="6A58BE4A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 </w:t>
            </w:r>
            <w:r w:rsidR="00B16E86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2C6F30" w14:paraId="1599ABB6" w14:textId="77777777"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3610" w14:textId="77777777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 Vyhrňte si rukáv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ADC86" w14:textId="77777777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d)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řekněte á.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0348" w14:textId="488770B2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  <w:r w:rsidR="00B16E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6F30" w14:paraId="1C46F29C" w14:textId="77777777"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34B1" w14:textId="77777777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 Sundejte si pyžamo,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4064" w14:textId="77777777" w:rsidR="002C6F30" w:rsidRDefault="00636E95">
            <w:pPr>
              <w:suppressLineNumbers/>
              <w:tabs>
                <w:tab w:val="left" w:pos="225"/>
              </w:tabs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e) a chvíli nedýchejte.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3137" w14:textId="33C919C8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 </w:t>
            </w:r>
            <w:r w:rsidR="00B16E86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2C6F30" w14:paraId="3320680A" w14:textId="77777777"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062A" w14:textId="77777777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  Sundejte si brýle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75BA3" w14:textId="77777777" w:rsidR="002C6F30" w:rsidRDefault="00636E95">
            <w:pPr>
              <w:suppressLineNumbers/>
              <w:tabs>
                <w:tab w:val="left" w:pos="225"/>
                <w:tab w:val="left" w:pos="285"/>
              </w:tabs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f) a posaďte se tady na na židli. 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6903" w14:textId="55D42B21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 </w:t>
            </w:r>
            <w:r w:rsidR="00B16E86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2C6F30" w14:paraId="057BE72B" w14:textId="77777777"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1A33" w14:textId="77777777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  Lehněte si tady na lehátko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E1D2D" w14:textId="77777777" w:rsidR="002C6F30" w:rsidRDefault="00636E95">
            <w:pPr>
              <w:suppressLineNumbers/>
              <w:tabs>
                <w:tab w:val="left" w:pos="225"/>
                <w:tab w:val="left" w:pos="345"/>
              </w:tabs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g) a sevřete ruku v pěst.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0A90" w14:textId="44EECD32" w:rsidR="002C6F30" w:rsidRDefault="00636E95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7. </w:t>
            </w:r>
            <w:r w:rsidR="00B16E86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</w:tbl>
    <w:p w14:paraId="7D602094" w14:textId="77777777" w:rsidR="002C6F30" w:rsidRDefault="002C6F30">
      <w:pPr>
        <w:tabs>
          <w:tab w:val="left" w:pos="225"/>
          <w:tab w:val="left" w:pos="285"/>
        </w:tabs>
        <w:contextualSpacing/>
        <w:rPr>
          <w:rFonts w:ascii="Calibri" w:hAnsi="Calibri" w:cs="Calibri"/>
          <w:sz w:val="20"/>
          <w:szCs w:val="20"/>
          <w:lang w:val="en-US"/>
        </w:rPr>
      </w:pPr>
    </w:p>
    <w:p w14:paraId="6BCEC44D" w14:textId="77777777" w:rsidR="002C6F30" w:rsidRDefault="002C6F30">
      <w:pPr>
        <w:tabs>
          <w:tab w:val="left" w:pos="220"/>
        </w:tabs>
        <w:spacing w:line="480" w:lineRule="auto"/>
        <w:rPr>
          <w:rFonts w:ascii="Calibri" w:hAnsi="Calibri" w:cs="Liberation Serif"/>
          <w:sz w:val="22"/>
          <w:szCs w:val="22"/>
          <w:lang w:val="en-US"/>
        </w:rPr>
      </w:pPr>
    </w:p>
    <w:p w14:paraId="764DA598" w14:textId="77777777" w:rsidR="002C6F30" w:rsidRDefault="002C6F30">
      <w:pPr>
        <w:tabs>
          <w:tab w:val="left" w:pos="220"/>
        </w:tabs>
        <w:spacing w:line="480" w:lineRule="auto"/>
        <w:rPr>
          <w:rFonts w:ascii="Calibri" w:hAnsi="Calibri" w:cs="Liberation Serif"/>
          <w:b/>
          <w:bCs/>
          <w:i/>
          <w:iCs/>
          <w:sz w:val="22"/>
          <w:szCs w:val="22"/>
          <w:lang w:val="en-US"/>
        </w:rPr>
      </w:pPr>
    </w:p>
    <w:p w14:paraId="1BD6C084" w14:textId="77777777" w:rsidR="002C6F30" w:rsidRDefault="002C6F30">
      <w:pPr>
        <w:tabs>
          <w:tab w:val="left" w:pos="220"/>
        </w:tabs>
        <w:spacing w:line="480" w:lineRule="auto"/>
        <w:rPr>
          <w:rFonts w:ascii="Calibri" w:hAnsi="Calibri" w:cs="Liberation Serif"/>
          <w:sz w:val="22"/>
          <w:szCs w:val="22"/>
          <w:lang w:val="en-US"/>
        </w:rPr>
      </w:pPr>
    </w:p>
    <w:sectPr w:rsidR="002C6F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E95"/>
    <w:rsid w:val="00034A9B"/>
    <w:rsid w:val="001723B2"/>
    <w:rsid w:val="001A3BE5"/>
    <w:rsid w:val="001B4BB1"/>
    <w:rsid w:val="00217111"/>
    <w:rsid w:val="002C6F30"/>
    <w:rsid w:val="003227E6"/>
    <w:rsid w:val="0054659C"/>
    <w:rsid w:val="00596DAB"/>
    <w:rsid w:val="005D1FE2"/>
    <w:rsid w:val="00636E95"/>
    <w:rsid w:val="006600CC"/>
    <w:rsid w:val="006F5295"/>
    <w:rsid w:val="007B68A6"/>
    <w:rsid w:val="00895836"/>
    <w:rsid w:val="00911FBA"/>
    <w:rsid w:val="00970E85"/>
    <w:rsid w:val="009A301E"/>
    <w:rsid w:val="009F7C6A"/>
    <w:rsid w:val="00A37F05"/>
    <w:rsid w:val="00A43CCF"/>
    <w:rsid w:val="00A760F6"/>
    <w:rsid w:val="00B16E86"/>
    <w:rsid w:val="00C51BA2"/>
    <w:rsid w:val="00D05A75"/>
    <w:rsid w:val="00D332FA"/>
    <w:rsid w:val="00EC4055"/>
    <w:rsid w:val="00F51F8D"/>
    <w:rsid w:val="00F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EF7581"/>
  <w15:chartTrackingRefBased/>
  <w15:docId w15:val="{95AA5A59-97E3-494B-812B-E50E797E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i w:val="0"/>
      <w:iCs/>
      <w:color w:val="000000"/>
      <w:sz w:val="22"/>
      <w:szCs w:val="22"/>
      <w:lang w:val="cs-CZ" w:eastAsia="zh-CN" w:bidi="ar-SA"/>
    </w:rPr>
  </w:style>
  <w:style w:type="character" w:customStyle="1" w:styleId="WW8Num2z0">
    <w:name w:val="WW8Num2z0"/>
    <w:rPr>
      <w:rFonts w:ascii="Calibri" w:hAnsi="Calibri" w:cs="Calibri"/>
      <w:b w:val="0"/>
      <w:bCs w:val="0"/>
      <w:i w:val="0"/>
      <w:iCs w:val="0"/>
      <w:color w:val="000000"/>
      <w:sz w:val="22"/>
      <w:szCs w:val="22"/>
      <w:lang w:val="cs-CZ" w:eastAsia="zh-CN" w:bidi="hi-IN"/>
    </w:rPr>
  </w:style>
  <w:style w:type="character" w:customStyle="1" w:styleId="WW8Num3z0">
    <w:name w:val="WW8Num3z0"/>
    <w:rPr>
      <w:rFonts w:ascii="Calibri" w:hAnsi="Calibri" w:cs="Calibri"/>
      <w:b w:val="0"/>
      <w:bCs w:val="0"/>
      <w:i w:val="0"/>
      <w:color w:val="000000"/>
      <w:sz w:val="22"/>
      <w:szCs w:val="22"/>
      <w:lang w:val="cs-CZ" w:eastAsia="zh-CN" w:bidi="ar-SA"/>
    </w:rPr>
  </w:style>
  <w:style w:type="character" w:customStyle="1" w:styleId="WW8Num4z0">
    <w:name w:val="WW8Num4z0"/>
    <w:rPr>
      <w:rFonts w:ascii="Calibri" w:hAnsi="Calibri" w:cs="Calibri"/>
      <w:b w:val="0"/>
      <w:bCs w:val="0"/>
      <w:i w:val="0"/>
      <w:color w:val="000000"/>
      <w:sz w:val="22"/>
      <w:szCs w:val="22"/>
      <w:lang w:val="cs-CZ" w:eastAsia="zh-CN" w:bidi="ar-SA"/>
    </w:rPr>
  </w:style>
  <w:style w:type="character" w:customStyle="1" w:styleId="WW8Num5z0">
    <w:name w:val="WW8Num5z0"/>
    <w:rPr>
      <w:rFonts w:ascii="Calibri" w:hAnsi="Calibri" w:cs="Calibri"/>
      <w:sz w:val="22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  <w:rPr>
      <w:rFonts w:ascii="Calibri" w:hAnsi="Calibri" w:cs="Calibri"/>
      <w:sz w:val="22"/>
      <w:szCs w:val="22"/>
    </w:rPr>
  </w:style>
  <w:style w:type="character" w:customStyle="1" w:styleId="WW8Num7z0">
    <w:name w:val="WW8Num7z0"/>
    <w:rPr>
      <w:rFonts w:ascii="Calibri" w:hAnsi="Calibri" w:cs="Calibri"/>
      <w:i w:val="0"/>
      <w:iCs w:val="0"/>
      <w:sz w:val="20"/>
      <w:szCs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80743-638A-46C9-AE8C-6C517EAE516B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e226e3f7-ff9f-4dd1-aa15-bca6c51929a9"/>
    <ds:schemaRef ds:uri="26f76ef6-96f2-4b7d-9117-78def4f5d41b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7FED69-E214-4509-A6C5-CA828AAC9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C1381-F97A-4F8E-95DF-457588F7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813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Martin Punčochář</cp:lastModifiedBy>
  <cp:revision>28</cp:revision>
  <cp:lastPrinted>1995-11-21T16:41:00Z</cp:lastPrinted>
  <dcterms:created xsi:type="dcterms:W3CDTF">2020-05-28T13:13:00Z</dcterms:created>
  <dcterms:modified xsi:type="dcterms:W3CDTF">2020-05-28T13:27:00Z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