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26D28" w14:textId="5E1B7B8A" w:rsidR="00164191" w:rsidRPr="00912E57" w:rsidRDefault="00164191" w:rsidP="00455278">
      <w:pPr>
        <w:pStyle w:val="Nadpis1"/>
        <w:spacing w:line="360" w:lineRule="auto"/>
      </w:pPr>
      <w:r w:rsidRPr="00912E57">
        <w:t>Otázky</w:t>
      </w:r>
    </w:p>
    <w:p w14:paraId="5F5F45A8" w14:textId="31C60E34" w:rsidR="00164191" w:rsidRPr="00912E57" w:rsidRDefault="0061304B" w:rsidP="001E2D8D">
      <w:r w:rsidRPr="00912E57">
        <w:t>Budu hrát tenis s přítelkyn</w:t>
      </w:r>
      <w:r w:rsidRPr="00912E57">
        <w:rPr>
          <w:color w:val="FF0000"/>
        </w:rPr>
        <w:t>í</w:t>
      </w:r>
      <w:r w:rsidRPr="00912E57">
        <w:t>.</w:t>
      </w:r>
    </w:p>
    <w:p w14:paraId="161BB137" w14:textId="05A0B523" w:rsidR="001E2D8D" w:rsidRPr="00912E57" w:rsidRDefault="00DE482D" w:rsidP="001E2D8D">
      <w:r w:rsidRPr="00912E57">
        <w:t>Autentická čeština:  V sobotu…</w:t>
      </w:r>
      <w:r w:rsidR="00381AEB" w:rsidRPr="00912E57">
        <w:rPr>
          <w:b/>
          <w:bCs/>
        </w:rPr>
        <w:t xml:space="preserve"> vyrazíme</w:t>
      </w:r>
    </w:p>
    <w:p w14:paraId="14DB6984" w14:textId="5BF13188" w:rsidR="00DE482D" w:rsidRPr="00912E57" w:rsidRDefault="00DE482D" w:rsidP="001E2D8D">
      <w:r w:rsidRPr="00912E57">
        <w:t xml:space="preserve">Google čeština: … na </w:t>
      </w:r>
      <w:r w:rsidRPr="00912E57">
        <w:rPr>
          <w:b/>
          <w:bCs/>
        </w:rPr>
        <w:t>túru</w:t>
      </w:r>
      <w:r w:rsidRPr="00912E57">
        <w:t xml:space="preserve"> za jeleny.</w:t>
      </w:r>
      <w:r w:rsidR="009A5818" w:rsidRPr="00912E57">
        <w:t xml:space="preserve"> </w:t>
      </w:r>
      <w:r w:rsidR="002A0214" w:rsidRPr="00912E57">
        <w:t xml:space="preserve">Minimálně </w:t>
      </w:r>
      <w:r w:rsidR="009A5818" w:rsidRPr="00912E57">
        <w:t>30 km?</w:t>
      </w:r>
    </w:p>
    <w:p w14:paraId="4F06240B" w14:textId="4B3F3CB8" w:rsidR="009C1E70" w:rsidRPr="00912E57" w:rsidRDefault="009C1E70" w:rsidP="001E2D8D">
      <w:r w:rsidRPr="00912E57">
        <w:t xml:space="preserve">Kam? </w:t>
      </w:r>
      <w:r w:rsidR="00536173" w:rsidRPr="00912E57">
        <w:t>Tady v Brně?</w:t>
      </w:r>
    </w:p>
    <w:p w14:paraId="54092A98" w14:textId="51CFDB5C" w:rsidR="003E7D39" w:rsidRPr="00912E57" w:rsidRDefault="003E7D39" w:rsidP="001E2D8D">
      <w:r w:rsidRPr="00912E57">
        <w:t>Kde jsou jeleni v Brně?</w:t>
      </w:r>
      <w:r w:rsidR="000A3055" w:rsidRPr="00912E57">
        <w:t xml:space="preserve"> To nebude túra, to bude procházka….</w:t>
      </w:r>
    </w:p>
    <w:p w14:paraId="2E1F39FB" w14:textId="3C34FA21" w:rsidR="00BA5490" w:rsidRPr="00912E57" w:rsidRDefault="00BA5490" w:rsidP="001E2D8D">
      <w:r w:rsidRPr="00912E57">
        <w:t>Jste spokojený s životem v ČR?</w:t>
      </w:r>
    </w:p>
    <w:p w14:paraId="576CA94A" w14:textId="0B2E12C9" w:rsidR="00AB3B3C" w:rsidRPr="00912E57" w:rsidRDefault="00AB3B3C" w:rsidP="00AB3B3C">
      <w:pPr>
        <w:pStyle w:val="Odstavecseseznamem"/>
        <w:numPr>
          <w:ilvl w:val="0"/>
          <w:numId w:val="11"/>
        </w:numPr>
      </w:pPr>
      <w:r w:rsidRPr="00912E57">
        <w:t>Jsem zvyklý (used to it)</w:t>
      </w:r>
      <w:r w:rsidR="003316BA" w:rsidRPr="00912E57">
        <w:t>…</w:t>
      </w:r>
    </w:p>
    <w:p w14:paraId="019360FF" w14:textId="37378542" w:rsidR="00ED6373" w:rsidRPr="00912E57" w:rsidRDefault="00ED6373" w:rsidP="00AB3B3C">
      <w:pPr>
        <w:pStyle w:val="Odstavecseseznamem"/>
        <w:numPr>
          <w:ilvl w:val="0"/>
          <w:numId w:val="11"/>
        </w:numPr>
      </w:pPr>
      <w:r w:rsidRPr="00912E57">
        <w:t>Jsem spokojený v srdci…</w:t>
      </w:r>
    </w:p>
    <w:p w14:paraId="68000380" w14:textId="0535F357" w:rsidR="00435FFA" w:rsidRPr="00912E57" w:rsidRDefault="00435FFA" w:rsidP="00435FFA"/>
    <w:p w14:paraId="01C4F1CE" w14:textId="1CA53793" w:rsidR="00435FFA" w:rsidRPr="00912E57" w:rsidRDefault="00435FFA" w:rsidP="00435FFA">
      <w:r w:rsidRPr="00912E57">
        <w:t xml:space="preserve">Borec: </w:t>
      </w:r>
      <w:r w:rsidR="00E84024" w:rsidRPr="00912E57">
        <w:t>guy &lt; bourat: to demolish</w:t>
      </w:r>
      <w:r w:rsidR="006D5B18" w:rsidRPr="00912E57">
        <w:t>; budu hrát volejbal s borci.</w:t>
      </w:r>
    </w:p>
    <w:p w14:paraId="013C34E3" w14:textId="1CB37411" w:rsidR="00CD13D3" w:rsidRPr="00912E57" w:rsidRDefault="00162C91" w:rsidP="00455278">
      <w:pPr>
        <w:pStyle w:val="Nadpis1"/>
        <w:spacing w:line="360" w:lineRule="auto"/>
      </w:pPr>
      <w:r w:rsidRPr="00912E57">
        <w:t xml:space="preserve">1 Work in groups: </w:t>
      </w:r>
      <w:r w:rsidR="00CD13D3" w:rsidRPr="00912E57">
        <w:t xml:space="preserve">Prepare a </w:t>
      </w:r>
      <w:r w:rsidR="006F4CE0" w:rsidRPr="00912E57">
        <w:t>90</w:t>
      </w:r>
      <w:r w:rsidR="00CD13D3" w:rsidRPr="00912E57">
        <w:t xml:space="preserve"> second presentation about one of the UNESCO monuments.</w:t>
      </w:r>
      <w:r w:rsidRPr="00912E57">
        <w:t xml:space="preserve"> In Czech language.</w:t>
      </w:r>
    </w:p>
    <w:p w14:paraId="2B7868D3" w14:textId="455A266B" w:rsidR="00C15D9F" w:rsidRPr="00912E57" w:rsidRDefault="00C15D9F" w:rsidP="00C15D9F"/>
    <w:p w14:paraId="2E80A074" w14:textId="6A10B79C" w:rsidR="00C15D9F" w:rsidRPr="00912E57" w:rsidRDefault="00C15D9F" w:rsidP="00D0204E">
      <w:pPr>
        <w:pStyle w:val="Odstavecseseznamem"/>
        <w:numPr>
          <w:ilvl w:val="0"/>
          <w:numId w:val="13"/>
        </w:numPr>
      </w:pPr>
      <w:r w:rsidRPr="00912E57">
        <w:t>Brno</w:t>
      </w:r>
    </w:p>
    <w:p w14:paraId="1E60CBC5" w14:textId="5649132C" w:rsidR="008802CF" w:rsidRPr="00912E57" w:rsidRDefault="00DC1CE1" w:rsidP="008802CF">
      <w:pPr>
        <w:pStyle w:val="Odstavecseseznamem"/>
        <w:numPr>
          <w:ilvl w:val="1"/>
          <w:numId w:val="13"/>
        </w:numPr>
      </w:pPr>
      <w:r w:rsidRPr="00912E57">
        <w:t>Vila Tugendhat je v UNESCU v 2001</w:t>
      </w:r>
    </w:p>
    <w:p w14:paraId="4C716BB4" w14:textId="3DCFEE83" w:rsidR="00DF36FA" w:rsidRPr="00912E57" w:rsidRDefault="00DF36FA" w:rsidP="008802CF">
      <w:pPr>
        <w:pStyle w:val="Odstavecseseznamem"/>
        <w:numPr>
          <w:ilvl w:val="1"/>
          <w:numId w:val="13"/>
        </w:numPr>
      </w:pPr>
      <w:r w:rsidRPr="00912E57">
        <w:t>Architect Ludwig Mises van der Rohe</w:t>
      </w:r>
    </w:p>
    <w:p w14:paraId="278C3B7D" w14:textId="56813BEA" w:rsidR="00DF36FA" w:rsidRPr="00912E57" w:rsidRDefault="00DF36FA" w:rsidP="008802CF">
      <w:pPr>
        <w:pStyle w:val="Odstavecseseznamem"/>
        <w:numPr>
          <w:ilvl w:val="1"/>
          <w:numId w:val="13"/>
        </w:numPr>
      </w:pPr>
      <w:r w:rsidRPr="00912E57">
        <w:t>Postavena (built)</w:t>
      </w:r>
      <w:r w:rsidR="00B82537" w:rsidRPr="00912E57">
        <w:t xml:space="preserve"> </w:t>
      </w:r>
      <w:r w:rsidR="00C30EAD" w:rsidRPr="00912E57">
        <w:t>1929–19</w:t>
      </w:r>
      <w:r w:rsidR="00C30EAD" w:rsidRPr="00912E57">
        <w:rPr>
          <w:b/>
          <w:bCs/>
        </w:rPr>
        <w:t>3</w:t>
      </w:r>
      <w:r w:rsidR="006F75DB" w:rsidRPr="00912E57">
        <w:rPr>
          <w:b/>
          <w:bCs/>
        </w:rPr>
        <w:t>0</w:t>
      </w:r>
      <w:r w:rsidR="00BA2B76" w:rsidRPr="00912E57">
        <w:t xml:space="preserve"> pro rodinu Tugendhat</w:t>
      </w:r>
    </w:p>
    <w:p w14:paraId="09134555" w14:textId="6BC7B76C" w:rsidR="00BA2B76" w:rsidRPr="00912E57" w:rsidRDefault="00BA2B76" w:rsidP="008802CF">
      <w:pPr>
        <w:pStyle w:val="Odstavecseseznamem"/>
        <w:numPr>
          <w:ilvl w:val="1"/>
          <w:numId w:val="13"/>
        </w:numPr>
      </w:pPr>
      <w:r w:rsidRPr="00912E57">
        <w:t>Rodina byla z ČR, ale mluvili německy.</w:t>
      </w:r>
    </w:p>
    <w:p w14:paraId="67D490E2" w14:textId="64870960" w:rsidR="00BA2B76" w:rsidRPr="00912E57" w:rsidRDefault="00BA2B76" w:rsidP="008802CF">
      <w:pPr>
        <w:pStyle w:val="Odstavecseseznamem"/>
        <w:numPr>
          <w:ilvl w:val="1"/>
          <w:numId w:val="13"/>
        </w:numPr>
      </w:pPr>
      <w:r w:rsidRPr="00912E57">
        <w:t xml:space="preserve">Rodina odjela z ČR v roce </w:t>
      </w:r>
      <w:r w:rsidRPr="00912E57">
        <w:rPr>
          <w:b/>
          <w:bCs/>
        </w:rPr>
        <w:t>38</w:t>
      </w:r>
      <w:r w:rsidRPr="00912E57">
        <w:t xml:space="preserve"> kvůli nacistům.</w:t>
      </w:r>
    </w:p>
    <w:p w14:paraId="2B7F86D0" w14:textId="4167A5EF" w:rsidR="00DA4F60" w:rsidRPr="00912E57" w:rsidRDefault="001B6DB6" w:rsidP="008802CF">
      <w:pPr>
        <w:pStyle w:val="Odstavecseseznamem"/>
        <w:numPr>
          <w:ilvl w:val="1"/>
          <w:numId w:val="13"/>
        </w:numPr>
      </w:pPr>
      <w:r w:rsidRPr="00912E57">
        <w:t>Je zrenovovaná v roce 2012</w:t>
      </w:r>
    </w:p>
    <w:p w14:paraId="40559F8F" w14:textId="675CDCE1" w:rsidR="001B6DB6" w:rsidRPr="00912E57" w:rsidRDefault="001B6DB6" w:rsidP="008802CF">
      <w:pPr>
        <w:pStyle w:val="Odstavecseseznamem"/>
        <w:numPr>
          <w:ilvl w:val="1"/>
          <w:numId w:val="13"/>
        </w:numPr>
      </w:pPr>
      <w:r w:rsidRPr="00912E57">
        <w:t>Je příklad funkcionalismu</w:t>
      </w:r>
    </w:p>
    <w:p w14:paraId="70929088" w14:textId="006FC892" w:rsidR="00F13E4A" w:rsidRPr="00912E57" w:rsidRDefault="00F13E4A" w:rsidP="008802CF">
      <w:pPr>
        <w:pStyle w:val="Odstavecseseznamem"/>
        <w:numPr>
          <w:ilvl w:val="1"/>
          <w:numId w:val="13"/>
        </w:numPr>
      </w:pPr>
      <w:r w:rsidRPr="00912E57">
        <w:t>Dneska je to museum.</w:t>
      </w:r>
    </w:p>
    <w:p w14:paraId="5B6E3552" w14:textId="5867DA02" w:rsidR="0051585F" w:rsidRPr="00912E57" w:rsidRDefault="0051585F" w:rsidP="008802CF">
      <w:pPr>
        <w:pStyle w:val="Odstavecseseznamem"/>
        <w:numPr>
          <w:ilvl w:val="1"/>
          <w:numId w:val="13"/>
        </w:numPr>
      </w:pPr>
      <w:r w:rsidRPr="00912E57">
        <w:t xml:space="preserve">Existuje kniha: Simon Mawyer </w:t>
      </w:r>
      <w:r w:rsidRPr="00912E57">
        <w:rPr>
          <w:i/>
          <w:iCs/>
        </w:rPr>
        <w:t>Glass room</w:t>
      </w:r>
      <w:r w:rsidR="00564D23" w:rsidRPr="00912E57">
        <w:t>.</w:t>
      </w:r>
    </w:p>
    <w:p w14:paraId="2323592B" w14:textId="77777777" w:rsidR="006C7A37" w:rsidRPr="00912E57" w:rsidRDefault="006C7A37" w:rsidP="008802CF">
      <w:pPr>
        <w:pStyle w:val="Odstavecseseznamem"/>
        <w:numPr>
          <w:ilvl w:val="1"/>
          <w:numId w:val="13"/>
        </w:numPr>
      </w:pPr>
    </w:p>
    <w:p w14:paraId="47EF4880" w14:textId="7B803AFD" w:rsidR="00C15D9F" w:rsidRPr="00912E57" w:rsidRDefault="00E262B1" w:rsidP="00D0204E">
      <w:pPr>
        <w:pStyle w:val="Odstavecseseznamem"/>
        <w:numPr>
          <w:ilvl w:val="0"/>
          <w:numId w:val="13"/>
        </w:numPr>
      </w:pPr>
      <w:r w:rsidRPr="00912E57">
        <w:t>Český Krumlov</w:t>
      </w:r>
    </w:p>
    <w:p w14:paraId="0163E4E4" w14:textId="1B156486" w:rsidR="006D55A2" w:rsidRPr="00912E57" w:rsidRDefault="0027764F" w:rsidP="006D55A2">
      <w:pPr>
        <w:pStyle w:val="Odstavecseseznamem"/>
        <w:numPr>
          <w:ilvl w:val="1"/>
          <w:numId w:val="13"/>
        </w:numPr>
      </w:pPr>
      <w:r w:rsidRPr="00912E57">
        <w:t>Je velmi mal</w:t>
      </w:r>
      <w:r w:rsidR="00912E57" w:rsidRPr="00912E57">
        <w:t>é</w:t>
      </w:r>
      <w:r w:rsidRPr="00912E57">
        <w:t xml:space="preserve"> </w:t>
      </w:r>
      <w:r w:rsidR="00912E57" w:rsidRPr="00912E57">
        <w:t>mesto</w:t>
      </w:r>
    </w:p>
    <w:p w14:paraId="34249CC8" w14:textId="59DA33AF" w:rsidR="00912E57" w:rsidRDefault="00912E57" w:rsidP="006D55A2">
      <w:pPr>
        <w:pStyle w:val="Odstavecseseznamem"/>
        <w:numPr>
          <w:ilvl w:val="1"/>
          <w:numId w:val="13"/>
        </w:numPr>
      </w:pPr>
      <w:r>
        <w:t>13 000 lidí</w:t>
      </w:r>
    </w:p>
    <w:p w14:paraId="22FDA38E" w14:textId="59EE3A99" w:rsidR="00912E57" w:rsidRDefault="00912E57" w:rsidP="006D55A2">
      <w:pPr>
        <w:pStyle w:val="Odstavecseseznamem"/>
        <w:numPr>
          <w:ilvl w:val="1"/>
          <w:numId w:val="13"/>
        </w:numPr>
      </w:pPr>
      <w:r>
        <w:t>Moc krásné</w:t>
      </w:r>
    </w:p>
    <w:p w14:paraId="234AEC4E" w14:textId="3C3C5E51" w:rsidR="00912E57" w:rsidRDefault="00A217BE" w:rsidP="006D55A2">
      <w:pPr>
        <w:pStyle w:val="Odstavecseseznamem"/>
        <w:numPr>
          <w:ilvl w:val="1"/>
          <w:numId w:val="13"/>
        </w:numPr>
      </w:pPr>
      <w:r>
        <w:t>Blízko Českých Budějovic.</w:t>
      </w:r>
    </w:p>
    <w:p w14:paraId="72FB0AC3" w14:textId="4BE70F83" w:rsidR="00BC5359" w:rsidRDefault="00356BDE" w:rsidP="006D55A2">
      <w:pPr>
        <w:pStyle w:val="Odstavecseseznamem"/>
        <w:numPr>
          <w:ilvl w:val="1"/>
          <w:numId w:val="13"/>
        </w:numPr>
      </w:pPr>
      <w:r>
        <w:t xml:space="preserve">Hlavní správní centrum </w:t>
      </w:r>
      <w:r w:rsidRPr="00AE7517">
        <w:rPr>
          <w:b/>
          <w:bCs/>
        </w:rPr>
        <w:t>rožmberského</w:t>
      </w:r>
      <w:r>
        <w:t xml:space="preserve"> dominia</w:t>
      </w:r>
    </w:p>
    <w:p w14:paraId="7A4AFA30" w14:textId="72189BD6" w:rsidR="00E51AEA" w:rsidRDefault="00627118" w:rsidP="006D55A2">
      <w:pPr>
        <w:pStyle w:val="Odstavecseseznamem"/>
        <w:numPr>
          <w:ilvl w:val="1"/>
          <w:numId w:val="13"/>
        </w:numPr>
      </w:pPr>
      <w:r>
        <w:t>Zámek Český Krumlov je druhý největší zámek v ČR po pražském hradu</w:t>
      </w:r>
    </w:p>
    <w:p w14:paraId="351F4692" w14:textId="34CBCD5F" w:rsidR="000C72C0" w:rsidRPr="00912E57" w:rsidRDefault="00554C57" w:rsidP="006D55A2">
      <w:pPr>
        <w:pStyle w:val="Odstavecseseznamem"/>
        <w:numPr>
          <w:ilvl w:val="1"/>
          <w:numId w:val="13"/>
        </w:numPr>
      </w:pPr>
      <w:r>
        <w:t>Jak daleko? 5–6 hodin autem</w:t>
      </w:r>
    </w:p>
    <w:p w14:paraId="2F375A70" w14:textId="70509E5F" w:rsidR="00E262B1" w:rsidRPr="00912E57" w:rsidRDefault="00CE2E93" w:rsidP="00D0204E">
      <w:pPr>
        <w:pStyle w:val="Odstavecseseznamem"/>
        <w:numPr>
          <w:ilvl w:val="0"/>
          <w:numId w:val="13"/>
        </w:numPr>
      </w:pPr>
      <w:r w:rsidRPr="00912E57">
        <w:t>Praha: historické centrum</w:t>
      </w:r>
    </w:p>
    <w:p w14:paraId="5FD88E68" w14:textId="7B038E8A" w:rsidR="006D55A2" w:rsidRDefault="004B1EDE" w:rsidP="006D55A2">
      <w:pPr>
        <w:pStyle w:val="Odstavecseseznamem"/>
        <w:numPr>
          <w:ilvl w:val="1"/>
          <w:numId w:val="13"/>
        </w:numPr>
      </w:pPr>
      <w:r>
        <w:t>Hlavní město ČR</w:t>
      </w:r>
    </w:p>
    <w:p w14:paraId="52802BC2" w14:textId="707BE185" w:rsidR="00D86A6C" w:rsidRDefault="00D86A6C" w:rsidP="006D55A2">
      <w:pPr>
        <w:pStyle w:val="Odstavecseseznamem"/>
        <w:numPr>
          <w:ilvl w:val="1"/>
          <w:numId w:val="13"/>
        </w:numPr>
      </w:pPr>
      <w:r>
        <w:t>Moc krásná</w:t>
      </w:r>
    </w:p>
    <w:p w14:paraId="5B878E5F" w14:textId="1C645941" w:rsidR="00A824D3" w:rsidRDefault="00090F70" w:rsidP="006D55A2">
      <w:pPr>
        <w:pStyle w:val="Odstavecseseznamem"/>
        <w:numPr>
          <w:ilvl w:val="1"/>
          <w:numId w:val="13"/>
        </w:numPr>
      </w:pPr>
      <w:r>
        <w:t>1,5 milionu obyvatel + turisti + studenti</w:t>
      </w:r>
    </w:p>
    <w:p w14:paraId="50C0DF7D" w14:textId="61E4FD04" w:rsidR="003A6168" w:rsidRDefault="003A6168" w:rsidP="006D55A2">
      <w:pPr>
        <w:pStyle w:val="Odstavecseseznamem"/>
        <w:numPr>
          <w:ilvl w:val="1"/>
          <w:numId w:val="13"/>
        </w:numPr>
      </w:pPr>
      <w:r w:rsidRPr="00653D96">
        <w:rPr>
          <w:b/>
          <w:bCs/>
        </w:rPr>
        <w:t>Karlův most</w:t>
      </w:r>
      <w:r>
        <w:t xml:space="preserve"> je moc turistický a udělal ho </w:t>
      </w:r>
      <w:r w:rsidRPr="002D45C1">
        <w:rPr>
          <w:b/>
          <w:bCs/>
        </w:rPr>
        <w:t>Karel IV</w:t>
      </w:r>
      <w:r>
        <w:t xml:space="preserve"> (čtvrtý: fourth)</w:t>
      </w:r>
      <w:r w:rsidR="00D4562B">
        <w:t xml:space="preserve"> v určitý čas</w:t>
      </w:r>
      <w:r w:rsidR="00927BD8">
        <w:t>: 1357 rok, 9 měsíc, 7 den, 5 hodin a 31 minut</w:t>
      </w:r>
    </w:p>
    <w:p w14:paraId="28CB7C10" w14:textId="5BAB4246" w:rsidR="00F61B16" w:rsidRDefault="00F61B16" w:rsidP="006D55A2">
      <w:pPr>
        <w:pStyle w:val="Odstavecseseznamem"/>
        <w:numPr>
          <w:ilvl w:val="1"/>
          <w:numId w:val="13"/>
        </w:numPr>
      </w:pPr>
      <w:r>
        <w:t>1 3 5 7 9 7 5 3 1</w:t>
      </w:r>
    </w:p>
    <w:p w14:paraId="541A6FD7" w14:textId="672AE282" w:rsidR="00016203" w:rsidRDefault="00AD33FA" w:rsidP="006D55A2">
      <w:pPr>
        <w:pStyle w:val="Odstavecseseznamem"/>
        <w:numPr>
          <w:ilvl w:val="1"/>
          <w:numId w:val="13"/>
        </w:numPr>
      </w:pPr>
      <w:r>
        <w:t>Centrum v Praze je nejvýznamnější, protože má historickou architekturu</w:t>
      </w:r>
    </w:p>
    <w:p w14:paraId="73408850" w14:textId="55613291" w:rsidR="00871896" w:rsidRDefault="00871896" w:rsidP="006D55A2">
      <w:pPr>
        <w:pStyle w:val="Odstavecseseznamem"/>
        <w:numPr>
          <w:ilvl w:val="1"/>
          <w:numId w:val="13"/>
        </w:numPr>
      </w:pPr>
      <w:r w:rsidRPr="002D45C1">
        <w:rPr>
          <w:b/>
          <w:bCs/>
        </w:rPr>
        <w:t>Karel IV</w:t>
      </w:r>
      <w:r>
        <w:t xml:space="preserve">: </w:t>
      </w:r>
      <w:r w:rsidR="00220A08">
        <w:t>největší Čech</w:t>
      </w:r>
    </w:p>
    <w:p w14:paraId="0CDDD286" w14:textId="398A4F2C" w:rsidR="004E1265" w:rsidRDefault="002A297A" w:rsidP="004E1265">
      <w:pPr>
        <w:pStyle w:val="Odstavecseseznamem"/>
        <w:numPr>
          <w:ilvl w:val="2"/>
          <w:numId w:val="13"/>
        </w:numPr>
      </w:pPr>
      <w:r>
        <w:t>Karlova univerzita</w:t>
      </w:r>
    </w:p>
    <w:p w14:paraId="0A0C0F9F" w14:textId="7F6B9E84" w:rsidR="00F7448E" w:rsidRDefault="00F7448E" w:rsidP="004E1265">
      <w:pPr>
        <w:pStyle w:val="Odstavecseseznamem"/>
        <w:numPr>
          <w:ilvl w:val="2"/>
          <w:numId w:val="13"/>
        </w:numPr>
      </w:pPr>
      <w:r>
        <w:t>Karlštejn</w:t>
      </w:r>
    </w:p>
    <w:p w14:paraId="5EAD3473" w14:textId="1DBD34CC" w:rsidR="0035295E" w:rsidRPr="00912E57" w:rsidRDefault="0035295E" w:rsidP="004E1265">
      <w:pPr>
        <w:pStyle w:val="Odstavecseseznamem"/>
        <w:numPr>
          <w:ilvl w:val="2"/>
          <w:numId w:val="13"/>
        </w:numPr>
      </w:pPr>
      <w:r>
        <w:t>Karlovy Vary</w:t>
      </w:r>
    </w:p>
    <w:p w14:paraId="317FF70B" w14:textId="11DC26BE" w:rsidR="00852098" w:rsidRPr="00912E57" w:rsidRDefault="00155195" w:rsidP="00D0204E">
      <w:pPr>
        <w:pStyle w:val="Odstavecseseznamem"/>
        <w:numPr>
          <w:ilvl w:val="0"/>
          <w:numId w:val="13"/>
        </w:numPr>
      </w:pPr>
      <w:r w:rsidRPr="00912E57">
        <w:t>Olomouc</w:t>
      </w:r>
    </w:p>
    <w:p w14:paraId="45C6FD46" w14:textId="453E9F22" w:rsidR="006D55A2" w:rsidRDefault="009C6D7F" w:rsidP="006D55A2">
      <w:pPr>
        <w:pStyle w:val="Odstavecseseznamem"/>
        <w:numPr>
          <w:ilvl w:val="1"/>
          <w:numId w:val="13"/>
        </w:numPr>
      </w:pPr>
      <w:r>
        <w:t>Krásné historické město</w:t>
      </w:r>
    </w:p>
    <w:p w14:paraId="0E6BC707" w14:textId="0EEF914F" w:rsidR="009C6D7F" w:rsidRDefault="009C6D7F" w:rsidP="006D55A2">
      <w:pPr>
        <w:pStyle w:val="Odstavecseseznamem"/>
        <w:numPr>
          <w:ilvl w:val="1"/>
          <w:numId w:val="13"/>
        </w:numPr>
      </w:pPr>
      <w:r>
        <w:t>Má mega katedrálu</w:t>
      </w:r>
    </w:p>
    <w:p w14:paraId="17A639CD" w14:textId="374323E1" w:rsidR="009C6D7F" w:rsidRDefault="009C6D7F" w:rsidP="006D55A2">
      <w:pPr>
        <w:pStyle w:val="Odstavecseseznamem"/>
        <w:numPr>
          <w:ilvl w:val="1"/>
          <w:numId w:val="13"/>
        </w:numPr>
      </w:pPr>
      <w:r>
        <w:lastRenderedPageBreak/>
        <w:t>Sloup nejsvětější trojice</w:t>
      </w:r>
    </w:p>
    <w:p w14:paraId="25C434CC" w14:textId="5AC8C70E" w:rsidR="009C6D7F" w:rsidRDefault="009C6D7F" w:rsidP="009C6D7F">
      <w:pPr>
        <w:pStyle w:val="Odstavecseseznamem"/>
        <w:numPr>
          <w:ilvl w:val="2"/>
          <w:numId w:val="13"/>
        </w:numPr>
      </w:pPr>
      <w:r>
        <w:t>Moc starý</w:t>
      </w:r>
    </w:p>
    <w:p w14:paraId="63893A1A" w14:textId="4DF21EF5" w:rsidR="009C6D7F" w:rsidRDefault="009C6D7F" w:rsidP="009C6D7F">
      <w:pPr>
        <w:pStyle w:val="Odstavecseseznamem"/>
        <w:numPr>
          <w:ilvl w:val="2"/>
          <w:numId w:val="13"/>
        </w:numPr>
      </w:pPr>
      <w:r>
        <w:t>Z 18. století</w:t>
      </w:r>
    </w:p>
    <w:p w14:paraId="5C9A8C32" w14:textId="7BE5D760" w:rsidR="009C6D7F" w:rsidRDefault="009C6D7F" w:rsidP="009C6D7F">
      <w:pPr>
        <w:pStyle w:val="Odstavecseseznamem"/>
        <w:numPr>
          <w:ilvl w:val="2"/>
          <w:numId w:val="13"/>
        </w:numPr>
      </w:pPr>
      <w:r>
        <w:t>Symbol náboženství (religion)</w:t>
      </w:r>
    </w:p>
    <w:p w14:paraId="3B848499" w14:textId="01AD64E6" w:rsidR="009C6D7F" w:rsidRDefault="009C6D7F" w:rsidP="009C6D7F">
      <w:pPr>
        <w:pStyle w:val="Odstavecseseznamem"/>
        <w:numPr>
          <w:ilvl w:val="2"/>
          <w:numId w:val="13"/>
        </w:numPr>
      </w:pPr>
      <w:r>
        <w:t>…</w:t>
      </w:r>
    </w:p>
    <w:p w14:paraId="740484CC" w14:textId="2CDA4D16" w:rsidR="009C6D7F" w:rsidRDefault="009C6D7F" w:rsidP="009C6D7F">
      <w:pPr>
        <w:pStyle w:val="Odstavecseseznamem"/>
        <w:numPr>
          <w:ilvl w:val="2"/>
          <w:numId w:val="13"/>
        </w:numPr>
      </w:pPr>
      <w:r>
        <w:t>32 metrů vysoký</w:t>
      </w:r>
    </w:p>
    <w:p w14:paraId="4DCC08F4" w14:textId="5CBF1402" w:rsidR="009C6D7F" w:rsidRDefault="009C6D7F" w:rsidP="009C6D7F">
      <w:pPr>
        <w:pStyle w:val="Odstavecseseznamem"/>
        <w:numPr>
          <w:ilvl w:val="2"/>
          <w:numId w:val="13"/>
        </w:numPr>
      </w:pPr>
      <w:r>
        <w:t>To je medicína: proti moru (plague)</w:t>
      </w:r>
    </w:p>
    <w:p w14:paraId="296F69BE" w14:textId="51B7B3BC" w:rsidR="00E042A1" w:rsidRPr="00912E57" w:rsidRDefault="00E042A1" w:rsidP="00E042A1">
      <w:pPr>
        <w:pStyle w:val="Odstavecseseznamem"/>
        <w:numPr>
          <w:ilvl w:val="3"/>
          <w:numId w:val="13"/>
        </w:numPr>
      </w:pPr>
      <w:r>
        <w:t>Morový sloup</w:t>
      </w:r>
    </w:p>
    <w:p w14:paraId="2ED70314" w14:textId="7DEF2D62" w:rsidR="0042075B" w:rsidRPr="00912E57" w:rsidRDefault="0042075B" w:rsidP="00D0204E">
      <w:pPr>
        <w:pStyle w:val="Odstavecseseznamem"/>
        <w:numPr>
          <w:ilvl w:val="0"/>
          <w:numId w:val="13"/>
        </w:numPr>
      </w:pPr>
      <w:r w:rsidRPr="00912E57">
        <w:t>Telč</w:t>
      </w:r>
    </w:p>
    <w:p w14:paraId="5BAD0954" w14:textId="2749C163" w:rsidR="006D55A2" w:rsidRDefault="00114738" w:rsidP="006D55A2">
      <w:pPr>
        <w:pStyle w:val="Odstavecseseznamem"/>
        <w:numPr>
          <w:ilvl w:val="1"/>
          <w:numId w:val="13"/>
        </w:numPr>
      </w:pPr>
      <w:r>
        <w:t>Leží na jihozápadě Moravy</w:t>
      </w:r>
    </w:p>
    <w:p w14:paraId="538CB68D" w14:textId="30EB254E" w:rsidR="00E35D6B" w:rsidRDefault="002E1CD4" w:rsidP="006D55A2">
      <w:pPr>
        <w:pStyle w:val="Odstavecseseznamem"/>
        <w:numPr>
          <w:ilvl w:val="1"/>
          <w:numId w:val="13"/>
        </w:numPr>
      </w:pPr>
      <w:r>
        <w:t>V UNESCO od 1992</w:t>
      </w:r>
    </w:p>
    <w:p w14:paraId="4802FF39" w14:textId="2DF19994" w:rsidR="002E1CD4" w:rsidRDefault="00A637DF" w:rsidP="006D55A2">
      <w:pPr>
        <w:pStyle w:val="Odstavecseseznamem"/>
        <w:numPr>
          <w:ilvl w:val="1"/>
          <w:numId w:val="13"/>
        </w:numPr>
      </w:pPr>
      <w:r>
        <w:t>Historické centrum</w:t>
      </w:r>
    </w:p>
    <w:p w14:paraId="289D8082" w14:textId="776888FE" w:rsidR="002B50F9" w:rsidRDefault="000702BF" w:rsidP="006D55A2">
      <w:pPr>
        <w:pStyle w:val="Odstavecseseznamem"/>
        <w:numPr>
          <w:ilvl w:val="1"/>
          <w:numId w:val="13"/>
        </w:numPr>
      </w:pPr>
      <w:r>
        <w:t>H</w:t>
      </w:r>
      <w:r w:rsidR="002B50F9">
        <w:t>rad</w:t>
      </w:r>
    </w:p>
    <w:p w14:paraId="7C216D76" w14:textId="7FD3F5F7" w:rsidR="000702BF" w:rsidRDefault="000702BF" w:rsidP="006D55A2">
      <w:pPr>
        <w:pStyle w:val="Odstavecseseznamem"/>
        <w:numPr>
          <w:ilvl w:val="1"/>
          <w:numId w:val="13"/>
        </w:numPr>
      </w:pPr>
      <w:r>
        <w:t>Renesanční zámek, kostely, věže, kašny</w:t>
      </w:r>
    </w:p>
    <w:p w14:paraId="01900CBB" w14:textId="3A403630" w:rsidR="00C203BC" w:rsidRPr="00912E57" w:rsidRDefault="001B0CA1" w:rsidP="006D55A2">
      <w:pPr>
        <w:pStyle w:val="Odstavecseseznamem"/>
        <w:numPr>
          <w:ilvl w:val="1"/>
          <w:numId w:val="13"/>
        </w:numPr>
      </w:pPr>
      <w:r>
        <w:t>Skvělé pro lidi, kteří milují historickou architekturu</w:t>
      </w:r>
    </w:p>
    <w:p w14:paraId="06F76A12" w14:textId="6F7EAF83" w:rsidR="00BD7F32" w:rsidRDefault="00746591" w:rsidP="00D0204E">
      <w:pPr>
        <w:pStyle w:val="Odstavecseseznamem"/>
        <w:numPr>
          <w:ilvl w:val="0"/>
          <w:numId w:val="13"/>
        </w:numPr>
      </w:pPr>
      <w:r w:rsidRPr="004A5545">
        <w:rPr>
          <w:b/>
          <w:bCs/>
        </w:rPr>
        <w:t>Lednice</w:t>
      </w:r>
      <w:r w:rsidR="00EC42CF">
        <w:rPr>
          <w:b/>
          <w:bCs/>
        </w:rPr>
        <w:t xml:space="preserve"> (Lednicko-valtický areál)</w:t>
      </w:r>
    </w:p>
    <w:p w14:paraId="6FF79375" w14:textId="514EEB5B" w:rsidR="00DD5587" w:rsidRDefault="00E15175" w:rsidP="00DD5587">
      <w:pPr>
        <w:pStyle w:val="Odstavecseseznamem"/>
        <w:numPr>
          <w:ilvl w:val="1"/>
          <w:numId w:val="13"/>
        </w:numPr>
      </w:pPr>
      <w:r>
        <w:t>V ČR na Jižní Moravě</w:t>
      </w:r>
    </w:p>
    <w:p w14:paraId="5BA7EC88" w14:textId="1EBB2ADD" w:rsidR="00E15175" w:rsidRDefault="00FF3D12" w:rsidP="00DD5587">
      <w:pPr>
        <w:pStyle w:val="Odstavecseseznamem"/>
        <w:numPr>
          <w:ilvl w:val="1"/>
          <w:numId w:val="13"/>
        </w:numPr>
      </w:pPr>
      <w:r>
        <w:t>Blízko Břeclavi</w:t>
      </w:r>
      <w:r w:rsidR="00661DE9">
        <w:t>, poblíž Rakouska</w:t>
      </w:r>
      <w:r w:rsidR="00C01AA3">
        <w:t xml:space="preserve"> (Austria)</w:t>
      </w:r>
    </w:p>
    <w:p w14:paraId="0D682FB6" w14:textId="798CD98A" w:rsidR="00900B21" w:rsidRDefault="008F3C7E" w:rsidP="00DD5587">
      <w:pPr>
        <w:pStyle w:val="Odstavecseseznamem"/>
        <w:numPr>
          <w:ilvl w:val="1"/>
          <w:numId w:val="13"/>
        </w:numPr>
      </w:pPr>
      <w:r>
        <w:t>Je to jedna z největších umělých krajin</w:t>
      </w:r>
    </w:p>
    <w:p w14:paraId="2B8274A7" w14:textId="62F77EE1" w:rsidR="00361631" w:rsidRDefault="000F3EA0" w:rsidP="00DD5587">
      <w:pPr>
        <w:pStyle w:val="Odstavecseseznamem"/>
        <w:numPr>
          <w:ilvl w:val="1"/>
          <w:numId w:val="13"/>
        </w:numPr>
      </w:pPr>
      <w:r>
        <w:t>Byl postaven v 13. století</w:t>
      </w:r>
    </w:p>
    <w:p w14:paraId="4BCB5B79" w14:textId="65F0FC00" w:rsidR="00EA4D33" w:rsidRDefault="000C46BE" w:rsidP="00DD5587">
      <w:pPr>
        <w:pStyle w:val="Odstavecseseznamem"/>
        <w:numPr>
          <w:ilvl w:val="1"/>
          <w:numId w:val="13"/>
        </w:numPr>
      </w:pPr>
      <w:r>
        <w:t xml:space="preserve">Tam je taky </w:t>
      </w:r>
      <w:r w:rsidRPr="000C46BE">
        <w:rPr>
          <w:b/>
          <w:bCs/>
        </w:rPr>
        <w:t>minaret</w:t>
      </w:r>
      <w:r>
        <w:t>, 62 metrů vysoký.</w:t>
      </w:r>
    </w:p>
    <w:p w14:paraId="690071AD" w14:textId="5FC22BC7" w:rsidR="00D91B99" w:rsidRDefault="000D6845" w:rsidP="00DD5587">
      <w:pPr>
        <w:pStyle w:val="Odstavecseseznamem"/>
        <w:numPr>
          <w:ilvl w:val="1"/>
          <w:numId w:val="13"/>
        </w:numPr>
      </w:pPr>
      <w:r>
        <w:t>V parku jsou různé druhy rostlin (plants) a dokonce i lodě plující na jezeře…</w:t>
      </w:r>
    </w:p>
    <w:p w14:paraId="37164AC2" w14:textId="11FABD52" w:rsidR="0097663C" w:rsidRDefault="0097663C" w:rsidP="00DD5587">
      <w:pPr>
        <w:pStyle w:val="Odstavecseseznamem"/>
        <w:numPr>
          <w:ilvl w:val="1"/>
          <w:numId w:val="13"/>
        </w:numPr>
      </w:pPr>
      <w:r>
        <w:t>To je blízko Brna, na kole 2 hodiny</w:t>
      </w:r>
      <w:r w:rsidR="00133CB7">
        <w:t>…</w:t>
      </w:r>
    </w:p>
    <w:p w14:paraId="5B3DBE04" w14:textId="53F8083C" w:rsidR="00BB2F0F" w:rsidRDefault="00BB2F0F" w:rsidP="00DD5587">
      <w:pPr>
        <w:pStyle w:val="Odstavecseseznamem"/>
        <w:numPr>
          <w:ilvl w:val="1"/>
          <w:numId w:val="13"/>
        </w:numPr>
      </w:pPr>
      <w:r>
        <w:t>Máte volno v sobotu, máte kolo</w:t>
      </w:r>
    </w:p>
    <w:p w14:paraId="6D60BFDC" w14:textId="2B30C11D" w:rsidR="00BB2F0F" w:rsidRDefault="00086AF7" w:rsidP="00BB2F0F">
      <w:pPr>
        <w:pStyle w:val="Odstavecseseznamem"/>
        <w:numPr>
          <w:ilvl w:val="2"/>
          <w:numId w:val="13"/>
        </w:numPr>
      </w:pPr>
      <w:r>
        <w:t>V</w:t>
      </w:r>
      <w:r w:rsidR="00BB2F0F">
        <w:t>íno</w:t>
      </w:r>
    </w:p>
    <w:p w14:paraId="0F9A770C" w14:textId="018B3830" w:rsidR="00086AF7" w:rsidRDefault="00086AF7" w:rsidP="00086AF7">
      <w:r>
        <w:t xml:space="preserve">Co ještě </w:t>
      </w:r>
      <w:r w:rsidRPr="00D338FD">
        <w:rPr>
          <w:b/>
          <w:bCs/>
        </w:rPr>
        <w:t>znáte</w:t>
      </w:r>
      <w:r>
        <w:t xml:space="preserve"> v ČR? Cestujete tady?</w:t>
      </w:r>
    </w:p>
    <w:p w14:paraId="54F74B39" w14:textId="3261BEE5" w:rsidR="00D656DF" w:rsidRDefault="00D656DF" w:rsidP="00086AF7">
      <w:r>
        <w:t>NIC?</w:t>
      </w:r>
    </w:p>
    <w:p w14:paraId="6AE53779" w14:textId="02344ABB" w:rsidR="0012423C" w:rsidRDefault="0012423C" w:rsidP="00323E00">
      <w:pPr>
        <w:pStyle w:val="Odstavecseseznamem"/>
        <w:numPr>
          <w:ilvl w:val="0"/>
          <w:numId w:val="14"/>
        </w:numPr>
      </w:pPr>
      <w:r>
        <w:t>Česko-saské Švýcarsko</w:t>
      </w:r>
    </w:p>
    <w:p w14:paraId="2B239830" w14:textId="259F1AAA" w:rsidR="00F72685" w:rsidRDefault="00F72685" w:rsidP="00323E00">
      <w:pPr>
        <w:pStyle w:val="Odstavecseseznamem"/>
        <w:numPr>
          <w:ilvl w:val="0"/>
          <w:numId w:val="14"/>
        </w:numPr>
      </w:pPr>
      <w:r>
        <w:t>Blízko Brna</w:t>
      </w:r>
      <w:r w:rsidR="00AD4489">
        <w:t>: Moravský Kras</w:t>
      </w:r>
    </w:p>
    <w:p w14:paraId="587D6BCF" w14:textId="7D2970FE" w:rsidR="00CD13D3" w:rsidRDefault="00CD13D3">
      <w:pPr>
        <w:rPr>
          <w:rFonts w:ascii="Calibri" w:hAnsi="Calibri" w:cs="Calibri"/>
          <w:b/>
          <w:bCs/>
          <w:i/>
          <w:iCs/>
          <w:szCs w:val="22"/>
        </w:rPr>
      </w:pPr>
    </w:p>
    <w:p w14:paraId="39E0B310" w14:textId="77777777" w:rsidR="003E6C97" w:rsidRPr="00912E57" w:rsidRDefault="003E6C97">
      <w:pPr>
        <w:rPr>
          <w:rFonts w:ascii="Calibri" w:hAnsi="Calibri" w:cs="Calibri"/>
          <w:b/>
          <w:bCs/>
          <w:i/>
          <w:iCs/>
          <w:szCs w:val="22"/>
        </w:rPr>
      </w:pPr>
    </w:p>
    <w:p w14:paraId="19B53B47" w14:textId="5A2B3488" w:rsidR="00CD13D3" w:rsidRPr="00912E57" w:rsidRDefault="0026188D">
      <w:pPr>
        <w:rPr>
          <w:rFonts w:ascii="Calibri" w:hAnsi="Calibri" w:cs="Calibri"/>
          <w:b/>
          <w:bCs/>
          <w:i/>
          <w:iCs/>
          <w:szCs w:val="22"/>
        </w:rPr>
      </w:pPr>
      <w:hyperlink r:id="rId8" w:history="1">
        <w:r w:rsidR="00CD13D3" w:rsidRPr="00912E57">
          <w:rPr>
            <w:rStyle w:val="Hypertextovodkaz"/>
            <w:rFonts w:ascii="Calibri" w:hAnsi="Calibri" w:cs="Calibri"/>
            <w:b/>
            <w:bCs/>
            <w:i/>
            <w:iCs/>
            <w:szCs w:val="22"/>
          </w:rPr>
          <w:t>https://www.unesco-czech.cz/unesco-pamatky/</w:t>
        </w:r>
      </w:hyperlink>
    </w:p>
    <w:p w14:paraId="3E354CDB" w14:textId="77777777" w:rsidR="00CD13D3" w:rsidRPr="00912E57" w:rsidRDefault="00CD13D3">
      <w:pPr>
        <w:rPr>
          <w:rFonts w:ascii="Calibri" w:hAnsi="Calibri" w:cs="Calibri"/>
          <w:b/>
          <w:bCs/>
          <w:i/>
          <w:iCs/>
          <w:szCs w:val="22"/>
        </w:rPr>
      </w:pPr>
    </w:p>
    <w:p w14:paraId="1DA138EB" w14:textId="77777777" w:rsidR="00226810" w:rsidRDefault="00226810">
      <w:pPr>
        <w:suppressAutoHyphens w:val="0"/>
        <w:rPr>
          <w:rFonts w:asciiTheme="majorHAnsi" w:eastAsiaTheme="majorEastAsia" w:hAnsiTheme="majorHAnsi" w:cs="Mangal"/>
          <w:color w:val="2F5496" w:themeColor="accent1" w:themeShade="BF"/>
          <w:sz w:val="32"/>
          <w:szCs w:val="29"/>
        </w:rPr>
      </w:pPr>
      <w:r>
        <w:br w:type="page"/>
      </w:r>
    </w:p>
    <w:p w14:paraId="3D7389AE" w14:textId="09BFC97B" w:rsidR="005B6988" w:rsidRPr="00912E57" w:rsidRDefault="005B6988" w:rsidP="005B6988">
      <w:pPr>
        <w:pStyle w:val="Nadpis1"/>
      </w:pPr>
      <w:r w:rsidRPr="00912E57">
        <w:lastRenderedPageBreak/>
        <w:t>2 Slovesa pohybu (verbs of motion)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 w:firstRow="1" w:lastRow="0" w:firstColumn="1" w:lastColumn="0" w:noHBand="0" w:noVBand="0"/>
      </w:tblPr>
      <w:tblGrid>
        <w:gridCol w:w="2454"/>
        <w:gridCol w:w="2009"/>
        <w:gridCol w:w="2371"/>
        <w:gridCol w:w="2454"/>
      </w:tblGrid>
      <w:tr w:rsidR="005B6988" w:rsidRPr="00912E57" w14:paraId="4520877C" w14:textId="77777777" w:rsidTr="00761463">
        <w:tc>
          <w:tcPr>
            <w:tcW w:w="2454" w:type="dxa"/>
            <w:tcBorders>
              <w:bottom w:val="single" w:sz="12" w:space="0" w:color="95B3D7"/>
            </w:tcBorders>
          </w:tcPr>
          <w:p w14:paraId="1475B0DB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imperfektivní</w:t>
            </w:r>
          </w:p>
        </w:tc>
        <w:tc>
          <w:tcPr>
            <w:tcW w:w="2009" w:type="dxa"/>
            <w:tcBorders>
              <w:bottom w:val="single" w:sz="12" w:space="0" w:color="95B3D7"/>
            </w:tcBorders>
          </w:tcPr>
          <w:p w14:paraId="020E7078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opakovaný</w:t>
            </w:r>
          </w:p>
        </w:tc>
        <w:tc>
          <w:tcPr>
            <w:tcW w:w="2371" w:type="dxa"/>
            <w:tcBorders>
              <w:bottom w:val="single" w:sz="12" w:space="0" w:color="95B3D7"/>
            </w:tcBorders>
          </w:tcPr>
          <w:p w14:paraId="7EFD53D4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perfektivní</w:t>
            </w:r>
          </w:p>
        </w:tc>
        <w:tc>
          <w:tcPr>
            <w:tcW w:w="2454" w:type="dxa"/>
            <w:tcBorders>
              <w:bottom w:val="single" w:sz="12" w:space="0" w:color="95B3D7"/>
            </w:tcBorders>
          </w:tcPr>
          <w:p w14:paraId="5785DA9C" w14:textId="77777777" w:rsidR="005B6988" w:rsidRPr="00912E57" w:rsidRDefault="005B6988" w:rsidP="00761463">
            <w:pPr>
              <w:rPr>
                <w:rFonts w:cstheme="minorHAnsi"/>
                <w:b/>
                <w:bCs/>
                <w:i/>
                <w:szCs w:val="22"/>
              </w:rPr>
            </w:pPr>
            <w:r w:rsidRPr="00912E57">
              <w:rPr>
                <w:rFonts w:cstheme="minorHAnsi"/>
                <w:b/>
                <w:bCs/>
                <w:i/>
                <w:szCs w:val="22"/>
              </w:rPr>
              <w:t>imperfektivní 2</w:t>
            </w:r>
          </w:p>
        </w:tc>
      </w:tr>
      <w:tr w:rsidR="005B6988" w:rsidRPr="00912E57" w14:paraId="7FE8B499" w14:textId="77777777" w:rsidTr="00761463">
        <w:tc>
          <w:tcPr>
            <w:tcW w:w="2454" w:type="dxa"/>
          </w:tcPr>
          <w:p w14:paraId="0BFA80B5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JÍT*</w:t>
            </w:r>
          </w:p>
        </w:tc>
        <w:tc>
          <w:tcPr>
            <w:tcW w:w="2009" w:type="dxa"/>
          </w:tcPr>
          <w:p w14:paraId="24285F5F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szCs w:val="22"/>
              </w:rPr>
              <w:t>CHODIT</w:t>
            </w:r>
          </w:p>
        </w:tc>
        <w:tc>
          <w:tcPr>
            <w:tcW w:w="2371" w:type="dxa"/>
          </w:tcPr>
          <w:p w14:paraId="3BDF7B28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PŘI</w:t>
            </w:r>
            <w:r w:rsidRPr="00912E57">
              <w:rPr>
                <w:rFonts w:cstheme="minorHAnsi"/>
                <w:szCs w:val="22"/>
              </w:rPr>
              <w:t>JÍT</w:t>
            </w:r>
          </w:p>
        </w:tc>
        <w:tc>
          <w:tcPr>
            <w:tcW w:w="2454" w:type="dxa"/>
          </w:tcPr>
          <w:p w14:paraId="0784777D" w14:textId="77777777" w:rsidR="005B6988" w:rsidRPr="00912E57" w:rsidRDefault="005B6988" w:rsidP="00761463">
            <w:pPr>
              <w:rPr>
                <w:rFonts w:cstheme="minorHAnsi"/>
                <w:i/>
                <w:szCs w:val="22"/>
              </w:rPr>
            </w:pPr>
            <w:r w:rsidRPr="00912E57">
              <w:rPr>
                <w:rFonts w:cstheme="minorHAnsi"/>
                <w:i/>
                <w:color w:val="FF0000"/>
                <w:szCs w:val="22"/>
              </w:rPr>
              <w:t>PŘI</w:t>
            </w:r>
            <w:r w:rsidRPr="00912E57">
              <w:rPr>
                <w:rFonts w:cstheme="minorHAnsi"/>
                <w:i/>
                <w:szCs w:val="22"/>
              </w:rPr>
              <w:t>CHÁZET</w:t>
            </w:r>
          </w:p>
        </w:tc>
      </w:tr>
      <w:tr w:rsidR="005B6988" w:rsidRPr="00912E57" w14:paraId="34399FFB" w14:textId="77777777" w:rsidTr="00761463">
        <w:tc>
          <w:tcPr>
            <w:tcW w:w="2454" w:type="dxa"/>
          </w:tcPr>
          <w:p w14:paraId="1D6548A5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JET*</w:t>
            </w:r>
          </w:p>
        </w:tc>
        <w:tc>
          <w:tcPr>
            <w:tcW w:w="2009" w:type="dxa"/>
          </w:tcPr>
          <w:p w14:paraId="51A0AD8B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szCs w:val="22"/>
              </w:rPr>
              <w:t>JEZDIT</w:t>
            </w:r>
          </w:p>
        </w:tc>
        <w:tc>
          <w:tcPr>
            <w:tcW w:w="2371" w:type="dxa"/>
          </w:tcPr>
          <w:p w14:paraId="1C2E91E7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OD</w:t>
            </w:r>
            <w:r w:rsidRPr="00912E57">
              <w:rPr>
                <w:rFonts w:cstheme="minorHAnsi"/>
                <w:szCs w:val="22"/>
              </w:rPr>
              <w:t>JET</w:t>
            </w:r>
          </w:p>
        </w:tc>
        <w:tc>
          <w:tcPr>
            <w:tcW w:w="2454" w:type="dxa"/>
          </w:tcPr>
          <w:p w14:paraId="41A00DAE" w14:textId="77777777" w:rsidR="005B6988" w:rsidRPr="00912E57" w:rsidRDefault="005B6988" w:rsidP="00761463">
            <w:pPr>
              <w:rPr>
                <w:rFonts w:cstheme="minorHAnsi"/>
                <w:i/>
                <w:szCs w:val="22"/>
              </w:rPr>
            </w:pPr>
            <w:r w:rsidRPr="00912E57">
              <w:rPr>
                <w:rFonts w:cstheme="minorHAnsi"/>
                <w:i/>
                <w:color w:val="FF0000"/>
                <w:szCs w:val="22"/>
              </w:rPr>
              <w:t>OD</w:t>
            </w:r>
            <w:r w:rsidRPr="00912E57">
              <w:rPr>
                <w:rFonts w:cstheme="minorHAnsi"/>
                <w:i/>
                <w:szCs w:val="22"/>
              </w:rPr>
              <w:t>JÍŽDĚT</w:t>
            </w:r>
          </w:p>
        </w:tc>
      </w:tr>
      <w:tr w:rsidR="005B6988" w:rsidRPr="00912E57" w14:paraId="4E270F9E" w14:textId="77777777" w:rsidTr="00761463">
        <w:tc>
          <w:tcPr>
            <w:tcW w:w="2454" w:type="dxa"/>
          </w:tcPr>
          <w:p w14:paraId="21BB3CDF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letět</w:t>
            </w:r>
          </w:p>
        </w:tc>
        <w:tc>
          <w:tcPr>
            <w:tcW w:w="2009" w:type="dxa"/>
          </w:tcPr>
          <w:p w14:paraId="271B04F0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szCs w:val="22"/>
              </w:rPr>
              <w:t>létat</w:t>
            </w:r>
          </w:p>
        </w:tc>
        <w:tc>
          <w:tcPr>
            <w:tcW w:w="2371" w:type="dxa"/>
          </w:tcPr>
          <w:p w14:paraId="5299416E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při</w:t>
            </w:r>
            <w:r w:rsidRPr="00912E57">
              <w:rPr>
                <w:rFonts w:cstheme="minorHAnsi"/>
                <w:szCs w:val="22"/>
              </w:rPr>
              <w:t>letět</w:t>
            </w:r>
          </w:p>
        </w:tc>
        <w:tc>
          <w:tcPr>
            <w:tcW w:w="2454" w:type="dxa"/>
          </w:tcPr>
          <w:p w14:paraId="5C6FF56C" w14:textId="77777777" w:rsidR="005B6988" w:rsidRPr="00912E57" w:rsidRDefault="005B6988" w:rsidP="00761463">
            <w:pPr>
              <w:rPr>
                <w:rFonts w:cstheme="minorHAnsi"/>
                <w:i/>
                <w:szCs w:val="22"/>
              </w:rPr>
            </w:pPr>
            <w:r w:rsidRPr="00912E57">
              <w:rPr>
                <w:rFonts w:cstheme="minorHAnsi"/>
                <w:i/>
                <w:color w:val="FF0000"/>
                <w:szCs w:val="22"/>
              </w:rPr>
              <w:t>při</w:t>
            </w:r>
            <w:r w:rsidRPr="00912E57">
              <w:rPr>
                <w:rFonts w:cstheme="minorHAnsi"/>
                <w:i/>
                <w:szCs w:val="22"/>
              </w:rPr>
              <w:t>létat</w:t>
            </w:r>
          </w:p>
        </w:tc>
      </w:tr>
      <w:tr w:rsidR="005B6988" w:rsidRPr="00912E57" w14:paraId="7C5F93AC" w14:textId="77777777" w:rsidTr="00761463">
        <w:tc>
          <w:tcPr>
            <w:tcW w:w="2454" w:type="dxa"/>
          </w:tcPr>
          <w:p w14:paraId="4B8F0301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  <w:r w:rsidRPr="00912E57">
              <w:rPr>
                <w:rFonts w:cstheme="minorHAnsi"/>
                <w:b/>
                <w:bCs/>
                <w:szCs w:val="22"/>
              </w:rPr>
              <w:t>běžet</w:t>
            </w:r>
          </w:p>
        </w:tc>
        <w:tc>
          <w:tcPr>
            <w:tcW w:w="2009" w:type="dxa"/>
          </w:tcPr>
          <w:p w14:paraId="487318B3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szCs w:val="22"/>
              </w:rPr>
              <w:t>běhat</w:t>
            </w:r>
          </w:p>
        </w:tc>
        <w:tc>
          <w:tcPr>
            <w:tcW w:w="2371" w:type="dxa"/>
          </w:tcPr>
          <w:p w14:paraId="028774FB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od</w:t>
            </w:r>
            <w:r w:rsidRPr="00912E57">
              <w:rPr>
                <w:rFonts w:cstheme="minorHAnsi"/>
                <w:szCs w:val="22"/>
              </w:rPr>
              <w:t>běhnout</w:t>
            </w:r>
          </w:p>
        </w:tc>
        <w:tc>
          <w:tcPr>
            <w:tcW w:w="2454" w:type="dxa"/>
          </w:tcPr>
          <w:p w14:paraId="219F6E84" w14:textId="77777777" w:rsidR="005B6988" w:rsidRPr="00912E57" w:rsidRDefault="005B6988" w:rsidP="00761463">
            <w:pPr>
              <w:rPr>
                <w:rFonts w:cstheme="minorHAnsi"/>
                <w:i/>
                <w:szCs w:val="22"/>
              </w:rPr>
            </w:pPr>
            <w:r w:rsidRPr="00912E57">
              <w:rPr>
                <w:rFonts w:cstheme="minorHAnsi"/>
                <w:i/>
                <w:color w:val="FF0000"/>
                <w:szCs w:val="22"/>
              </w:rPr>
              <w:t>při</w:t>
            </w:r>
            <w:r w:rsidRPr="00912E57">
              <w:rPr>
                <w:rFonts w:cstheme="minorHAnsi"/>
                <w:i/>
                <w:szCs w:val="22"/>
              </w:rPr>
              <w:t>bíhat</w:t>
            </w:r>
          </w:p>
        </w:tc>
      </w:tr>
      <w:tr w:rsidR="005B6988" w:rsidRPr="00912E57" w14:paraId="716EA499" w14:textId="77777777" w:rsidTr="00761463">
        <w:tc>
          <w:tcPr>
            <w:tcW w:w="2454" w:type="dxa"/>
          </w:tcPr>
          <w:p w14:paraId="79B11688" w14:textId="77777777" w:rsidR="005B6988" w:rsidRPr="00912E57" w:rsidRDefault="005B6988" w:rsidP="00761463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9" w:type="dxa"/>
          </w:tcPr>
          <w:p w14:paraId="19BA52B9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</w:p>
        </w:tc>
        <w:tc>
          <w:tcPr>
            <w:tcW w:w="2371" w:type="dxa"/>
          </w:tcPr>
          <w:p w14:paraId="1C044BAA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pře</w:t>
            </w:r>
            <w:r w:rsidRPr="00912E57">
              <w:rPr>
                <w:rFonts w:cstheme="minorHAnsi"/>
                <w:szCs w:val="22"/>
              </w:rPr>
              <w:t>stoupit (</w:t>
            </w:r>
            <w:r w:rsidRPr="00912E57">
              <w:rPr>
                <w:rFonts w:cstheme="minorHAnsi"/>
                <w:i/>
                <w:szCs w:val="22"/>
              </w:rPr>
              <w:t>change – for transport</w:t>
            </w:r>
            <w:r w:rsidRPr="00912E57">
              <w:rPr>
                <w:rFonts w:cstheme="minorHAnsi"/>
                <w:szCs w:val="22"/>
              </w:rPr>
              <w:t>)</w:t>
            </w:r>
          </w:p>
          <w:p w14:paraId="6BD78508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na</w:t>
            </w:r>
            <w:r w:rsidRPr="00912E57">
              <w:rPr>
                <w:rFonts w:cstheme="minorHAnsi"/>
                <w:szCs w:val="22"/>
              </w:rPr>
              <w:t>stoupit (</w:t>
            </w:r>
            <w:r w:rsidRPr="00912E57">
              <w:rPr>
                <w:rFonts w:cstheme="minorHAnsi"/>
                <w:i/>
                <w:szCs w:val="22"/>
              </w:rPr>
              <w:t>get on, board</w:t>
            </w:r>
            <w:r w:rsidRPr="00912E57">
              <w:rPr>
                <w:rFonts w:cstheme="minorHAnsi"/>
                <w:szCs w:val="22"/>
              </w:rPr>
              <w:t>)</w:t>
            </w:r>
          </w:p>
          <w:p w14:paraId="461780A9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vy</w:t>
            </w:r>
            <w:r w:rsidRPr="00912E57">
              <w:rPr>
                <w:rFonts w:cstheme="minorHAnsi"/>
                <w:szCs w:val="22"/>
              </w:rPr>
              <w:t>stoupit (</w:t>
            </w:r>
            <w:r w:rsidRPr="00912E57">
              <w:rPr>
                <w:rFonts w:cstheme="minorHAnsi"/>
                <w:i/>
                <w:szCs w:val="22"/>
              </w:rPr>
              <w:t>get off</w:t>
            </w:r>
            <w:r w:rsidRPr="00912E57">
              <w:rPr>
                <w:rFonts w:cstheme="minorHAnsi"/>
                <w:szCs w:val="22"/>
              </w:rPr>
              <w:t>)</w:t>
            </w:r>
          </w:p>
        </w:tc>
        <w:tc>
          <w:tcPr>
            <w:tcW w:w="2454" w:type="dxa"/>
          </w:tcPr>
          <w:p w14:paraId="0EAFBDDF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pře</w:t>
            </w:r>
            <w:r w:rsidRPr="00912E57">
              <w:rPr>
                <w:rFonts w:cstheme="minorHAnsi"/>
                <w:szCs w:val="22"/>
              </w:rPr>
              <w:t>stupovat</w:t>
            </w:r>
          </w:p>
          <w:p w14:paraId="0713CBC3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na</w:t>
            </w:r>
            <w:r w:rsidRPr="00912E57">
              <w:rPr>
                <w:rFonts w:cstheme="minorHAnsi"/>
                <w:szCs w:val="22"/>
              </w:rPr>
              <w:t>stupovat</w:t>
            </w:r>
          </w:p>
          <w:p w14:paraId="1D7CB0B6" w14:textId="77777777" w:rsidR="005B6988" w:rsidRPr="00912E57" w:rsidRDefault="005B6988" w:rsidP="00761463">
            <w:pPr>
              <w:rPr>
                <w:rFonts w:cstheme="minorHAnsi"/>
                <w:szCs w:val="22"/>
              </w:rPr>
            </w:pPr>
            <w:r w:rsidRPr="00912E57">
              <w:rPr>
                <w:rFonts w:cstheme="minorHAnsi"/>
                <w:b/>
                <w:color w:val="FF0000"/>
                <w:szCs w:val="22"/>
                <w:u w:val="single"/>
              </w:rPr>
              <w:t>vy</w:t>
            </w:r>
            <w:r w:rsidRPr="00912E57">
              <w:rPr>
                <w:rFonts w:cstheme="minorHAnsi"/>
                <w:szCs w:val="22"/>
              </w:rPr>
              <w:t xml:space="preserve">stupovat </w:t>
            </w:r>
          </w:p>
          <w:p w14:paraId="53940AC9" w14:textId="77777777" w:rsidR="005B6988" w:rsidRPr="00912E57" w:rsidRDefault="005B6988" w:rsidP="00761463">
            <w:pPr>
              <w:rPr>
                <w:rFonts w:cstheme="minorHAnsi"/>
                <w:i/>
                <w:color w:val="FF0000"/>
                <w:szCs w:val="22"/>
              </w:rPr>
            </w:pPr>
          </w:p>
        </w:tc>
      </w:tr>
    </w:tbl>
    <w:p w14:paraId="3CAD6AC8" w14:textId="77777777" w:rsidR="005B6988" w:rsidRPr="00912E57" w:rsidRDefault="005B6988" w:rsidP="005B6988"/>
    <w:p w14:paraId="63E65564" w14:textId="77777777" w:rsidR="005B6988" w:rsidRPr="00912E57" w:rsidRDefault="005B6988" w:rsidP="005B6988">
      <w:r w:rsidRPr="00912E57">
        <w:rPr>
          <w:noProof/>
        </w:rPr>
        <w:drawing>
          <wp:inline distT="0" distB="0" distL="0" distR="0" wp14:anchorId="1C22B71D" wp14:editId="7AD781D6">
            <wp:extent cx="5753100" cy="4667250"/>
            <wp:effectExtent l="0" t="0" r="0" b="0"/>
            <wp:docPr id="1" name="obrázek 1" descr="verbal_pref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l_prefix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DC42" w14:textId="77777777" w:rsidR="005B6988" w:rsidRPr="00912E57" w:rsidRDefault="005B6988" w:rsidP="005B6988"/>
    <w:p w14:paraId="031C9E48" w14:textId="78B3EA9A" w:rsidR="005B6988" w:rsidRPr="00912E57" w:rsidRDefault="00106FCE" w:rsidP="005B6988">
      <w:pPr>
        <w:pStyle w:val="Nadpis2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>a</w:t>
      </w:r>
      <w:r w:rsidR="005B6988" w:rsidRPr="00912E57">
        <w:rPr>
          <w:rFonts w:asciiTheme="minorHAnsi" w:hAnsiTheme="minorHAnsi" w:cstheme="minorHAnsi"/>
        </w:rPr>
        <w:t>) Co znamená?</w:t>
      </w:r>
    </w:p>
    <w:p w14:paraId="7BF0DC83" w14:textId="0A9775A9" w:rsidR="005B6988" w:rsidRPr="00912E57" w:rsidRDefault="005B6988" w:rsidP="005B6988">
      <w:pPr>
        <w:rPr>
          <w:rFonts w:cstheme="minorHAnsi"/>
          <w:lang w:eastAsia="en-US"/>
        </w:rPr>
      </w:pPr>
      <w:r w:rsidRPr="005C1C2D">
        <w:rPr>
          <w:rFonts w:cstheme="minorHAnsi"/>
          <w:b/>
          <w:bCs/>
          <w:color w:val="FF0000"/>
          <w:lang w:eastAsia="en-US"/>
        </w:rPr>
        <w:t>v</w:t>
      </w:r>
      <w:r w:rsidRPr="005C1C2D">
        <w:rPr>
          <w:rFonts w:cstheme="minorHAnsi"/>
          <w:b/>
          <w:bCs/>
          <w:lang w:eastAsia="en-US"/>
        </w:rPr>
        <w:t>chod</w:t>
      </w:r>
      <w:r w:rsidRPr="00912E57">
        <w:rPr>
          <w:rFonts w:cstheme="minorHAnsi"/>
          <w:lang w:eastAsia="en-US"/>
        </w:rPr>
        <w:t xml:space="preserve"> a </w:t>
      </w:r>
      <w:r w:rsidRPr="00081C1E">
        <w:rPr>
          <w:rFonts w:cstheme="minorHAnsi"/>
          <w:b/>
          <w:bCs/>
          <w:lang w:eastAsia="en-US"/>
        </w:rPr>
        <w:t>vý</w:t>
      </w:r>
      <w:r w:rsidRPr="00912E57">
        <w:rPr>
          <w:rFonts w:cstheme="minorHAnsi"/>
          <w:lang w:eastAsia="en-US"/>
        </w:rPr>
        <w:t>chod:</w:t>
      </w:r>
      <w:r w:rsidR="005C1C2D">
        <w:rPr>
          <w:rFonts w:cstheme="minorHAnsi"/>
          <w:lang w:eastAsia="en-US"/>
        </w:rPr>
        <w:t xml:space="preserve"> entrance / </w:t>
      </w:r>
      <w:r w:rsidR="00AA62A7">
        <w:rPr>
          <w:rFonts w:cstheme="minorHAnsi"/>
          <w:lang w:eastAsia="en-US"/>
        </w:rPr>
        <w:t>exit</w:t>
      </w:r>
    </w:p>
    <w:p w14:paraId="62487BCF" w14:textId="56B2AAE7" w:rsidR="005B6988" w:rsidRPr="00912E57" w:rsidRDefault="005B6988" w:rsidP="005B6988">
      <w:pPr>
        <w:rPr>
          <w:rFonts w:cstheme="minorHAnsi"/>
          <w:lang w:eastAsia="en-US"/>
        </w:rPr>
      </w:pPr>
      <w:r w:rsidRPr="00CC01FE">
        <w:rPr>
          <w:rFonts w:cstheme="minorHAnsi"/>
          <w:b/>
          <w:bCs/>
          <w:lang w:eastAsia="en-US"/>
        </w:rPr>
        <w:t>zá</w:t>
      </w:r>
      <w:r w:rsidRPr="00912E57">
        <w:rPr>
          <w:rFonts w:cstheme="minorHAnsi"/>
          <w:lang w:eastAsia="en-US"/>
        </w:rPr>
        <w:t>chod:</w:t>
      </w:r>
      <w:r w:rsidR="00816EAE">
        <w:rPr>
          <w:rFonts w:cstheme="minorHAnsi"/>
          <w:lang w:eastAsia="en-US"/>
        </w:rPr>
        <w:t xml:space="preserve"> toilet</w:t>
      </w:r>
    </w:p>
    <w:p w14:paraId="11C2AC76" w14:textId="7EEFE990" w:rsidR="005B6988" w:rsidRPr="00912E57" w:rsidRDefault="005B6988" w:rsidP="005B6988">
      <w:pPr>
        <w:rPr>
          <w:rFonts w:cstheme="minorHAnsi"/>
          <w:lang w:eastAsia="en-US"/>
        </w:rPr>
      </w:pPr>
      <w:r w:rsidRPr="00CC01FE">
        <w:rPr>
          <w:rFonts w:cstheme="minorHAnsi"/>
          <w:b/>
          <w:bCs/>
          <w:lang w:eastAsia="en-US"/>
        </w:rPr>
        <w:t>pře</w:t>
      </w:r>
      <w:r w:rsidRPr="00912E57">
        <w:rPr>
          <w:rFonts w:cstheme="minorHAnsi"/>
          <w:lang w:eastAsia="en-US"/>
        </w:rPr>
        <w:t>chod:</w:t>
      </w:r>
      <w:r w:rsidR="00CC01FE">
        <w:rPr>
          <w:rFonts w:cstheme="minorHAnsi"/>
          <w:lang w:eastAsia="en-US"/>
        </w:rPr>
        <w:t xml:space="preserve"> </w:t>
      </w:r>
      <w:r w:rsidR="001E2799">
        <w:rPr>
          <w:rFonts w:cstheme="minorHAnsi"/>
          <w:lang w:eastAsia="en-US"/>
        </w:rPr>
        <w:t>menopausa</w:t>
      </w:r>
    </w:p>
    <w:p w14:paraId="745EF2CC" w14:textId="377A622E" w:rsidR="005B6988" w:rsidRPr="00912E57" w:rsidRDefault="005B6988" w:rsidP="005B6988">
      <w:pPr>
        <w:rPr>
          <w:rFonts w:cstheme="minorHAnsi"/>
          <w:lang w:eastAsia="en-US"/>
        </w:rPr>
      </w:pPr>
      <w:r w:rsidRPr="00912E57">
        <w:rPr>
          <w:rFonts w:cstheme="minorHAnsi"/>
          <w:lang w:eastAsia="en-US"/>
        </w:rPr>
        <w:t>schod</w:t>
      </w:r>
      <w:r w:rsidR="004239E8">
        <w:rPr>
          <w:rFonts w:cstheme="minorHAnsi"/>
          <w:lang w:eastAsia="en-US"/>
        </w:rPr>
        <w:t>y</w:t>
      </w:r>
      <w:r w:rsidRPr="00912E57">
        <w:rPr>
          <w:rFonts w:cstheme="minorHAnsi"/>
          <w:lang w:eastAsia="en-US"/>
        </w:rPr>
        <w:t>:</w:t>
      </w:r>
      <w:r w:rsidR="000F4308">
        <w:rPr>
          <w:rFonts w:cstheme="minorHAnsi"/>
          <w:lang w:eastAsia="en-US"/>
        </w:rPr>
        <w:t xml:space="preserve"> </w:t>
      </w:r>
      <w:r w:rsidR="00516CFE">
        <w:rPr>
          <w:rFonts w:cstheme="minorHAnsi"/>
          <w:lang w:eastAsia="en-US"/>
        </w:rPr>
        <w:t xml:space="preserve"> chůze do schodů</w:t>
      </w:r>
      <w:r w:rsidR="00F35CC8">
        <w:rPr>
          <w:rFonts w:cstheme="minorHAnsi"/>
          <w:lang w:eastAsia="en-US"/>
        </w:rPr>
        <w:t>; stairs</w:t>
      </w:r>
    </w:p>
    <w:p w14:paraId="79956455" w14:textId="18D27335" w:rsidR="005B6988" w:rsidRPr="00912E57" w:rsidRDefault="005B6988" w:rsidP="005B6988">
      <w:pPr>
        <w:rPr>
          <w:rFonts w:cstheme="minorHAnsi"/>
          <w:lang w:eastAsia="en-US"/>
        </w:rPr>
      </w:pPr>
      <w:r w:rsidRPr="003C1E10">
        <w:rPr>
          <w:rFonts w:cstheme="minorHAnsi"/>
          <w:b/>
          <w:bCs/>
          <w:lang w:eastAsia="en-US"/>
        </w:rPr>
        <w:t>příjezd</w:t>
      </w:r>
      <w:r w:rsidRPr="00912E57">
        <w:rPr>
          <w:rFonts w:cstheme="minorHAnsi"/>
          <w:lang w:eastAsia="en-US"/>
        </w:rPr>
        <w:t xml:space="preserve"> a </w:t>
      </w:r>
      <w:r w:rsidRPr="003C1E10">
        <w:rPr>
          <w:rFonts w:cstheme="minorHAnsi"/>
          <w:b/>
          <w:bCs/>
          <w:lang w:eastAsia="en-US"/>
        </w:rPr>
        <w:t>odjezd</w:t>
      </w:r>
      <w:r w:rsidRPr="00912E57">
        <w:rPr>
          <w:rFonts w:cstheme="minorHAnsi"/>
          <w:lang w:eastAsia="en-US"/>
        </w:rPr>
        <w:t xml:space="preserve"> / </w:t>
      </w:r>
      <w:r w:rsidRPr="003C1E10">
        <w:rPr>
          <w:rFonts w:cstheme="minorHAnsi"/>
          <w:b/>
          <w:bCs/>
          <w:lang w:eastAsia="en-US"/>
        </w:rPr>
        <w:t>přílet</w:t>
      </w:r>
      <w:r w:rsidRPr="00912E57">
        <w:rPr>
          <w:rFonts w:cstheme="minorHAnsi"/>
          <w:lang w:eastAsia="en-US"/>
        </w:rPr>
        <w:t xml:space="preserve"> a </w:t>
      </w:r>
      <w:r w:rsidRPr="003C1E10">
        <w:rPr>
          <w:rFonts w:cstheme="minorHAnsi"/>
          <w:b/>
          <w:bCs/>
          <w:lang w:eastAsia="en-US"/>
        </w:rPr>
        <w:t>odlet</w:t>
      </w:r>
      <w:r w:rsidRPr="00912E57">
        <w:rPr>
          <w:rFonts w:cstheme="minorHAnsi"/>
          <w:lang w:eastAsia="en-US"/>
        </w:rPr>
        <w:t>:</w:t>
      </w:r>
      <w:r w:rsidR="00AF0496">
        <w:rPr>
          <w:rFonts w:cstheme="minorHAnsi"/>
          <w:lang w:eastAsia="en-US"/>
        </w:rPr>
        <w:t xml:space="preserve"> na nádraží / na letišti</w:t>
      </w:r>
      <w:r w:rsidR="00554BEB">
        <w:rPr>
          <w:rFonts w:cstheme="minorHAnsi"/>
          <w:lang w:eastAsia="en-US"/>
        </w:rPr>
        <w:t xml:space="preserve"> – </w:t>
      </w:r>
      <w:r w:rsidR="0058427F">
        <w:rPr>
          <w:rFonts w:cstheme="minorHAnsi"/>
          <w:lang w:eastAsia="en-US"/>
        </w:rPr>
        <w:t>arrival / departure</w:t>
      </w:r>
    </w:p>
    <w:p w14:paraId="73370431" w14:textId="24F9487B" w:rsidR="005B6988" w:rsidRPr="00912E57" w:rsidRDefault="005B6988" w:rsidP="005B6988">
      <w:pPr>
        <w:rPr>
          <w:rFonts w:cstheme="minorHAnsi"/>
          <w:lang w:eastAsia="en-US"/>
        </w:rPr>
      </w:pPr>
      <w:r w:rsidRPr="004B7FD9">
        <w:rPr>
          <w:rFonts w:cstheme="minorHAnsi"/>
          <w:b/>
          <w:bCs/>
          <w:lang w:eastAsia="en-US"/>
        </w:rPr>
        <w:t>s</w:t>
      </w:r>
      <w:r w:rsidRPr="00912E57">
        <w:rPr>
          <w:rFonts w:cstheme="minorHAnsi"/>
          <w:lang w:eastAsia="en-US"/>
        </w:rPr>
        <w:t>chůzka:</w:t>
      </w:r>
      <w:r w:rsidR="00A532F4">
        <w:rPr>
          <w:rFonts w:cstheme="minorHAnsi"/>
          <w:lang w:eastAsia="en-US"/>
        </w:rPr>
        <w:t xml:space="preserve"> </w:t>
      </w:r>
      <w:r w:rsidR="00E516C5">
        <w:rPr>
          <w:rFonts w:cstheme="minorHAnsi"/>
          <w:lang w:eastAsia="en-US"/>
        </w:rPr>
        <w:t>meeting</w:t>
      </w:r>
    </w:p>
    <w:p w14:paraId="20A8BA9F" w14:textId="5F7F633A" w:rsidR="005B6988" w:rsidRPr="00912E57" w:rsidRDefault="005B6988" w:rsidP="005B6988">
      <w:pPr>
        <w:rPr>
          <w:rFonts w:cstheme="minorHAnsi"/>
          <w:lang w:eastAsia="en-US"/>
        </w:rPr>
      </w:pPr>
      <w:r w:rsidRPr="004B7FD9">
        <w:rPr>
          <w:rFonts w:cstheme="minorHAnsi"/>
          <w:b/>
          <w:bCs/>
          <w:lang w:eastAsia="en-US"/>
        </w:rPr>
        <w:t>pro</w:t>
      </w:r>
      <w:r w:rsidRPr="00912E57">
        <w:rPr>
          <w:rFonts w:cstheme="minorHAnsi"/>
          <w:lang w:eastAsia="en-US"/>
        </w:rPr>
        <w:t>cházka:</w:t>
      </w:r>
      <w:r w:rsidR="001F59CB">
        <w:rPr>
          <w:rFonts w:cstheme="minorHAnsi"/>
          <w:lang w:eastAsia="en-US"/>
        </w:rPr>
        <w:t xml:space="preserve"> </w:t>
      </w:r>
      <w:r w:rsidR="00544D6A">
        <w:rPr>
          <w:rFonts w:cstheme="minorHAnsi"/>
          <w:lang w:eastAsia="en-US"/>
        </w:rPr>
        <w:t>a walk</w:t>
      </w:r>
    </w:p>
    <w:p w14:paraId="040C321E" w14:textId="1518D476" w:rsidR="005B6988" w:rsidRPr="00912E57" w:rsidRDefault="00106FCE" w:rsidP="005B6988">
      <w:pPr>
        <w:pStyle w:val="Nadpis2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lastRenderedPageBreak/>
        <w:t>b</w:t>
      </w:r>
      <w:r w:rsidR="005B6988" w:rsidRPr="00912E57">
        <w:rPr>
          <w:rFonts w:asciiTheme="minorHAnsi" w:hAnsiTheme="minorHAnsi" w:cstheme="minorHAnsi"/>
        </w:rPr>
        <w:t>) Vyberte vhodné sloveso.</w:t>
      </w:r>
    </w:p>
    <w:p w14:paraId="62EB5FE5" w14:textId="77777777" w:rsidR="005B6988" w:rsidRPr="00912E57" w:rsidRDefault="005B6988" w:rsidP="005B6988">
      <w:pPr>
        <w:spacing w:line="360" w:lineRule="auto"/>
        <w:rPr>
          <w:rFonts w:cstheme="minorHAnsi"/>
          <w:i/>
          <w:lang w:eastAsia="en-US"/>
        </w:rPr>
      </w:pPr>
      <w:r w:rsidRPr="00912E57">
        <w:rPr>
          <w:rFonts w:cstheme="minorHAnsi"/>
          <w:i/>
          <w:lang w:eastAsia="en-US"/>
        </w:rPr>
        <w:t>přichází – odchází – přijíždí – odjíždí – vychází – se schází – se prochází – vyjíždí – projíždí – vystupuje – nastupuje – přestupuje</w:t>
      </w:r>
    </w:p>
    <w:p w14:paraId="7ACABA77" w14:textId="77777777" w:rsidR="005B6988" w:rsidRPr="00912E57" w:rsidRDefault="005B6988" w:rsidP="005B6988">
      <w:pPr>
        <w:rPr>
          <w:rFonts w:cstheme="minorHAnsi"/>
        </w:rPr>
      </w:pPr>
    </w:p>
    <w:p w14:paraId="4E60651C" w14:textId="111514FC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Ten vlak tady nezastavuje, zastávku jenom </w:t>
      </w:r>
      <w:r w:rsidR="007C603D">
        <w:rPr>
          <w:rFonts w:asciiTheme="minorHAnsi" w:hAnsiTheme="minorHAnsi" w:cstheme="minorHAnsi"/>
          <w:b/>
          <w:caps/>
          <w:color w:val="0070C0"/>
        </w:rPr>
        <w:t>projíždí</w:t>
      </w:r>
      <w:r w:rsidRPr="00912E57">
        <w:rPr>
          <w:rFonts w:asciiTheme="minorHAnsi" w:hAnsiTheme="minorHAnsi" w:cstheme="minorHAnsi"/>
        </w:rPr>
        <w:t>.</w:t>
      </w:r>
    </w:p>
    <w:p w14:paraId="6313C301" w14:textId="2FDA5ECF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Petr </w:t>
      </w:r>
      <w:r w:rsidR="00372B4A">
        <w:rPr>
          <w:rFonts w:asciiTheme="minorHAnsi" w:hAnsiTheme="minorHAnsi" w:cstheme="minorHAnsi"/>
          <w:b/>
          <w:caps/>
          <w:color w:val="0070C0"/>
        </w:rPr>
        <w:t xml:space="preserve">přichází / </w:t>
      </w:r>
      <w:r w:rsidR="00CA7517">
        <w:rPr>
          <w:rFonts w:asciiTheme="minorHAnsi" w:hAnsiTheme="minorHAnsi" w:cstheme="minorHAnsi"/>
          <w:b/>
          <w:caps/>
          <w:color w:val="0070C0"/>
        </w:rPr>
        <w:t>přijíždí</w:t>
      </w:r>
      <w:r w:rsidRPr="00912E57">
        <w:rPr>
          <w:rFonts w:asciiTheme="minorHAnsi" w:hAnsiTheme="minorHAnsi" w:cstheme="minorHAnsi"/>
        </w:rPr>
        <w:t xml:space="preserve"> každé ráno do práce v 7:00.</w:t>
      </w:r>
    </w:p>
    <w:p w14:paraId="082CE36B" w14:textId="30FF9EFA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Ráno na Mendlově náměstí vždycky </w:t>
      </w:r>
      <w:r w:rsidR="00707BA3">
        <w:rPr>
          <w:rFonts w:asciiTheme="minorHAnsi" w:hAnsiTheme="minorHAnsi" w:cstheme="minorHAnsi"/>
          <w:b/>
          <w:caps/>
          <w:color w:val="0070C0"/>
        </w:rPr>
        <w:t xml:space="preserve">nastupuje / </w:t>
      </w:r>
      <w:r w:rsidR="00A34810">
        <w:rPr>
          <w:rFonts w:asciiTheme="minorHAnsi" w:hAnsiTheme="minorHAnsi" w:cstheme="minorHAnsi"/>
          <w:b/>
          <w:caps/>
          <w:color w:val="0070C0"/>
        </w:rPr>
        <w:t>vystupuje = přestupuje</w:t>
      </w:r>
      <w:r w:rsidRPr="00912E57">
        <w:rPr>
          <w:rFonts w:asciiTheme="minorHAnsi" w:hAnsiTheme="minorHAnsi" w:cstheme="minorHAnsi"/>
        </w:rPr>
        <w:t xml:space="preserve"> hodně lidí.</w:t>
      </w:r>
    </w:p>
    <w:p w14:paraId="3D1D427C" w14:textId="122BC112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Autobus do Prahy </w:t>
      </w:r>
      <w:r w:rsidR="00FD5B60">
        <w:rPr>
          <w:rFonts w:asciiTheme="minorHAnsi" w:hAnsiTheme="minorHAnsi" w:cstheme="minorHAnsi"/>
          <w:b/>
          <w:caps/>
          <w:color w:val="0070C0"/>
        </w:rPr>
        <w:t>odjíždí</w:t>
      </w:r>
      <w:r w:rsidRPr="00912E57">
        <w:rPr>
          <w:rFonts w:asciiTheme="minorHAnsi" w:hAnsiTheme="minorHAnsi" w:cstheme="minorHAnsi"/>
        </w:rPr>
        <w:t xml:space="preserve"> každý den v 6:00 </w:t>
      </w:r>
      <w:r w:rsidRPr="00BA7C39">
        <w:rPr>
          <w:rFonts w:asciiTheme="minorHAnsi" w:hAnsiTheme="minorHAnsi" w:cstheme="minorHAnsi"/>
          <w:b/>
          <w:bCs/>
        </w:rPr>
        <w:t>od hotelu Grand</w:t>
      </w:r>
      <w:r w:rsidRPr="00912E57">
        <w:rPr>
          <w:rFonts w:asciiTheme="minorHAnsi" w:hAnsiTheme="minorHAnsi" w:cstheme="minorHAnsi"/>
        </w:rPr>
        <w:t>.</w:t>
      </w:r>
    </w:p>
    <w:p w14:paraId="268C54E2" w14:textId="282AFCF7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Karel </w:t>
      </w:r>
      <w:r w:rsidR="00C27B58">
        <w:rPr>
          <w:rFonts w:asciiTheme="minorHAnsi" w:hAnsiTheme="minorHAnsi" w:cstheme="minorHAnsi"/>
          <w:b/>
          <w:caps/>
          <w:color w:val="0070C0"/>
        </w:rPr>
        <w:t>se prochází</w:t>
      </w:r>
      <w:r w:rsidRPr="00912E57">
        <w:rPr>
          <w:rFonts w:asciiTheme="minorHAnsi" w:hAnsiTheme="minorHAnsi" w:cstheme="minorHAnsi"/>
        </w:rPr>
        <w:t xml:space="preserve"> rád v parku.</w:t>
      </w:r>
    </w:p>
    <w:p w14:paraId="70A120AA" w14:textId="0E3A250D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Eva jezdí do kampusu ze zastávky Česká, proto </w:t>
      </w:r>
      <w:r w:rsidR="00F96835">
        <w:rPr>
          <w:rFonts w:asciiTheme="minorHAnsi" w:hAnsiTheme="minorHAnsi" w:cstheme="minorHAnsi"/>
          <w:b/>
          <w:caps/>
          <w:color w:val="0070C0"/>
        </w:rPr>
        <w:t>přestupuje</w:t>
      </w:r>
      <w:r w:rsidR="00F96835" w:rsidRPr="00912E57">
        <w:rPr>
          <w:rFonts w:asciiTheme="minorHAnsi" w:hAnsiTheme="minorHAnsi" w:cstheme="minorHAnsi"/>
        </w:rPr>
        <w:t xml:space="preserve"> </w:t>
      </w:r>
      <w:r w:rsidRPr="00912E57">
        <w:rPr>
          <w:rFonts w:asciiTheme="minorHAnsi" w:hAnsiTheme="minorHAnsi" w:cstheme="minorHAnsi"/>
        </w:rPr>
        <w:t>na trolejbus na Mendlově náměstí.</w:t>
      </w:r>
    </w:p>
    <w:p w14:paraId="706F0D4B" w14:textId="46B4C12D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Když jede Adam do školy, </w:t>
      </w:r>
      <w:r w:rsidR="00BF4134">
        <w:rPr>
          <w:rFonts w:asciiTheme="minorHAnsi" w:hAnsiTheme="minorHAnsi" w:cstheme="minorHAnsi"/>
          <w:b/>
          <w:caps/>
          <w:color w:val="0070C0"/>
        </w:rPr>
        <w:t xml:space="preserve">vystupuje </w:t>
      </w:r>
      <w:r w:rsidRPr="00912E57">
        <w:rPr>
          <w:rFonts w:asciiTheme="minorHAnsi" w:hAnsiTheme="minorHAnsi" w:cstheme="minorHAnsi"/>
        </w:rPr>
        <w:t>na zastávce Univerzitní kampus.</w:t>
      </w:r>
    </w:p>
    <w:p w14:paraId="6F5DFA0B" w14:textId="1D299D9E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Na třetí nástupiště právě </w:t>
      </w:r>
      <w:r w:rsidR="00824AAF">
        <w:rPr>
          <w:rFonts w:asciiTheme="minorHAnsi" w:hAnsiTheme="minorHAnsi" w:cstheme="minorHAnsi"/>
          <w:b/>
          <w:caps/>
          <w:color w:val="0070C0"/>
        </w:rPr>
        <w:t>přijíždí</w:t>
      </w:r>
      <w:r w:rsidRPr="00912E57">
        <w:rPr>
          <w:rFonts w:asciiTheme="minorHAnsi" w:hAnsiTheme="minorHAnsi" w:cstheme="minorHAnsi"/>
        </w:rPr>
        <w:t xml:space="preserve"> vlak z Berlína.</w:t>
      </w:r>
    </w:p>
    <w:p w14:paraId="034E6552" w14:textId="7AB1F1D1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Naše skupina </w:t>
      </w:r>
      <w:r w:rsidR="009023AA">
        <w:rPr>
          <w:rFonts w:asciiTheme="minorHAnsi" w:hAnsiTheme="minorHAnsi" w:cstheme="minorHAnsi"/>
          <w:b/>
          <w:caps/>
          <w:color w:val="0070C0"/>
        </w:rPr>
        <w:t>se schází</w:t>
      </w:r>
      <w:r w:rsidRPr="00912E57">
        <w:rPr>
          <w:rFonts w:asciiTheme="minorHAnsi" w:hAnsiTheme="minorHAnsi" w:cstheme="minorHAnsi"/>
        </w:rPr>
        <w:t xml:space="preserve"> každý pátek v hospodě U Bláhovky.</w:t>
      </w:r>
    </w:p>
    <w:p w14:paraId="7191AEDD" w14:textId="6B40043A" w:rsidR="005B6988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>Slunce (</w:t>
      </w:r>
      <w:r w:rsidRPr="00912E57">
        <w:rPr>
          <w:rFonts w:asciiTheme="minorHAnsi" w:hAnsiTheme="minorHAnsi" w:cstheme="minorHAnsi"/>
          <w:i/>
        </w:rPr>
        <w:t>sun</w:t>
      </w:r>
      <w:r w:rsidRPr="00912E57">
        <w:rPr>
          <w:rFonts w:asciiTheme="minorHAnsi" w:hAnsiTheme="minorHAnsi" w:cstheme="minorHAnsi"/>
        </w:rPr>
        <w:t xml:space="preserve">) dnes </w:t>
      </w:r>
      <w:r w:rsidR="00904625">
        <w:rPr>
          <w:rFonts w:asciiTheme="minorHAnsi" w:hAnsiTheme="minorHAnsi" w:cstheme="minorHAnsi"/>
          <w:b/>
          <w:caps/>
          <w:color w:val="0070C0"/>
        </w:rPr>
        <w:t>vychází</w:t>
      </w:r>
      <w:r w:rsidRPr="00912E57">
        <w:rPr>
          <w:rFonts w:asciiTheme="minorHAnsi" w:hAnsiTheme="minorHAnsi" w:cstheme="minorHAnsi"/>
        </w:rPr>
        <w:t xml:space="preserve"> v 6:55.</w:t>
      </w:r>
    </w:p>
    <w:p w14:paraId="11EF02BC" w14:textId="58DB87A5" w:rsidR="001140C8" w:rsidRPr="00912E57" w:rsidRDefault="001140C8" w:rsidP="001140C8">
      <w:pPr>
        <w:pStyle w:val="Odstavecseseznamem1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Východ: exit, sunrise</w:t>
      </w:r>
    </w:p>
    <w:p w14:paraId="7CEE3757" w14:textId="756AEB6F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Pozor, </w:t>
      </w:r>
      <w:r w:rsidR="00DE2ED8">
        <w:rPr>
          <w:rFonts w:asciiTheme="minorHAnsi" w:hAnsiTheme="minorHAnsi" w:cstheme="minorHAnsi"/>
          <w:b/>
          <w:caps/>
          <w:color w:val="0070C0"/>
        </w:rPr>
        <w:t>vyjíždí</w:t>
      </w:r>
      <w:r w:rsidRPr="00912E57">
        <w:rPr>
          <w:rFonts w:asciiTheme="minorHAnsi" w:hAnsiTheme="minorHAnsi" w:cstheme="minorHAnsi"/>
        </w:rPr>
        <w:t xml:space="preserve"> tady auto z garáže.</w:t>
      </w:r>
    </w:p>
    <w:p w14:paraId="59CDFA77" w14:textId="115DE3BF" w:rsidR="005B6988" w:rsidRPr="00912E57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David rád spí, proto </w:t>
      </w:r>
      <w:r w:rsidR="00BD4FA4">
        <w:rPr>
          <w:rFonts w:asciiTheme="minorHAnsi" w:hAnsiTheme="minorHAnsi" w:cstheme="minorHAnsi"/>
          <w:b/>
          <w:caps/>
          <w:color w:val="0070C0"/>
        </w:rPr>
        <w:t>odchází</w:t>
      </w:r>
      <w:r w:rsidRPr="00912E57">
        <w:rPr>
          <w:rFonts w:asciiTheme="minorHAnsi" w:hAnsiTheme="minorHAnsi" w:cstheme="minorHAnsi"/>
        </w:rPr>
        <w:t xml:space="preserve"> pravidelně do školy pozdě.</w:t>
      </w:r>
    </w:p>
    <w:p w14:paraId="4E0E9CCB" w14:textId="54387084" w:rsidR="005B6988" w:rsidRPr="00912E57" w:rsidRDefault="00106FCE" w:rsidP="005B6988">
      <w:pPr>
        <w:pStyle w:val="Nadpis2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>c</w:t>
      </w:r>
      <w:r w:rsidR="005B6988" w:rsidRPr="00912E57">
        <w:rPr>
          <w:rFonts w:asciiTheme="minorHAnsi" w:hAnsiTheme="minorHAnsi" w:cstheme="minorHAnsi"/>
        </w:rPr>
        <w:t xml:space="preserve">) Doplňte vhodný prefix. </w:t>
      </w:r>
    </w:p>
    <w:p w14:paraId="21A1F15D" w14:textId="77777777" w:rsidR="005B6988" w:rsidRPr="00912E57" w:rsidRDefault="005B6988" w:rsidP="005B6988">
      <w:pPr>
        <w:rPr>
          <w:rFonts w:cstheme="minorHAnsi"/>
        </w:rPr>
      </w:pPr>
    </w:p>
    <w:p w14:paraId="5CB5398D" w14:textId="3CFC0597" w:rsidR="005B6988" w:rsidRPr="00912E57" w:rsidRDefault="00876732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při</w:t>
      </w:r>
      <w:r w:rsidR="005B6988" w:rsidRPr="00912E57">
        <w:rPr>
          <w:rFonts w:asciiTheme="minorHAnsi" w:hAnsiTheme="minorHAnsi" w:cstheme="minorHAnsi"/>
        </w:rPr>
        <w:t>šel jsem pozdě do školy, protože na Mendlově náměstí byla autonehoda.</w:t>
      </w:r>
    </w:p>
    <w:p w14:paraId="2F6DBBFA" w14:textId="216979F3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V kolik hodin jsi </w:t>
      </w:r>
      <w:r w:rsidR="00876732">
        <w:rPr>
          <w:rFonts w:asciiTheme="minorHAnsi" w:hAnsiTheme="minorHAnsi" w:cstheme="minorHAnsi"/>
          <w:b/>
          <w:caps/>
          <w:color w:val="0070C0"/>
        </w:rPr>
        <w:t>ode</w:t>
      </w:r>
      <w:r w:rsidRPr="00912E57">
        <w:rPr>
          <w:rFonts w:asciiTheme="minorHAnsi" w:hAnsiTheme="minorHAnsi" w:cstheme="minorHAnsi"/>
        </w:rPr>
        <w:t>šel včera z baru? – Ani nevím, myslím, že bylo kolem třetí ráno.</w:t>
      </w:r>
    </w:p>
    <w:p w14:paraId="1FD132EC" w14:textId="596D8378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Nerad </w:t>
      </w:r>
      <w:r w:rsidR="00876732">
        <w:rPr>
          <w:rFonts w:asciiTheme="minorHAnsi" w:hAnsiTheme="minorHAnsi" w:cstheme="minorHAnsi"/>
          <w:b/>
          <w:caps/>
          <w:color w:val="0070C0"/>
        </w:rPr>
        <w:t>pře</w:t>
      </w:r>
      <w:r w:rsidRPr="00912E57">
        <w:rPr>
          <w:rFonts w:asciiTheme="minorHAnsi" w:hAnsiTheme="minorHAnsi" w:cstheme="minorHAnsi"/>
        </w:rPr>
        <w:t>cházím silnici u Hlavního nádraží, jezdí tam moc aut.</w:t>
      </w:r>
    </w:p>
    <w:p w14:paraId="379B5E0D" w14:textId="037B5F73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Chtěl bych </w:t>
      </w:r>
      <w:r w:rsidR="00876732">
        <w:rPr>
          <w:rFonts w:asciiTheme="minorHAnsi" w:hAnsiTheme="minorHAnsi" w:cstheme="minorHAnsi"/>
          <w:b/>
          <w:caps/>
          <w:color w:val="0070C0"/>
        </w:rPr>
        <w:t>od</w:t>
      </w:r>
      <w:r w:rsidRPr="00912E57">
        <w:rPr>
          <w:rFonts w:asciiTheme="minorHAnsi" w:hAnsiTheme="minorHAnsi" w:cstheme="minorHAnsi"/>
        </w:rPr>
        <w:t>jet na semestr do Berlína.</w:t>
      </w:r>
    </w:p>
    <w:p w14:paraId="5E73FC27" w14:textId="03D377E7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Dlouho jsme se nemohli </w:t>
      </w:r>
      <w:r w:rsidR="00876732">
        <w:rPr>
          <w:rFonts w:asciiTheme="minorHAnsi" w:hAnsiTheme="minorHAnsi" w:cstheme="minorHAnsi"/>
          <w:b/>
          <w:caps/>
          <w:color w:val="0070C0"/>
        </w:rPr>
        <w:t>se</w:t>
      </w:r>
      <w:r w:rsidRPr="00912E57">
        <w:rPr>
          <w:rFonts w:asciiTheme="minorHAnsi" w:hAnsiTheme="minorHAnsi" w:cstheme="minorHAnsi"/>
        </w:rPr>
        <w:t>jít, protože máme všichni moc práce.</w:t>
      </w:r>
    </w:p>
    <w:p w14:paraId="229D3F6F" w14:textId="0DC1FD97" w:rsidR="005B6988" w:rsidRPr="00912E57" w:rsidRDefault="00876732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roze</w:t>
      </w:r>
      <w:r w:rsidR="005B6988" w:rsidRPr="00912E57">
        <w:rPr>
          <w:rFonts w:asciiTheme="minorHAnsi" w:hAnsiTheme="minorHAnsi" w:cstheme="minorHAnsi"/>
        </w:rPr>
        <w:t>šel jsem se s přítelkyní, protože začala brát drogy a to já nemám rád.</w:t>
      </w:r>
    </w:p>
    <w:p w14:paraId="059741F2" w14:textId="6A5FA67F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Byl jsem v Praze a večer jsem měl čas, tak jsem se </w:t>
      </w:r>
      <w:r w:rsidR="00876732">
        <w:rPr>
          <w:rFonts w:asciiTheme="minorHAnsi" w:hAnsiTheme="minorHAnsi" w:cstheme="minorHAnsi"/>
          <w:b/>
          <w:caps/>
          <w:color w:val="0070C0"/>
        </w:rPr>
        <w:t>pro</w:t>
      </w:r>
      <w:r w:rsidRPr="00912E57">
        <w:rPr>
          <w:rFonts w:asciiTheme="minorHAnsi" w:hAnsiTheme="minorHAnsi" w:cstheme="minorHAnsi"/>
        </w:rPr>
        <w:t>šel po centru.</w:t>
      </w:r>
    </w:p>
    <w:p w14:paraId="16C9925F" w14:textId="02D46E2F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Prosím vás, kdy </w:t>
      </w:r>
      <w:r w:rsidR="00876732">
        <w:rPr>
          <w:rFonts w:asciiTheme="minorHAnsi" w:hAnsiTheme="minorHAnsi" w:cstheme="minorHAnsi"/>
          <w:b/>
          <w:caps/>
          <w:color w:val="0070C0"/>
        </w:rPr>
        <w:t>od</w:t>
      </w:r>
      <w:r w:rsidRPr="00912E57">
        <w:rPr>
          <w:rFonts w:asciiTheme="minorHAnsi" w:hAnsiTheme="minorHAnsi" w:cstheme="minorHAnsi"/>
        </w:rPr>
        <w:t>jíždí nejbližší vlak do Bratislavy?</w:t>
      </w:r>
    </w:p>
    <w:p w14:paraId="4E00F57E" w14:textId="7D6025F9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Každé ráno </w:t>
      </w:r>
      <w:r w:rsidR="00876732">
        <w:rPr>
          <w:rFonts w:asciiTheme="minorHAnsi" w:hAnsiTheme="minorHAnsi" w:cstheme="minorHAnsi"/>
          <w:b/>
          <w:caps/>
          <w:color w:val="0070C0"/>
        </w:rPr>
        <w:t>od</w:t>
      </w:r>
      <w:r w:rsidRPr="00912E57">
        <w:rPr>
          <w:rFonts w:asciiTheme="minorHAnsi" w:hAnsiTheme="minorHAnsi" w:cstheme="minorHAnsi"/>
        </w:rPr>
        <w:t>cházím z domu v 6:15.</w:t>
      </w:r>
    </w:p>
    <w:p w14:paraId="15D6B858" w14:textId="7D83BF89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Nemáme chleba, mohl bys pro něj </w:t>
      </w:r>
      <w:r w:rsidR="00876732">
        <w:rPr>
          <w:rFonts w:asciiTheme="minorHAnsi" w:hAnsiTheme="minorHAnsi" w:cstheme="minorHAnsi"/>
          <w:b/>
          <w:caps/>
          <w:color w:val="0070C0"/>
        </w:rPr>
        <w:t>do</w:t>
      </w:r>
      <w:r w:rsidRPr="00912E57">
        <w:rPr>
          <w:rFonts w:asciiTheme="minorHAnsi" w:hAnsiTheme="minorHAnsi" w:cstheme="minorHAnsi"/>
        </w:rPr>
        <w:t>jít do obchodu?</w:t>
      </w:r>
    </w:p>
    <w:p w14:paraId="696ACC14" w14:textId="2BC40C16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Konečná zastávka, prosím </w:t>
      </w:r>
      <w:r w:rsidR="00876732">
        <w:rPr>
          <w:rFonts w:asciiTheme="minorHAnsi" w:hAnsiTheme="minorHAnsi" w:cstheme="minorHAnsi"/>
          <w:b/>
          <w:caps/>
          <w:color w:val="0070C0"/>
        </w:rPr>
        <w:t>vy</w:t>
      </w:r>
      <w:r w:rsidRPr="00912E57">
        <w:rPr>
          <w:rFonts w:asciiTheme="minorHAnsi" w:hAnsiTheme="minorHAnsi" w:cstheme="minorHAnsi"/>
        </w:rPr>
        <w:t>stupte.</w:t>
      </w:r>
    </w:p>
    <w:p w14:paraId="4123F960" w14:textId="529AF5AE" w:rsidR="005B6988" w:rsidRPr="00912E57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12E57">
        <w:rPr>
          <w:rFonts w:asciiTheme="minorHAnsi" w:hAnsiTheme="minorHAnsi" w:cstheme="minorHAnsi"/>
        </w:rPr>
        <w:t xml:space="preserve">Bydlím daleko, cestou do školy musím třikrát </w:t>
      </w:r>
      <w:r w:rsidR="00876732">
        <w:rPr>
          <w:rFonts w:asciiTheme="minorHAnsi" w:hAnsiTheme="minorHAnsi" w:cstheme="minorHAnsi"/>
          <w:b/>
          <w:caps/>
          <w:color w:val="0070C0"/>
        </w:rPr>
        <w:t>pře</w:t>
      </w:r>
      <w:r w:rsidRPr="00912E57">
        <w:rPr>
          <w:rFonts w:asciiTheme="minorHAnsi" w:hAnsiTheme="minorHAnsi" w:cstheme="minorHAnsi"/>
        </w:rPr>
        <w:t xml:space="preserve">stupovat. </w:t>
      </w:r>
    </w:p>
    <w:p w14:paraId="6B86C907" w14:textId="77777777" w:rsidR="00CD13D3" w:rsidRPr="00912E57" w:rsidRDefault="00CD13D3">
      <w:pPr>
        <w:rPr>
          <w:rFonts w:ascii="Calibri" w:hAnsi="Calibri" w:cs="Calibri"/>
          <w:b/>
          <w:bCs/>
          <w:i/>
          <w:iCs/>
          <w:szCs w:val="22"/>
        </w:rPr>
      </w:pPr>
    </w:p>
    <w:p w14:paraId="75A5E908" w14:textId="77777777" w:rsidR="00B950DB" w:rsidRDefault="00B950DB">
      <w:pPr>
        <w:suppressAutoHyphens w:val="0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br w:type="page"/>
      </w:r>
    </w:p>
    <w:p w14:paraId="6F291754" w14:textId="22D8E3BF" w:rsidR="00D1223A" w:rsidRPr="00912E57" w:rsidRDefault="00455278">
      <w:r w:rsidRPr="00912E57">
        <w:rPr>
          <w:rFonts w:ascii="Calibri" w:hAnsi="Calibri" w:cs="Calibri"/>
          <w:b/>
          <w:bCs/>
          <w:i/>
          <w:iCs/>
          <w:szCs w:val="22"/>
        </w:rPr>
        <w:lastRenderedPageBreak/>
        <w:t xml:space="preserve">Lesson 25 - Nemoci </w:t>
      </w:r>
      <w:r w:rsidRPr="004D64F2">
        <w:rPr>
          <w:rFonts w:ascii="Calibri" w:hAnsi="Calibri" w:cs="Calibri"/>
          <w:b/>
          <w:bCs/>
          <w:i/>
          <w:iCs/>
          <w:szCs w:val="22"/>
          <w:u w:val="single"/>
        </w:rPr>
        <w:t>urologického systému</w:t>
      </w:r>
    </w:p>
    <w:p w14:paraId="1670D3F9" w14:textId="77777777" w:rsidR="00D1223A" w:rsidRPr="00912E57" w:rsidRDefault="00D1223A">
      <w:pPr>
        <w:rPr>
          <w:i/>
          <w:iCs/>
          <w:szCs w:val="22"/>
        </w:rPr>
      </w:pPr>
    </w:p>
    <w:p w14:paraId="0180C503" w14:textId="77777777" w:rsidR="00D1223A" w:rsidRPr="00912E57" w:rsidRDefault="00455278">
      <w:r w:rsidRPr="00912E57">
        <w:rPr>
          <w:rFonts w:ascii="Calibri" w:hAnsi="Calibri" w:cs="Calibri"/>
          <w:b/>
          <w:bCs/>
          <w:i/>
          <w:iCs/>
          <w:color w:val="202122"/>
          <w:szCs w:val="22"/>
        </w:rPr>
        <w:t>Zánět močových cest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:rsidRPr="00912E57" w14:paraId="6F8BF4FA" w14:textId="77777777">
        <w:trPr>
          <w:trHeight w:val="1935"/>
        </w:trPr>
        <w:tc>
          <w:tcPr>
            <w:tcW w:w="3212" w:type="dxa"/>
            <w:shd w:val="clear" w:color="auto" w:fill="auto"/>
          </w:tcPr>
          <w:p w14:paraId="4412B77E" w14:textId="778B07E3" w:rsidR="00D1223A" w:rsidRPr="00912E57" w:rsidRDefault="005E36AB">
            <w:pPr>
              <w:pStyle w:val="Obsahtabulky"/>
            </w:pPr>
            <w:r w:rsidRPr="00912E57"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3D08B18C" wp14:editId="74BFA78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72390</wp:posOffset>
                  </wp:positionV>
                  <wp:extent cx="1908175" cy="941070"/>
                  <wp:effectExtent l="19050" t="19050" r="0" b="0"/>
                  <wp:wrapSquare wrapText="largest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4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6277B" w14:textId="77777777" w:rsidR="00D1223A" w:rsidRPr="00912E57" w:rsidRDefault="00D1223A">
            <w:pPr>
              <w:pStyle w:val="Obsahtabulky"/>
            </w:pPr>
          </w:p>
        </w:tc>
        <w:tc>
          <w:tcPr>
            <w:tcW w:w="3213" w:type="dxa"/>
            <w:shd w:val="clear" w:color="auto" w:fill="auto"/>
          </w:tcPr>
          <w:p w14:paraId="75F55C4B" w14:textId="3567814F" w:rsidR="00D1223A" w:rsidRPr="00912E57" w:rsidRDefault="005E36AB">
            <w:pPr>
              <w:pStyle w:val="Obsahtabulky"/>
            </w:pPr>
            <w:r w:rsidRPr="00912E57"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11901ACF" wp14:editId="469AA2E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15240</wp:posOffset>
                  </wp:positionV>
                  <wp:extent cx="1147445" cy="1147445"/>
                  <wp:effectExtent l="0" t="0" r="0" b="0"/>
                  <wp:wrapSquare wrapText="largest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60E29571" w14:textId="11133EA2" w:rsidR="00D1223A" w:rsidRPr="00912E57" w:rsidRDefault="005E36AB">
            <w:pPr>
              <w:pStyle w:val="Obsahtabulky"/>
            </w:pPr>
            <w:r w:rsidRPr="00912E57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0612D98" wp14:editId="2A3A13B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34290</wp:posOffset>
                  </wp:positionV>
                  <wp:extent cx="1892935" cy="1106805"/>
                  <wp:effectExtent l="19050" t="19050" r="0" b="0"/>
                  <wp:wrapSquare wrapText="largest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1106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420E5C" w14:textId="77777777" w:rsidR="00D1223A" w:rsidRPr="00912E57" w:rsidRDefault="00455278">
      <w:pPr>
        <w:contextualSpacing/>
      </w:pPr>
      <w:r w:rsidRPr="00912E57">
        <w:rPr>
          <w:rFonts w:ascii="Calibri" w:hAnsi="Calibri" w:cs="Calibri"/>
          <w:color w:val="000000"/>
          <w:szCs w:val="22"/>
        </w:rPr>
        <w:t>Zánět močových cest je nepříjemné infekční onemocnění močového měchýře, močové trubice nebo močových cest.</w:t>
      </w:r>
      <w:r w:rsidRPr="00912E57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912E57">
        <w:rPr>
          <w:rFonts w:ascii="Calibri" w:hAnsi="Calibri" w:cs="Calibri"/>
          <w:color w:val="000000"/>
          <w:szCs w:val="22"/>
        </w:rPr>
        <w:t>Zánět nejčastěji způsobují</w:t>
      </w:r>
      <w:r w:rsidRPr="00912E57">
        <w:rPr>
          <w:rStyle w:val="Siln"/>
          <w:rFonts w:ascii="Calibri" w:hAnsi="Calibri" w:cs="Calibri"/>
          <w:b w:val="0"/>
          <w:bCs w:val="0"/>
          <w:color w:val="000000"/>
          <w:szCs w:val="22"/>
        </w:rPr>
        <w:t xml:space="preserve"> ba</w:t>
      </w:r>
      <w:r w:rsidRPr="00912E57">
        <w:rPr>
          <w:rStyle w:val="Siln"/>
          <w:rFonts w:ascii="Calibri" w:hAnsi="Calibri" w:cs="Calibri"/>
          <w:b w:val="0"/>
          <w:color w:val="000000"/>
          <w:szCs w:val="22"/>
        </w:rPr>
        <w:t>kterie</w:t>
      </w:r>
      <w:r w:rsidRPr="00912E57">
        <w:rPr>
          <w:rFonts w:ascii="Calibri" w:hAnsi="Calibri" w:cs="Calibri"/>
          <w:bCs/>
          <w:color w:val="000000"/>
          <w:szCs w:val="22"/>
        </w:rPr>
        <w:t>.</w:t>
      </w:r>
      <w:r w:rsidRPr="00912E57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912E57">
        <w:rPr>
          <w:rStyle w:val="Siln"/>
          <w:rFonts w:ascii="Calibri" w:hAnsi="Calibri" w:cs="Calibri"/>
          <w:b w:val="0"/>
          <w:color w:val="000000"/>
          <w:szCs w:val="22"/>
        </w:rPr>
        <w:t xml:space="preserve">Záněty častěji trpí ženy. </w:t>
      </w:r>
      <w:r w:rsidRPr="00912E57">
        <w:rPr>
          <w:rFonts w:ascii="Calibri" w:hAnsi="Calibri" w:cs="Calibri"/>
          <w:b/>
          <w:bCs/>
          <w:color w:val="000000"/>
          <w:szCs w:val="22"/>
        </w:rPr>
        <w:t xml:space="preserve"> </w:t>
      </w:r>
    </w:p>
    <w:p w14:paraId="6C2DBCDB" w14:textId="77777777" w:rsidR="00D1223A" w:rsidRPr="00912E57" w:rsidRDefault="00455278">
      <w:pPr>
        <w:pStyle w:val="Nadpis2"/>
        <w:spacing w:before="0" w:after="0"/>
        <w:contextualSpacing/>
        <w:rPr>
          <w:rFonts w:hint="eastAsia"/>
        </w:rPr>
      </w:pPr>
      <w:r w:rsidRPr="00912E5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Příznaky zánětu močových cest: </w:t>
      </w:r>
      <w:r w:rsidRPr="00912E57">
        <w:rPr>
          <w:rFonts w:ascii="Calibri" w:hAnsi="Calibri" w:cs="Calibri"/>
          <w:b w:val="0"/>
          <w:color w:val="000000"/>
          <w:sz w:val="22"/>
          <w:szCs w:val="22"/>
        </w:rPr>
        <w:t>časté močení, pocity pálení a řezání při močení, bolest při močení, bolest na konci močení, časté nucení na močení, bolesti v podbřišku a v bederní oblasti,  zvýšená teplota, někdy také  krev v moči.</w:t>
      </w:r>
    </w:p>
    <w:p w14:paraId="31B30ACE" w14:textId="77777777" w:rsidR="00D1223A" w:rsidRPr="00912E57" w:rsidRDefault="00455278">
      <w:pPr>
        <w:contextualSpacing/>
      </w:pPr>
      <w:r w:rsidRPr="00912E57">
        <w:rPr>
          <w:rFonts w:ascii="Calibri" w:hAnsi="Calibri" w:cs="Calibri"/>
          <w:color w:val="000000"/>
          <w:szCs w:val="22"/>
        </w:rPr>
        <w:t>Existují</w:t>
      </w:r>
      <w:r w:rsidRPr="00912E57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912E57">
        <w:rPr>
          <w:rFonts w:ascii="Calibri" w:hAnsi="Calibri" w:cs="Calibri"/>
          <w:bCs/>
          <w:color w:val="000000"/>
          <w:szCs w:val="22"/>
        </w:rPr>
        <w:t xml:space="preserve">dvě formy: </w:t>
      </w:r>
      <w:r w:rsidRPr="00912E57">
        <w:rPr>
          <w:rFonts w:ascii="Calibri" w:hAnsi="Calibri" w:cs="Calibri"/>
          <w:bCs/>
          <w:i/>
          <w:iCs/>
          <w:color w:val="000000"/>
          <w:szCs w:val="22"/>
        </w:rPr>
        <w:t>cystitida</w:t>
      </w:r>
      <w:r w:rsidRPr="00912E57">
        <w:rPr>
          <w:rFonts w:ascii="Calibri" w:hAnsi="Calibri" w:cs="Calibri"/>
          <w:bCs/>
          <w:color w:val="000000"/>
          <w:szCs w:val="22"/>
        </w:rPr>
        <w:t xml:space="preserve">, </w:t>
      </w:r>
      <w:r w:rsidRPr="00912E57">
        <w:rPr>
          <w:rStyle w:val="Siln"/>
          <w:rFonts w:ascii="Calibri" w:hAnsi="Calibri" w:cs="Calibri"/>
          <w:b w:val="0"/>
          <w:color w:val="000000"/>
          <w:szCs w:val="22"/>
        </w:rPr>
        <w:t xml:space="preserve">zánět močového měchýře a </w:t>
      </w:r>
      <w:r w:rsidRPr="00912E57">
        <w:rPr>
          <w:rStyle w:val="Siln"/>
          <w:rFonts w:ascii="Calibri" w:hAnsi="Calibri" w:cs="Calibri"/>
          <w:b w:val="0"/>
          <w:i/>
          <w:iCs/>
          <w:color w:val="000000"/>
          <w:szCs w:val="22"/>
        </w:rPr>
        <w:t xml:space="preserve">uretritida, </w:t>
      </w:r>
      <w:r w:rsidRPr="00912E57">
        <w:rPr>
          <w:rStyle w:val="Siln"/>
          <w:rFonts w:ascii="Calibri" w:hAnsi="Calibri" w:cs="Calibri"/>
          <w:b w:val="0"/>
          <w:color w:val="000000"/>
          <w:szCs w:val="22"/>
        </w:rPr>
        <w:t>zánět</w:t>
      </w:r>
      <w:r w:rsidRPr="00912E57">
        <w:rPr>
          <w:rStyle w:val="Siln"/>
          <w:rFonts w:ascii="Calibri" w:hAnsi="Calibri" w:cs="Calibri"/>
          <w:b w:val="0"/>
          <w:i/>
          <w:iCs/>
          <w:color w:val="000000"/>
          <w:szCs w:val="22"/>
        </w:rPr>
        <w:t xml:space="preserve"> </w:t>
      </w:r>
      <w:r w:rsidRPr="00912E57">
        <w:rPr>
          <w:rStyle w:val="Siln"/>
          <w:rFonts w:ascii="Calibri" w:hAnsi="Calibri" w:cs="Calibri"/>
          <w:b w:val="0"/>
          <w:color w:val="000000"/>
          <w:szCs w:val="22"/>
        </w:rPr>
        <w:t>dolních cest močových,</w:t>
      </w:r>
      <w:r w:rsidRPr="00912E57">
        <w:rPr>
          <w:rFonts w:ascii="Calibri" w:hAnsi="Calibri" w:cs="Calibri"/>
          <w:bCs/>
          <w:color w:val="000000"/>
          <w:szCs w:val="22"/>
        </w:rPr>
        <w:t>.</w:t>
      </w:r>
      <w:r w:rsidRPr="00912E57">
        <w:rPr>
          <w:rFonts w:ascii="Calibri" w:hAnsi="Calibri" w:cs="Calibri"/>
          <w:b/>
          <w:bCs/>
          <w:color w:val="000000"/>
          <w:szCs w:val="22"/>
        </w:rPr>
        <w:t xml:space="preserve"> </w:t>
      </w:r>
    </w:p>
    <w:p w14:paraId="3CB25462" w14:textId="77777777" w:rsidR="00D1223A" w:rsidRPr="00912E57" w:rsidRDefault="00455278">
      <w:pPr>
        <w:contextualSpacing/>
      </w:pPr>
      <w:r w:rsidRPr="00912E57">
        <w:rPr>
          <w:rFonts w:ascii="Calibri" w:hAnsi="Calibri" w:cs="Calibri"/>
          <w:bCs/>
          <w:color w:val="000000"/>
          <w:szCs w:val="22"/>
        </w:rPr>
        <w:t xml:space="preserve">Léčba obvykle </w:t>
      </w:r>
      <w:r w:rsidRPr="00912E57">
        <w:rPr>
          <w:rStyle w:val="Siln"/>
          <w:rFonts w:ascii="Calibri" w:hAnsi="Calibri" w:cs="Calibri"/>
          <w:b w:val="0"/>
          <w:color w:val="000000"/>
          <w:szCs w:val="22"/>
        </w:rPr>
        <w:t>trvá 3 až 10 dní</w:t>
      </w:r>
      <w:r w:rsidRPr="00912E57">
        <w:rPr>
          <w:rFonts w:ascii="Calibri" w:hAnsi="Calibri" w:cs="Calibri"/>
          <w:bCs/>
          <w:color w:val="000000"/>
          <w:szCs w:val="22"/>
        </w:rPr>
        <w:t>. Při akutním zánětu močového měchýře se doporučuje klid v teple, podávání antibiotik a hodně tekutin.</w:t>
      </w:r>
    </w:p>
    <w:p w14:paraId="205BFB63" w14:textId="77777777" w:rsidR="00D1223A" w:rsidRPr="00912E57" w:rsidRDefault="00455278">
      <w:r w:rsidRPr="00912E57">
        <w:rPr>
          <w:rFonts w:ascii="Calibri" w:hAnsi="Calibri" w:cs="Calibri"/>
          <w:b/>
          <w:bCs/>
          <w:i/>
          <w:iCs/>
          <w:color w:val="000000"/>
          <w:szCs w:val="22"/>
        </w:rPr>
        <w:t>Answer the questions.</w:t>
      </w:r>
    </w:p>
    <w:p w14:paraId="03C7B8E5" w14:textId="77777777" w:rsidR="00D1223A" w:rsidRPr="00912E57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12E57">
        <w:rPr>
          <w:rFonts w:ascii="Calibri" w:hAnsi="Calibri" w:cs="Calibri"/>
          <w:bCs/>
          <w:color w:val="000000"/>
          <w:szCs w:val="22"/>
        </w:rPr>
        <w:t>Co způsobuje nejčastěji zánět močových cest?</w:t>
      </w:r>
    </w:p>
    <w:p w14:paraId="200CD7F3" w14:textId="77777777" w:rsidR="00D1223A" w:rsidRPr="00912E57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12E57">
        <w:rPr>
          <w:rFonts w:ascii="Calibri" w:hAnsi="Calibri" w:cs="Calibri"/>
          <w:bCs/>
          <w:color w:val="000000"/>
          <w:szCs w:val="22"/>
        </w:rPr>
        <w:t>Koho častěji postihují záněty močových cest?</w:t>
      </w:r>
    </w:p>
    <w:p w14:paraId="27C545F1" w14:textId="77777777" w:rsidR="00D1223A" w:rsidRPr="00912E57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12E57">
        <w:rPr>
          <w:rFonts w:ascii="Calibri" w:hAnsi="Calibri" w:cs="Calibri"/>
          <w:bCs/>
          <w:color w:val="000000"/>
          <w:szCs w:val="22"/>
        </w:rPr>
        <w:t>Jaké jsou příznaky zánětu močových cest?</w:t>
      </w:r>
    </w:p>
    <w:p w14:paraId="5618FF06" w14:textId="77777777" w:rsidR="00D1223A" w:rsidRPr="00912E57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12E57">
        <w:rPr>
          <w:rFonts w:ascii="Calibri" w:hAnsi="Calibri" w:cs="Calibri"/>
          <w:bCs/>
          <w:color w:val="000000"/>
          <w:szCs w:val="22"/>
        </w:rPr>
        <w:t>Jaké dvě formy zánětu močových cest znáte?</w:t>
      </w:r>
    </w:p>
    <w:p w14:paraId="17FC662B" w14:textId="77777777" w:rsidR="00D1223A" w:rsidRPr="00912E57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12E57">
        <w:rPr>
          <w:rFonts w:ascii="Calibri" w:hAnsi="Calibri" w:cs="Calibri"/>
          <w:bCs/>
          <w:color w:val="000000"/>
          <w:szCs w:val="22"/>
        </w:rPr>
        <w:t>Co doporučují lékaři při akutním zánětu močového měchýře?</w:t>
      </w:r>
    </w:p>
    <w:p w14:paraId="48E8430E" w14:textId="77777777" w:rsidR="00D1223A" w:rsidRPr="00912E57" w:rsidRDefault="00455278">
      <w:r w:rsidRPr="00912E57">
        <w:rPr>
          <w:rFonts w:ascii="sans-serif" w:eastAsia="sans-serif" w:hAnsi="sans-serif" w:cs="sans-serif"/>
          <w:bCs/>
          <w:color w:val="000000"/>
          <w:szCs w:val="22"/>
        </w:rPr>
        <w:t xml:space="preserve"> </w:t>
      </w:r>
      <w:r w:rsidRPr="00912E57">
        <w:rPr>
          <w:rFonts w:ascii="sans-serif" w:eastAsia="sans-serif" w:hAnsi="sans-serif" w:cs="sans-serif"/>
          <w:bCs/>
          <w:szCs w:val="22"/>
        </w:rPr>
        <w:t xml:space="preserve"> </w:t>
      </w:r>
      <w:r w:rsidRPr="00912E57">
        <w:rPr>
          <w:rFonts w:ascii="sans-serif" w:eastAsia="sans-serif" w:hAnsi="sans-serif" w:cs="sans-serif"/>
          <w:bCs/>
          <w:color w:val="000000"/>
          <w:szCs w:val="22"/>
        </w:rPr>
        <w:t xml:space="preserve">  </w:t>
      </w:r>
    </w:p>
    <w:p w14:paraId="11615C36" w14:textId="77777777" w:rsidR="00D1223A" w:rsidRPr="00912E57" w:rsidRDefault="00455278">
      <w:r w:rsidRPr="00912E57">
        <w:rPr>
          <w:rFonts w:ascii="Calibri" w:hAnsi="Calibri" w:cs="Calibri"/>
          <w:b/>
          <w:bCs/>
          <w:i/>
          <w:iCs/>
          <w:szCs w:val="22"/>
        </w:rPr>
        <w:t>Ledvinová kolika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:rsidRPr="00912E57" w14:paraId="32ED4A39" w14:textId="77777777">
        <w:tc>
          <w:tcPr>
            <w:tcW w:w="3212" w:type="dxa"/>
            <w:shd w:val="clear" w:color="auto" w:fill="auto"/>
          </w:tcPr>
          <w:p w14:paraId="5F1B3B36" w14:textId="3E418AD9" w:rsidR="00D1223A" w:rsidRPr="00912E57" w:rsidRDefault="005E36AB">
            <w:pPr>
              <w:pStyle w:val="Obsahtabulky"/>
            </w:pPr>
            <w:r w:rsidRPr="00912E57"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B1F1B7B" wp14:editId="628FB5E2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38100</wp:posOffset>
                  </wp:positionV>
                  <wp:extent cx="1681480" cy="934720"/>
                  <wp:effectExtent l="19050" t="19050" r="0" b="0"/>
                  <wp:wrapSquare wrapText="largest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32BB7E47" w14:textId="12685E3C" w:rsidR="00D1223A" w:rsidRPr="00912E57" w:rsidRDefault="005E36AB">
            <w:pPr>
              <w:pStyle w:val="Obsahtabulky"/>
            </w:pPr>
            <w:r w:rsidRPr="00912E57">
              <w:rPr>
                <w:noProof/>
              </w:rPr>
              <w:drawing>
                <wp:anchor distT="0" distB="0" distL="215900" distR="215900" simplePos="0" relativeHeight="251659264" behindDoc="0" locked="0" layoutInCell="1" allowOverlap="1" wp14:anchorId="436DE971" wp14:editId="2C429C0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57785</wp:posOffset>
                  </wp:positionV>
                  <wp:extent cx="1094105" cy="1009650"/>
                  <wp:effectExtent l="19050" t="19050" r="0" b="0"/>
                  <wp:wrapSquare wrapText="largest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5DE846B4" w14:textId="3E9DCDF0" w:rsidR="00D1223A" w:rsidRPr="00912E57" w:rsidRDefault="005E36AB">
            <w:pPr>
              <w:pStyle w:val="Obsahtabulky"/>
            </w:pPr>
            <w:r w:rsidRPr="00912E57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AA170E2" wp14:editId="6253A9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37465</wp:posOffset>
                  </wp:positionV>
                  <wp:extent cx="1856105" cy="879475"/>
                  <wp:effectExtent l="19050" t="19050" r="0" b="0"/>
                  <wp:wrapSquare wrapText="largest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87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453696" w14:textId="77777777" w:rsidR="00D1223A" w:rsidRPr="00912E57" w:rsidRDefault="00455278">
      <w:r w:rsidRPr="00912E57">
        <w:rPr>
          <w:rStyle w:val="Siln"/>
          <w:rFonts w:ascii="Calibri" w:hAnsi="Calibri" w:cs="Calibri"/>
          <w:b w:val="0"/>
          <w:color w:val="444444"/>
          <w:szCs w:val="22"/>
        </w:rPr>
        <w:t xml:space="preserve">Nejčastější příčinou ledvinové koliky je </w:t>
      </w:r>
      <w:r w:rsidRPr="00912E57">
        <w:rPr>
          <w:rFonts w:ascii="Calibri" w:hAnsi="Calibri" w:cs="Calibri"/>
          <w:color w:val="444444"/>
          <w:szCs w:val="22"/>
        </w:rPr>
        <w:t xml:space="preserve">pohyb </w:t>
      </w:r>
      <w:r w:rsidRPr="00912E57">
        <w:rPr>
          <w:rStyle w:val="Siln"/>
          <w:rFonts w:ascii="Calibri" w:hAnsi="Calibri" w:cs="Calibri"/>
          <w:b w:val="0"/>
          <w:color w:val="444444"/>
          <w:szCs w:val="22"/>
        </w:rPr>
        <w:t xml:space="preserve">močového kamene </w:t>
      </w:r>
      <w:r w:rsidRPr="00912E57">
        <w:rPr>
          <w:rFonts w:ascii="Calibri" w:hAnsi="Calibri" w:cs="Calibri"/>
          <w:color w:val="444444"/>
          <w:szCs w:val="22"/>
        </w:rPr>
        <w:t>v močových cestách.</w:t>
      </w:r>
      <w:r w:rsidRPr="00912E57">
        <w:rPr>
          <w:rFonts w:ascii="Calibri" w:hAnsi="Calibri" w:cs="Calibri"/>
          <w:szCs w:val="22"/>
        </w:rPr>
        <w:t xml:space="preserve"> </w:t>
      </w:r>
      <w:r w:rsidRPr="00912E57">
        <w:rPr>
          <w:rFonts w:ascii="Calibri" w:hAnsi="Calibri" w:cs="Calibri"/>
          <w:color w:val="444444"/>
          <w:szCs w:val="22"/>
        </w:rPr>
        <w:t>Je velmi bolestivý stav.</w:t>
      </w:r>
      <w:r w:rsidRPr="00912E57">
        <w:rPr>
          <w:rFonts w:ascii="Calibri" w:hAnsi="Calibri" w:cs="Calibri"/>
          <w:szCs w:val="22"/>
        </w:rPr>
        <w:t xml:space="preserve"> </w:t>
      </w:r>
      <w:r w:rsidRPr="00912E57">
        <w:rPr>
          <w:rFonts w:ascii="Calibri" w:hAnsi="Calibri" w:cs="Calibri"/>
          <w:color w:val="444444"/>
          <w:szCs w:val="22"/>
        </w:rPr>
        <w:t>Bolest vystřeluje do boku a zad a do vnitřní strany stehen. Další příznaky jsou pocení, nevolnost, zvracení, hematurie.</w:t>
      </w:r>
      <w:r w:rsidRPr="00912E57">
        <w:rPr>
          <w:rFonts w:ascii="Calibri" w:hAnsi="Calibri" w:cs="Calibri"/>
          <w:szCs w:val="22"/>
        </w:rPr>
        <w:t xml:space="preserve"> </w:t>
      </w:r>
      <w:r w:rsidRPr="00912E57">
        <w:rPr>
          <w:rFonts w:ascii="Calibri" w:hAnsi="Calibri" w:cs="Calibri"/>
          <w:color w:val="444444"/>
          <w:szCs w:val="22"/>
        </w:rPr>
        <w:t>Diagnózu stanovíme pomocí rentgenu nebo ultrazvuku.</w:t>
      </w:r>
      <w:r w:rsidRPr="00912E57">
        <w:rPr>
          <w:rFonts w:ascii="Calibri" w:hAnsi="Calibri" w:cs="Calibri"/>
          <w:szCs w:val="22"/>
        </w:rPr>
        <w:t xml:space="preserve"> Při k</w:t>
      </w:r>
      <w:r w:rsidRPr="00912E57">
        <w:rPr>
          <w:rFonts w:ascii="Calibri" w:hAnsi="Calibri" w:cs="Calibri"/>
          <w:color w:val="444444"/>
          <w:szCs w:val="22"/>
        </w:rPr>
        <w:t>onzervativní léčbě se aplikují analgetika a spazmolytika. Kameny mohou být roztříštěny pomocí zvukových vln nebo odstraněny chirur</w:t>
      </w:r>
      <w:r w:rsidRPr="00912E57">
        <w:rPr>
          <w:rStyle w:val="Siln"/>
          <w:rFonts w:ascii="Calibri" w:hAnsi="Calibri" w:cs="Calibri"/>
          <w:b w:val="0"/>
          <w:bCs w:val="0"/>
          <w:color w:val="444444"/>
          <w:szCs w:val="22"/>
        </w:rPr>
        <w:t>gicky.</w:t>
      </w:r>
    </w:p>
    <w:p w14:paraId="7E4BF613" w14:textId="77777777" w:rsidR="00D1223A" w:rsidRPr="00912E57" w:rsidRDefault="00455278">
      <w:r w:rsidRPr="00912E57">
        <w:rPr>
          <w:rFonts w:ascii="Calibri" w:hAnsi="Calibri" w:cs="Calibri"/>
          <w:b/>
          <w:bCs/>
          <w:i/>
          <w:iCs/>
          <w:color w:val="202122"/>
          <w:szCs w:val="22"/>
        </w:rPr>
        <w:t>Answer the questions.</w:t>
      </w:r>
    </w:p>
    <w:p w14:paraId="432C3216" w14:textId="77777777" w:rsidR="00D1223A" w:rsidRPr="00912E57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12E57">
        <w:rPr>
          <w:rFonts w:ascii="Calibri" w:hAnsi="Calibri" w:cs="Calibri"/>
          <w:color w:val="202122"/>
          <w:szCs w:val="22"/>
        </w:rPr>
        <w:t>Co způsobuje ledvinovou koliku?</w:t>
      </w:r>
    </w:p>
    <w:p w14:paraId="118A4126" w14:textId="77777777" w:rsidR="00D1223A" w:rsidRPr="00912E57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12E57">
        <w:rPr>
          <w:rFonts w:ascii="Calibri" w:hAnsi="Calibri" w:cs="Calibri"/>
          <w:color w:val="202122"/>
          <w:szCs w:val="22"/>
        </w:rPr>
        <w:t>Kam se šíří bolest?</w:t>
      </w:r>
    </w:p>
    <w:p w14:paraId="7FF20965" w14:textId="77777777" w:rsidR="00D1223A" w:rsidRPr="00912E57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12E57">
        <w:rPr>
          <w:rFonts w:ascii="Calibri" w:hAnsi="Calibri" w:cs="Calibri"/>
          <w:color w:val="202122"/>
          <w:szCs w:val="22"/>
        </w:rPr>
        <w:t>Jaké jsou další příznaky?</w:t>
      </w:r>
    </w:p>
    <w:p w14:paraId="035F698C" w14:textId="77777777" w:rsidR="00D1223A" w:rsidRPr="00912E57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12E57">
        <w:rPr>
          <w:rFonts w:ascii="Calibri" w:hAnsi="Calibri" w:cs="Calibri"/>
          <w:color w:val="202122"/>
          <w:szCs w:val="22"/>
        </w:rPr>
        <w:t>Jak lékař stanoví diagnózu?</w:t>
      </w:r>
    </w:p>
    <w:p w14:paraId="7E60CB17" w14:textId="77777777" w:rsidR="00D1223A" w:rsidRPr="00912E57" w:rsidRDefault="00D1223A">
      <w:pPr>
        <w:rPr>
          <w:rFonts w:ascii="Calibri" w:hAnsi="Calibri" w:cs="Calibri"/>
          <w:b/>
          <w:bCs/>
          <w:i/>
          <w:iCs/>
          <w:szCs w:val="22"/>
        </w:rPr>
      </w:pPr>
    </w:p>
    <w:p w14:paraId="6FF86271" w14:textId="77777777" w:rsidR="003B13FB" w:rsidRDefault="003B13FB">
      <w:pPr>
        <w:suppressAutoHyphens w:val="0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br w:type="page"/>
      </w:r>
    </w:p>
    <w:p w14:paraId="625C2A23" w14:textId="2D8F5D3B" w:rsidR="00D1223A" w:rsidRPr="00912E57" w:rsidRDefault="00455278">
      <w:r w:rsidRPr="00912E57">
        <w:rPr>
          <w:rFonts w:ascii="Calibri" w:hAnsi="Calibri" w:cs="Calibri"/>
          <w:b/>
          <w:bCs/>
          <w:i/>
          <w:iCs/>
          <w:szCs w:val="22"/>
        </w:rPr>
        <w:lastRenderedPageBreak/>
        <w:t>Matching.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00"/>
        <w:gridCol w:w="855"/>
        <w:gridCol w:w="795"/>
        <w:gridCol w:w="735"/>
        <w:gridCol w:w="739"/>
        <w:gridCol w:w="56"/>
        <w:gridCol w:w="4763"/>
      </w:tblGrid>
      <w:tr w:rsidR="00D1223A" w:rsidRPr="00912E57" w14:paraId="0F0BE753" w14:textId="77777777">
        <w:tc>
          <w:tcPr>
            <w:tcW w:w="4819" w:type="dxa"/>
            <w:gridSpan w:val="6"/>
            <w:shd w:val="clear" w:color="auto" w:fill="auto"/>
          </w:tcPr>
          <w:p w14:paraId="04C9796E" w14:textId="77777777" w:rsidR="00D1223A" w:rsidRPr="00912E57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 xml:space="preserve">frekvence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04415FA" w14:textId="77777777" w:rsidR="00D1223A" w:rsidRPr="00912E57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Cítím pálení při močení.</w:t>
            </w:r>
          </w:p>
        </w:tc>
      </w:tr>
      <w:tr w:rsidR="00D1223A" w:rsidRPr="00912E57" w14:paraId="495CBFEB" w14:textId="77777777">
        <w:tc>
          <w:tcPr>
            <w:tcW w:w="4819" w:type="dxa"/>
            <w:gridSpan w:val="6"/>
            <w:shd w:val="clear" w:color="auto" w:fill="auto"/>
          </w:tcPr>
          <w:p w14:paraId="56B603EA" w14:textId="11226828" w:rsidR="00D1223A" w:rsidRPr="00912E57" w:rsidRDefault="0094396D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0028D43" wp14:editId="186F580E">
                      <wp:simplePos x="0" y="0"/>
                      <wp:positionH relativeFrom="column">
                        <wp:posOffset>889940</wp:posOffset>
                      </wp:positionH>
                      <wp:positionV relativeFrom="paragraph">
                        <wp:posOffset>-57452</wp:posOffset>
                      </wp:positionV>
                      <wp:extent cx="2412000" cy="191160"/>
                      <wp:effectExtent l="38100" t="38100" r="45720" b="5651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1200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C99C26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9" o:spid="_x0000_s1026" type="#_x0000_t75" style="position:absolute;margin-left:69.35pt;margin-top:-5.2pt;width:191.3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">
                      <v:imagedata r:id="rId17" o:title=""/>
                    </v:shape>
                  </w:pict>
                </mc:Fallback>
              </mc:AlternateContent>
            </w:r>
            <w:r w:rsidR="00455278" w:rsidRPr="00912E57">
              <w:rPr>
                <w:rFonts w:ascii="Calibri" w:hAnsi="Calibri" w:cs="Calibri"/>
                <w:szCs w:val="22"/>
              </w:rPr>
              <w:t>disurie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FC0FAA8" w14:textId="77777777" w:rsidR="00D1223A" w:rsidRPr="00912E57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Chodím močit několikrát za noc.</w:t>
            </w:r>
          </w:p>
        </w:tc>
      </w:tr>
      <w:tr w:rsidR="00D1223A" w:rsidRPr="00912E57" w14:paraId="37F45C6F" w14:textId="77777777">
        <w:tc>
          <w:tcPr>
            <w:tcW w:w="4819" w:type="dxa"/>
            <w:gridSpan w:val="6"/>
            <w:shd w:val="clear" w:color="auto" w:fill="auto"/>
          </w:tcPr>
          <w:p w14:paraId="063B7FC1" w14:textId="30B53161" w:rsidR="00D1223A" w:rsidRPr="00912E57" w:rsidRDefault="0094396D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3234139C" wp14:editId="268C190F">
                      <wp:simplePos x="0" y="0"/>
                      <wp:positionH relativeFrom="column">
                        <wp:posOffset>985340</wp:posOffset>
                      </wp:positionH>
                      <wp:positionV relativeFrom="paragraph">
                        <wp:posOffset>-48267</wp:posOffset>
                      </wp:positionV>
                      <wp:extent cx="2304720" cy="220320"/>
                      <wp:effectExtent l="38100" t="38100" r="57785" b="4699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4720" cy="2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BEBAF6" id="Rukopis 10" o:spid="_x0000_s1026" type="#_x0000_t75" style="position:absolute;margin-left:76.9pt;margin-top:-4.5pt;width:182.85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BE5A5F2" wp14:editId="045FC2D9">
                      <wp:simplePos x="0" y="0"/>
                      <wp:positionH relativeFrom="column">
                        <wp:posOffset>1049060</wp:posOffset>
                      </wp:positionH>
                      <wp:positionV relativeFrom="paragraph">
                        <wp:posOffset>-266067</wp:posOffset>
                      </wp:positionV>
                      <wp:extent cx="2255760" cy="748800"/>
                      <wp:effectExtent l="57150" t="38100" r="49530" b="51435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55760" cy="74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B09520" id="Rukopis 8" o:spid="_x0000_s1026" type="#_x0000_t75" style="position:absolute;margin-left:81.9pt;margin-top:-21.65pt;width:179pt;height:6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">
                      <v:imagedata r:id="rId21" o:title=""/>
                    </v:shape>
                  </w:pict>
                </mc:Fallback>
              </mc:AlternateContent>
            </w:r>
            <w:r w:rsidR="00455278" w:rsidRPr="00912E57">
              <w:rPr>
                <w:rFonts w:ascii="Calibri" w:hAnsi="Calibri" w:cs="Calibri"/>
                <w:szCs w:val="22"/>
              </w:rPr>
              <w:t>nokturie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3A0B960" w14:textId="77777777" w:rsidR="00D1223A" w:rsidRPr="00912E57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Neudržím moč.</w:t>
            </w:r>
          </w:p>
        </w:tc>
      </w:tr>
      <w:tr w:rsidR="00D1223A" w:rsidRPr="00912E57" w14:paraId="0BF67298" w14:textId="77777777">
        <w:tc>
          <w:tcPr>
            <w:tcW w:w="4819" w:type="dxa"/>
            <w:gridSpan w:val="6"/>
            <w:shd w:val="clear" w:color="auto" w:fill="auto"/>
          </w:tcPr>
          <w:p w14:paraId="348AEFE2" w14:textId="77777777" w:rsidR="00D1223A" w:rsidRPr="00912E57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nucení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121779C" w14:textId="77777777" w:rsidR="00D1223A" w:rsidRPr="00912E57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Všiml jsem si trochu krve v moči.</w:t>
            </w:r>
          </w:p>
        </w:tc>
      </w:tr>
      <w:tr w:rsidR="00D1223A" w:rsidRPr="00912E57" w14:paraId="1C24A741" w14:textId="77777777">
        <w:tc>
          <w:tcPr>
            <w:tcW w:w="4819" w:type="dxa"/>
            <w:gridSpan w:val="6"/>
            <w:shd w:val="clear" w:color="auto" w:fill="auto"/>
          </w:tcPr>
          <w:p w14:paraId="0896D94F" w14:textId="752C0083" w:rsidR="00D1223A" w:rsidRPr="00912E57" w:rsidRDefault="0094396D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41C8C4A" wp14:editId="695B9F99">
                      <wp:simplePos x="0" y="0"/>
                      <wp:positionH relativeFrom="column">
                        <wp:posOffset>1251740</wp:posOffset>
                      </wp:positionH>
                      <wp:positionV relativeFrom="paragraph">
                        <wp:posOffset>-202782</wp:posOffset>
                      </wp:positionV>
                      <wp:extent cx="2025000" cy="482760"/>
                      <wp:effectExtent l="57150" t="38100" r="52070" b="50800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25000" cy="48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B44A4F" id="Rukopis 13" o:spid="_x0000_s1026" type="#_x0000_t75" style="position:absolute;margin-left:97.85pt;margin-top:-16.65pt;width:160.9pt;height:3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6E4FAD5" wp14:editId="7319F69D">
                      <wp:simplePos x="0" y="0"/>
                      <wp:positionH relativeFrom="column">
                        <wp:posOffset>1096580</wp:posOffset>
                      </wp:positionH>
                      <wp:positionV relativeFrom="paragraph">
                        <wp:posOffset>-38622</wp:posOffset>
                      </wp:positionV>
                      <wp:extent cx="2147040" cy="151200"/>
                      <wp:effectExtent l="38100" t="38100" r="43815" b="58420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7040" cy="15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0606D6" id="Rukopis 12" o:spid="_x0000_s1026" type="#_x0000_t75" style="position:absolute;margin-left:85.65pt;margin-top:-3.75pt;width:170.45pt;height:1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1D3F2DC" wp14:editId="3D52B0E6">
                      <wp:simplePos x="0" y="0"/>
                      <wp:positionH relativeFrom="column">
                        <wp:posOffset>882020</wp:posOffset>
                      </wp:positionH>
                      <wp:positionV relativeFrom="paragraph">
                        <wp:posOffset>-77862</wp:posOffset>
                      </wp:positionV>
                      <wp:extent cx="2403000" cy="356400"/>
                      <wp:effectExtent l="57150" t="38100" r="54610" b="43815"/>
                      <wp:wrapNone/>
                      <wp:docPr id="11" name="Rukopis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3000" cy="35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579A4E" id="Rukopis 11" o:spid="_x0000_s1026" type="#_x0000_t75" style="position:absolute;margin-left:68.75pt;margin-top:-6.85pt;width:190.6pt;height:2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">
                      <v:imagedata r:id="rId27" o:title=""/>
                    </v:shape>
                  </w:pict>
                </mc:Fallback>
              </mc:AlternateContent>
            </w:r>
            <w:r w:rsidR="00455278" w:rsidRPr="00912E57">
              <w:rPr>
                <w:rFonts w:ascii="Calibri" w:hAnsi="Calibri" w:cs="Calibri"/>
                <w:szCs w:val="22"/>
              </w:rPr>
              <w:t>hematurie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E1B65FF" w14:textId="77777777" w:rsidR="00D1223A" w:rsidRPr="00912E57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Musím chodit močit každou hodinu.</w:t>
            </w:r>
          </w:p>
        </w:tc>
      </w:tr>
      <w:tr w:rsidR="00D1223A" w:rsidRPr="00912E57" w14:paraId="4744AC04" w14:textId="77777777">
        <w:tc>
          <w:tcPr>
            <w:tcW w:w="4819" w:type="dxa"/>
            <w:gridSpan w:val="6"/>
            <w:shd w:val="clear" w:color="auto" w:fill="auto"/>
          </w:tcPr>
          <w:p w14:paraId="45312442" w14:textId="77777777" w:rsidR="00D1223A" w:rsidRPr="00912E57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inkontinence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948C1EF" w14:textId="77777777" w:rsidR="00D1223A" w:rsidRPr="00912E57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r w:rsidRPr="00912E57">
              <w:rPr>
                <w:rFonts w:ascii="Calibri" w:hAnsi="Calibri" w:cs="Calibri"/>
                <w:szCs w:val="22"/>
              </w:rPr>
              <w:t>Musím rychle běžet na toaletu.</w:t>
            </w:r>
          </w:p>
        </w:tc>
      </w:tr>
      <w:tr w:rsidR="00D1223A" w:rsidRPr="00912E57" w14:paraId="2AF68AF1" w14:textId="77777777">
        <w:tc>
          <w:tcPr>
            <w:tcW w:w="795" w:type="dxa"/>
            <w:shd w:val="clear" w:color="auto" w:fill="auto"/>
          </w:tcPr>
          <w:p w14:paraId="3087E627" w14:textId="77777777" w:rsidR="00D1223A" w:rsidRPr="00912E57" w:rsidRDefault="00455278">
            <w:pPr>
              <w:pStyle w:val="Obsahtabulky"/>
            </w:pPr>
            <w:r w:rsidRPr="00912E57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689531B2" w14:textId="77777777" w:rsidR="00D1223A" w:rsidRPr="00912E57" w:rsidRDefault="00455278">
            <w:pPr>
              <w:pStyle w:val="Obsahtabulky"/>
            </w:pPr>
            <w:r w:rsidRPr="00912E57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855" w:type="dxa"/>
            <w:shd w:val="clear" w:color="auto" w:fill="auto"/>
          </w:tcPr>
          <w:p w14:paraId="3EA0571A" w14:textId="77777777" w:rsidR="00D1223A" w:rsidRPr="00912E57" w:rsidRDefault="00455278">
            <w:pPr>
              <w:pStyle w:val="Obsahtabulky"/>
            </w:pPr>
            <w:r w:rsidRPr="00912E57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795" w:type="dxa"/>
            <w:shd w:val="clear" w:color="auto" w:fill="auto"/>
          </w:tcPr>
          <w:p w14:paraId="283A4754" w14:textId="77777777" w:rsidR="00D1223A" w:rsidRPr="00912E57" w:rsidRDefault="00455278">
            <w:pPr>
              <w:pStyle w:val="Obsahtabulky"/>
            </w:pPr>
            <w:r w:rsidRPr="00912E57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735" w:type="dxa"/>
            <w:shd w:val="clear" w:color="auto" w:fill="auto"/>
          </w:tcPr>
          <w:p w14:paraId="5ECF34E9" w14:textId="77777777" w:rsidR="00D1223A" w:rsidRPr="00912E57" w:rsidRDefault="00455278">
            <w:pPr>
              <w:pStyle w:val="Obsahtabulky"/>
            </w:pPr>
            <w:r w:rsidRPr="00912E57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795" w:type="dxa"/>
            <w:gridSpan w:val="2"/>
            <w:shd w:val="clear" w:color="auto" w:fill="auto"/>
          </w:tcPr>
          <w:p w14:paraId="4E2DAEDA" w14:textId="77777777" w:rsidR="00D1223A" w:rsidRPr="00912E57" w:rsidRDefault="00455278">
            <w:pPr>
              <w:pStyle w:val="Obsahtabulky"/>
            </w:pPr>
            <w:r w:rsidRPr="00912E57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4763" w:type="dxa"/>
            <w:shd w:val="clear" w:color="auto" w:fill="auto"/>
          </w:tcPr>
          <w:p w14:paraId="4999C3BA" w14:textId="77777777" w:rsidR="00D1223A" w:rsidRPr="00912E57" w:rsidRDefault="00D1223A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</w:tr>
    </w:tbl>
    <w:p w14:paraId="4F3D0742" w14:textId="77777777" w:rsidR="00D1223A" w:rsidRPr="00912E57" w:rsidRDefault="00D1223A">
      <w:pPr>
        <w:rPr>
          <w:rFonts w:ascii="Calibri" w:hAnsi="Calibri" w:cs="Calibri"/>
          <w:szCs w:val="22"/>
        </w:rPr>
        <w:sectPr w:rsidR="00D1223A" w:rsidRPr="00912E5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34C424B" w14:textId="77777777" w:rsidR="00D1223A" w:rsidRPr="00912E57" w:rsidRDefault="00455278">
      <w:pPr>
        <w:spacing w:line="360" w:lineRule="auto"/>
      </w:pPr>
      <w:r w:rsidRPr="00912E57">
        <w:rPr>
          <w:rFonts w:ascii="Calibri" w:hAnsi="Calibri" w:cs="Calibri"/>
          <w:b/>
          <w:bCs/>
          <w:i/>
          <w:iCs/>
          <w:szCs w:val="22"/>
        </w:rPr>
        <w:lastRenderedPageBreak/>
        <w:t>Lesson 25 – History of renal diseases</w:t>
      </w:r>
      <w:r w:rsidRPr="00912E57">
        <w:rPr>
          <w:rFonts w:ascii="Calibri" w:hAnsi="Calibri" w:cs="Calibri"/>
          <w:b/>
          <w:bCs/>
          <w:i/>
          <w:iCs/>
          <w:szCs w:val="22"/>
        </w:rPr>
        <w:tab/>
      </w:r>
    </w:p>
    <w:p w14:paraId="4F9836D9" w14:textId="77777777" w:rsidR="00D1223A" w:rsidRPr="00912E57" w:rsidRDefault="00D1223A">
      <w:pPr>
        <w:spacing w:line="360" w:lineRule="auto"/>
      </w:pPr>
    </w:p>
    <w:p w14:paraId="1D7D0990" w14:textId="77777777" w:rsidR="00D1223A" w:rsidRPr="00912E57" w:rsidRDefault="00455278">
      <w:pPr>
        <w:spacing w:line="360" w:lineRule="auto"/>
      </w:pPr>
      <w:r w:rsidRPr="00912E57">
        <w:rPr>
          <w:rFonts w:ascii="Calibri" w:hAnsi="Calibri" w:cs="Calibri"/>
          <w:b/>
          <w:bCs/>
          <w:i/>
          <w:iCs/>
          <w:color w:val="000000"/>
          <w:szCs w:val="22"/>
        </w:rPr>
        <w:t>1 Fill in the suitable noun. There are two extra words.</w:t>
      </w:r>
      <w:r w:rsidRPr="00912E57">
        <w:rPr>
          <w:rFonts w:ascii="Calibri" w:hAnsi="Calibri" w:cs="Calibri"/>
          <w:b/>
          <w:bCs/>
          <w:szCs w:val="22"/>
        </w:rPr>
        <w:tab/>
      </w:r>
      <w:r w:rsidRPr="00912E57">
        <w:rPr>
          <w:rFonts w:ascii="Calibri" w:hAnsi="Calibri" w:cs="Calibri"/>
          <w:b/>
          <w:bCs/>
          <w:szCs w:val="22"/>
        </w:rPr>
        <w:tab/>
      </w:r>
      <w:r w:rsidRPr="00912E57">
        <w:rPr>
          <w:rFonts w:ascii="Calibri" w:hAnsi="Calibri" w:cs="Calibri"/>
          <w:b/>
          <w:bCs/>
          <w:szCs w:val="22"/>
        </w:rPr>
        <w:tab/>
      </w:r>
      <w:r w:rsidRPr="00912E57">
        <w:rPr>
          <w:rFonts w:ascii="Calibri" w:hAnsi="Calibri" w:cs="Calibri"/>
          <w:b/>
          <w:bCs/>
          <w:szCs w:val="22"/>
        </w:rPr>
        <w:tab/>
      </w:r>
      <w:r w:rsidRPr="00912E57">
        <w:rPr>
          <w:rFonts w:ascii="Calibri" w:hAnsi="Calibri" w:cs="Calibri"/>
          <w:b/>
          <w:bCs/>
          <w:szCs w:val="22"/>
        </w:rPr>
        <w:tab/>
      </w:r>
      <w:r w:rsidRPr="00912E57">
        <w:rPr>
          <w:rFonts w:ascii="Calibri" w:hAnsi="Calibri" w:cs="Calibri"/>
          <w:b/>
          <w:bCs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D1223A" w:rsidRPr="00912E57" w14:paraId="3B25111E" w14:textId="77777777">
        <w:tc>
          <w:tcPr>
            <w:tcW w:w="9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48DE9" w14:textId="77777777" w:rsidR="00D1223A" w:rsidRPr="00912E57" w:rsidRDefault="00455278">
            <w:pPr>
              <w:spacing w:line="360" w:lineRule="auto"/>
            </w:pPr>
            <w:r w:rsidRPr="00912E5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moči      </w:t>
            </w:r>
            <w:r w:rsidRPr="00912E57">
              <w:rPr>
                <w:rFonts w:ascii="Calibri" w:hAnsi="Calibri" w:cs="Calibri"/>
                <w:i/>
                <w:iCs/>
                <w:szCs w:val="22"/>
              </w:rPr>
              <w:t xml:space="preserve">nucení       pálení      proud       </w:t>
            </w:r>
            <w:r w:rsidRPr="00912E5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podbřišku       tlaky      kameny      potíže     </w:t>
            </w:r>
          </w:p>
        </w:tc>
      </w:tr>
    </w:tbl>
    <w:p w14:paraId="180E6DD7" w14:textId="77777777" w:rsidR="00D1223A" w:rsidRPr="00912E57" w:rsidRDefault="00D1223A">
      <w:pPr>
        <w:rPr>
          <w:rFonts w:ascii="Calibri" w:hAnsi="Calibri" w:cs="Calibri"/>
          <w:szCs w:val="22"/>
        </w:rPr>
      </w:pPr>
    </w:p>
    <w:p w14:paraId="7C987E95" w14:textId="6BE24A4B" w:rsidR="00D1223A" w:rsidRPr="00912E57" w:rsidRDefault="00455278">
      <w:pPr>
        <w:numPr>
          <w:ilvl w:val="0"/>
          <w:numId w:val="5"/>
        </w:numPr>
        <w:spacing w:line="360" w:lineRule="auto"/>
      </w:pPr>
      <w:r w:rsidRPr="00912E57">
        <w:rPr>
          <w:rFonts w:ascii="Calibri" w:hAnsi="Calibri" w:cs="Calibri"/>
          <w:szCs w:val="22"/>
        </w:rPr>
        <w:t xml:space="preserve">Musím chodit často močit, protože mám časté </w:t>
      </w:r>
      <w:r w:rsidR="00B36316" w:rsidRPr="00B36316">
        <w:rPr>
          <w:rFonts w:ascii="Calibri" w:hAnsi="Calibri" w:cs="Calibri"/>
          <w:b/>
          <w:caps/>
          <w:color w:val="0070C0"/>
          <w:szCs w:val="22"/>
          <w:u w:val="single"/>
        </w:rPr>
        <w:t>nucení</w:t>
      </w:r>
      <w:r w:rsidRPr="00B36316">
        <w:rPr>
          <w:rFonts w:ascii="Calibri" w:hAnsi="Calibri" w:cs="Calibri"/>
          <w:szCs w:val="22"/>
          <w:u w:val="single"/>
        </w:rPr>
        <w:t xml:space="preserve"> na močení</w:t>
      </w:r>
      <w:r w:rsidRPr="00912E57">
        <w:rPr>
          <w:rFonts w:ascii="Calibri" w:hAnsi="Calibri" w:cs="Calibri"/>
          <w:szCs w:val="22"/>
        </w:rPr>
        <w:t>.</w:t>
      </w:r>
    </w:p>
    <w:p w14:paraId="013D2427" w14:textId="4422FEB9" w:rsidR="00D1223A" w:rsidRPr="00912E57" w:rsidRDefault="00455278">
      <w:pPr>
        <w:numPr>
          <w:ilvl w:val="0"/>
          <w:numId w:val="5"/>
        </w:numPr>
        <w:spacing w:line="360" w:lineRule="auto"/>
      </w:pPr>
      <w:r w:rsidRPr="00912E57">
        <w:rPr>
          <w:rFonts w:ascii="Calibri" w:hAnsi="Calibri" w:cs="Calibri"/>
          <w:szCs w:val="22"/>
        </w:rPr>
        <w:t xml:space="preserve">Je </w:t>
      </w:r>
      <w:r w:rsidR="00C94AA9">
        <w:rPr>
          <w:rFonts w:ascii="Calibri" w:hAnsi="Calibri" w:cs="Calibri"/>
          <w:b/>
          <w:caps/>
          <w:color w:val="0070C0"/>
          <w:szCs w:val="22"/>
        </w:rPr>
        <w:t>proud</w:t>
      </w:r>
      <w:r w:rsidRPr="00912E57">
        <w:rPr>
          <w:rFonts w:ascii="Calibri" w:hAnsi="Calibri" w:cs="Calibri"/>
          <w:szCs w:val="22"/>
        </w:rPr>
        <w:t xml:space="preserve"> moči stejně silný jako dřív? - Ne, je mnohem slabší.</w:t>
      </w:r>
    </w:p>
    <w:p w14:paraId="21A08FC3" w14:textId="7C6299EC" w:rsidR="00D1223A" w:rsidRPr="00912E57" w:rsidRDefault="00455278">
      <w:pPr>
        <w:numPr>
          <w:ilvl w:val="0"/>
          <w:numId w:val="5"/>
        </w:numPr>
        <w:spacing w:line="360" w:lineRule="auto"/>
      </w:pPr>
      <w:r w:rsidRPr="00912E57">
        <w:rPr>
          <w:rFonts w:ascii="Calibri" w:hAnsi="Calibri" w:cs="Calibri"/>
          <w:szCs w:val="22"/>
        </w:rPr>
        <w:t xml:space="preserve">Cítíte řezání nebo </w:t>
      </w:r>
      <w:r w:rsidR="004B204C">
        <w:rPr>
          <w:rFonts w:ascii="Calibri" w:hAnsi="Calibri" w:cs="Calibri"/>
          <w:b/>
          <w:caps/>
          <w:color w:val="0070C0"/>
          <w:szCs w:val="22"/>
        </w:rPr>
        <w:t>pálení</w:t>
      </w:r>
      <w:r w:rsidRPr="00912E57">
        <w:rPr>
          <w:rFonts w:ascii="Calibri" w:hAnsi="Calibri" w:cs="Calibri"/>
          <w:szCs w:val="22"/>
        </w:rPr>
        <w:t>? - Ano, cítím řezání při močení.</w:t>
      </w:r>
    </w:p>
    <w:p w14:paraId="27B7EA09" w14:textId="07B45262" w:rsidR="00D1223A" w:rsidRPr="00912E57" w:rsidRDefault="00455278">
      <w:pPr>
        <w:numPr>
          <w:ilvl w:val="0"/>
          <w:numId w:val="5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Cítíte bolest v </w:t>
      </w:r>
      <w:r w:rsidR="00BB5F4B">
        <w:rPr>
          <w:rFonts w:ascii="Calibri" w:hAnsi="Calibri" w:cs="Calibri"/>
          <w:b/>
          <w:caps/>
          <w:color w:val="0070C0"/>
          <w:szCs w:val="22"/>
        </w:rPr>
        <w:t>podbřišku</w:t>
      </w:r>
      <w:r w:rsidRPr="00912E57">
        <w:rPr>
          <w:rFonts w:ascii="Calibri" w:hAnsi="Calibri" w:cs="Calibri"/>
          <w:color w:val="000000"/>
          <w:szCs w:val="22"/>
        </w:rPr>
        <w:t>? - Ano, také mám časté nucení na močení.</w:t>
      </w:r>
    </w:p>
    <w:p w14:paraId="559A111B" w14:textId="2CE2BB0D" w:rsidR="00D1223A" w:rsidRPr="00912E57" w:rsidRDefault="00455278">
      <w:pPr>
        <w:numPr>
          <w:ilvl w:val="0"/>
          <w:numId w:val="5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Jaké další potíže máte? - Hrozně se potím a cítím bolestivé </w:t>
      </w:r>
      <w:r w:rsidR="00C6509B">
        <w:rPr>
          <w:rFonts w:ascii="Calibri" w:hAnsi="Calibri" w:cs="Calibri"/>
          <w:b/>
          <w:caps/>
          <w:color w:val="0070C0"/>
          <w:szCs w:val="22"/>
        </w:rPr>
        <w:t xml:space="preserve">tlaky </w:t>
      </w:r>
      <w:r w:rsidRPr="00912E57">
        <w:rPr>
          <w:rFonts w:ascii="Calibri" w:hAnsi="Calibri" w:cs="Calibri"/>
          <w:color w:val="000000"/>
          <w:szCs w:val="22"/>
        </w:rPr>
        <w:t>v podbřišku.</w:t>
      </w:r>
    </w:p>
    <w:p w14:paraId="128F12FD" w14:textId="434EE741" w:rsidR="00D1223A" w:rsidRPr="00912E57" w:rsidRDefault="00455278">
      <w:pPr>
        <w:numPr>
          <w:ilvl w:val="0"/>
          <w:numId w:val="5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Uděláme vám ultrazvuk, jestli nemáte ledvinové </w:t>
      </w:r>
      <w:r w:rsidR="00B06A36">
        <w:rPr>
          <w:rFonts w:ascii="Calibri" w:hAnsi="Calibri" w:cs="Calibri"/>
          <w:b/>
          <w:caps/>
          <w:color w:val="0070C0"/>
          <w:szCs w:val="22"/>
        </w:rPr>
        <w:t>kameny</w:t>
      </w:r>
      <w:r w:rsidRPr="00912E57">
        <w:rPr>
          <w:rFonts w:ascii="Calibri" w:hAnsi="Calibri" w:cs="Calibri"/>
          <w:color w:val="000000"/>
          <w:szCs w:val="22"/>
        </w:rPr>
        <w:t>.</w:t>
      </w:r>
    </w:p>
    <w:p w14:paraId="15D82B5C" w14:textId="77777777" w:rsidR="00D1223A" w:rsidRPr="00912E57" w:rsidRDefault="00D1223A">
      <w:pPr>
        <w:spacing w:line="360" w:lineRule="auto"/>
        <w:ind w:left="720"/>
        <w:rPr>
          <w:rFonts w:ascii="Calibri" w:hAnsi="Calibri" w:cs="Calibri"/>
          <w:color w:val="000000"/>
          <w:szCs w:val="22"/>
        </w:rPr>
      </w:pPr>
    </w:p>
    <w:p w14:paraId="21042BC9" w14:textId="77777777" w:rsidR="00D1223A" w:rsidRPr="00912E57" w:rsidRDefault="00455278">
      <w:pPr>
        <w:pStyle w:val="Seznamnadpis"/>
        <w:spacing w:line="276" w:lineRule="auto"/>
      </w:pPr>
      <w:r w:rsidRPr="00912E57">
        <w:rPr>
          <w:rFonts w:ascii="Calibri" w:hAnsi="Calibri" w:cs="Calibri"/>
          <w:b/>
          <w:bCs/>
          <w:i/>
          <w:iCs/>
          <w:color w:val="000000"/>
          <w:szCs w:val="22"/>
        </w:rPr>
        <w:t>2 Fill in the suitable verb. There are two extra verbs.</w:t>
      </w: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D1223A" w:rsidRPr="00912E57" w14:paraId="6B90F347" w14:textId="77777777"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07CCF" w14:textId="77777777" w:rsidR="00D1223A" w:rsidRPr="00912E57" w:rsidRDefault="00455278">
            <w:pPr>
              <w:spacing w:line="360" w:lineRule="auto"/>
            </w:pPr>
            <w:r w:rsidRPr="00912E57">
              <w:rPr>
                <w:rFonts w:ascii="Calibri" w:hAnsi="Calibri" w:cs="Calibri"/>
                <w:i/>
                <w:iCs/>
                <w:szCs w:val="22"/>
              </w:rPr>
              <w:t xml:space="preserve">potil      nemohl      nevšiml      </w:t>
            </w:r>
            <w:r w:rsidRPr="00912E5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zvracel       cítil        zhoršil       </w:t>
            </w:r>
            <w:r w:rsidRPr="00483B58">
              <w:rPr>
                <w:rFonts w:ascii="Calibri" w:hAnsi="Calibri" w:cs="Calibri"/>
                <w:i/>
                <w:iCs/>
                <w:color w:val="FF0000"/>
                <w:szCs w:val="22"/>
              </w:rPr>
              <w:t>po</w:t>
            </w:r>
            <w:r w:rsidRPr="00912E5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močil      </w:t>
            </w:r>
          </w:p>
        </w:tc>
      </w:tr>
    </w:tbl>
    <w:p w14:paraId="32D1E214" w14:textId="77777777" w:rsidR="00D1223A" w:rsidRPr="00912E57" w:rsidRDefault="00D1223A">
      <w:pPr>
        <w:spacing w:line="360" w:lineRule="auto"/>
        <w:rPr>
          <w:szCs w:val="22"/>
        </w:rPr>
      </w:pPr>
    </w:p>
    <w:p w14:paraId="38DAF9B3" w14:textId="56C38FF5" w:rsidR="00D1223A" w:rsidRPr="00912E57" w:rsidRDefault="00455278">
      <w:pPr>
        <w:numPr>
          <w:ilvl w:val="0"/>
          <w:numId w:val="3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Máte krev v moči? - Ne, to jsem si </w:t>
      </w:r>
      <w:r w:rsidR="00572056">
        <w:rPr>
          <w:rFonts w:ascii="Calibri" w:hAnsi="Calibri" w:cs="Calibri"/>
          <w:b/>
          <w:caps/>
          <w:color w:val="0070C0"/>
          <w:szCs w:val="22"/>
        </w:rPr>
        <w:t>nevšiml</w:t>
      </w:r>
      <w:r w:rsidRPr="00912E57">
        <w:rPr>
          <w:rFonts w:ascii="Calibri" w:hAnsi="Calibri" w:cs="Calibri"/>
          <w:color w:val="000000"/>
          <w:szCs w:val="22"/>
        </w:rPr>
        <w:t>.</w:t>
      </w:r>
    </w:p>
    <w:p w14:paraId="43AA191A" w14:textId="6566FD4A" w:rsidR="00D1223A" w:rsidRPr="00912E57" w:rsidRDefault="00455278">
      <w:pPr>
        <w:numPr>
          <w:ilvl w:val="0"/>
          <w:numId w:val="3"/>
        </w:numPr>
        <w:spacing w:line="360" w:lineRule="auto"/>
      </w:pPr>
      <w:r w:rsidRPr="00912E57">
        <w:rPr>
          <w:rFonts w:ascii="Calibri" w:hAnsi="Calibri" w:cs="Calibri"/>
          <w:szCs w:val="22"/>
        </w:rPr>
        <w:t xml:space="preserve">Někdy trpím inkontinencí, několikrát jsem se trochu </w:t>
      </w:r>
      <w:r w:rsidR="00DF4567">
        <w:rPr>
          <w:rFonts w:ascii="Calibri" w:hAnsi="Calibri" w:cs="Calibri"/>
          <w:b/>
          <w:caps/>
          <w:color w:val="0070C0"/>
          <w:szCs w:val="22"/>
        </w:rPr>
        <w:t>pomočil</w:t>
      </w:r>
      <w:r w:rsidRPr="00912E57">
        <w:rPr>
          <w:rFonts w:ascii="Calibri" w:hAnsi="Calibri" w:cs="Calibri"/>
          <w:szCs w:val="22"/>
        </w:rPr>
        <w:t>.</w:t>
      </w:r>
    </w:p>
    <w:p w14:paraId="6F91C273" w14:textId="28D5B6B9" w:rsidR="00D1223A" w:rsidRPr="00912E57" w:rsidRDefault="00455278">
      <w:pPr>
        <w:numPr>
          <w:ilvl w:val="0"/>
          <w:numId w:val="3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Při bolesti jsem </w:t>
      </w:r>
      <w:r w:rsidRPr="000A6506">
        <w:rPr>
          <w:rFonts w:ascii="Calibri" w:hAnsi="Calibri" w:cs="Calibri"/>
          <w:color w:val="FF0000"/>
          <w:szCs w:val="22"/>
        </w:rPr>
        <w:t xml:space="preserve">se </w:t>
      </w:r>
      <w:r w:rsidRPr="00912E57">
        <w:rPr>
          <w:rFonts w:ascii="Calibri" w:hAnsi="Calibri" w:cs="Calibri"/>
          <w:color w:val="000000"/>
          <w:szCs w:val="22"/>
        </w:rPr>
        <w:t xml:space="preserve">hrozně </w:t>
      </w:r>
      <w:r w:rsidR="000A6506">
        <w:rPr>
          <w:rFonts w:ascii="Calibri" w:hAnsi="Calibri" w:cs="Calibri"/>
          <w:b/>
          <w:caps/>
          <w:color w:val="0070C0"/>
          <w:szCs w:val="22"/>
        </w:rPr>
        <w:t>potil</w:t>
      </w:r>
      <w:r w:rsidRPr="00912E57">
        <w:rPr>
          <w:rFonts w:ascii="Calibri" w:hAnsi="Calibri" w:cs="Calibri"/>
          <w:color w:val="000000"/>
          <w:szCs w:val="22"/>
        </w:rPr>
        <w:t>.</w:t>
      </w:r>
    </w:p>
    <w:p w14:paraId="45DDA4F9" w14:textId="23812D1C" w:rsidR="00D1223A" w:rsidRPr="00912E57" w:rsidRDefault="00AF1B38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b/>
          <w:caps/>
          <w:color w:val="0070C0"/>
          <w:szCs w:val="22"/>
        </w:rPr>
        <w:t xml:space="preserve">cítil </w:t>
      </w:r>
      <w:r w:rsidR="00455278" w:rsidRPr="00912E57">
        <w:rPr>
          <w:rFonts w:ascii="Calibri" w:hAnsi="Calibri" w:cs="Calibri"/>
          <w:color w:val="000000"/>
          <w:szCs w:val="22"/>
        </w:rPr>
        <w:t>jsem ostré bolesti v bedrech.</w:t>
      </w:r>
    </w:p>
    <w:p w14:paraId="630EAD36" w14:textId="587BF242" w:rsidR="00D1223A" w:rsidRPr="00912E57" w:rsidRDefault="00455278">
      <w:pPr>
        <w:numPr>
          <w:ilvl w:val="0"/>
          <w:numId w:val="3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Bolest byla tak silná, že jsem ji </w:t>
      </w:r>
      <w:r w:rsidR="00941FFE">
        <w:rPr>
          <w:rFonts w:ascii="Calibri" w:hAnsi="Calibri" w:cs="Calibri"/>
          <w:b/>
          <w:caps/>
          <w:color w:val="0070C0"/>
          <w:szCs w:val="22"/>
        </w:rPr>
        <w:t xml:space="preserve">nemohl </w:t>
      </w:r>
      <w:r w:rsidRPr="00912E57">
        <w:rPr>
          <w:rFonts w:ascii="Calibri" w:hAnsi="Calibri" w:cs="Calibri"/>
          <w:color w:val="000000"/>
          <w:szCs w:val="22"/>
        </w:rPr>
        <w:t>vydržet.</w:t>
      </w:r>
    </w:p>
    <w:p w14:paraId="4517D8C4" w14:textId="77777777" w:rsidR="00D1223A" w:rsidRPr="00912E57" w:rsidRDefault="00D1223A">
      <w:pPr>
        <w:rPr>
          <w:rFonts w:ascii="Calibri" w:hAnsi="Calibri" w:cs="Calibri"/>
          <w:b/>
          <w:bCs/>
          <w:i/>
          <w:iCs/>
          <w:color w:val="000000"/>
          <w:szCs w:val="22"/>
        </w:rPr>
      </w:pPr>
    </w:p>
    <w:p w14:paraId="3EE3C37A" w14:textId="77777777" w:rsidR="00D1223A" w:rsidRPr="00912E57" w:rsidRDefault="00D1223A"/>
    <w:p w14:paraId="42CEE4DB" w14:textId="77777777" w:rsidR="00D1223A" w:rsidRPr="00912E57" w:rsidRDefault="00455278">
      <w:r w:rsidRPr="00912E57">
        <w:rPr>
          <w:rFonts w:ascii="Calibri" w:hAnsi="Calibri" w:cs="Calibri"/>
          <w:b/>
          <w:bCs/>
          <w:i/>
          <w:iCs/>
          <w:color w:val="000000"/>
          <w:szCs w:val="22"/>
        </w:rPr>
        <w:t>3 Fill in the missing expression. First letter is given.</w:t>
      </w:r>
    </w:p>
    <w:p w14:paraId="162E6E9E" w14:textId="77777777" w:rsidR="00D1223A" w:rsidRPr="00912E57" w:rsidRDefault="00D1223A">
      <w:pPr>
        <w:rPr>
          <w:rFonts w:ascii="Calibri" w:hAnsi="Calibri" w:cs="Calibri"/>
          <w:b/>
          <w:bCs/>
          <w:i/>
          <w:iCs/>
          <w:color w:val="000000"/>
          <w:szCs w:val="22"/>
        </w:rPr>
      </w:pPr>
    </w:p>
    <w:p w14:paraId="0E565AB3" w14:textId="3F0D28EC" w:rsidR="00D1223A" w:rsidRPr="00912E57" w:rsidRDefault="00455278">
      <w:pPr>
        <w:numPr>
          <w:ilvl w:val="0"/>
          <w:numId w:val="2"/>
        </w:numPr>
        <w:spacing w:line="360" w:lineRule="auto"/>
      </w:pPr>
      <w:r w:rsidRPr="00912E57">
        <w:rPr>
          <w:rFonts w:ascii="Calibri" w:hAnsi="Calibri" w:cs="Calibri"/>
          <w:szCs w:val="22"/>
        </w:rPr>
        <w:t xml:space="preserve">Kdy jste měl </w:t>
      </w:r>
      <w:r w:rsidRPr="00912E57">
        <w:rPr>
          <w:rFonts w:ascii="Calibri" w:hAnsi="Calibri" w:cs="Calibri"/>
          <w:b/>
          <w:bCs/>
          <w:szCs w:val="22"/>
        </w:rPr>
        <w:t>Z</w:t>
      </w:r>
      <w:r w:rsidR="0026188D">
        <w:rPr>
          <w:rFonts w:ascii="Calibri" w:hAnsi="Calibri" w:cs="Calibri"/>
          <w:b/>
          <w:caps/>
          <w:color w:val="0070C0"/>
          <w:szCs w:val="22"/>
        </w:rPr>
        <w:t>ánět</w:t>
      </w:r>
      <w:r w:rsidRPr="00912E57">
        <w:rPr>
          <w:rFonts w:ascii="Calibri" w:hAnsi="Calibri" w:cs="Calibri"/>
          <w:szCs w:val="22"/>
        </w:rPr>
        <w:t xml:space="preserve"> močového měchýře naposledy? - Tento rok v lednu.</w:t>
      </w:r>
    </w:p>
    <w:p w14:paraId="21E23A74" w14:textId="3707B963" w:rsidR="00D1223A" w:rsidRPr="00912E57" w:rsidRDefault="00455278">
      <w:pPr>
        <w:numPr>
          <w:ilvl w:val="0"/>
          <w:numId w:val="2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Máte bolesti v bederní </w:t>
      </w:r>
      <w:r w:rsidRPr="00912E57">
        <w:rPr>
          <w:rFonts w:ascii="Calibri" w:eastAsia="SimSun" w:hAnsi="Calibri" w:cs="Calibri"/>
          <w:b/>
          <w:bCs/>
          <w:color w:val="000000"/>
          <w:szCs w:val="22"/>
        </w:rPr>
        <w:t>K</w:t>
      </w:r>
      <w:r w:rsidR="0026188D">
        <w:rPr>
          <w:rFonts w:ascii="Calibri" w:hAnsi="Calibri" w:cs="Calibri"/>
          <w:b/>
          <w:caps/>
          <w:color w:val="0070C0"/>
          <w:szCs w:val="22"/>
        </w:rPr>
        <w:t>rajině</w:t>
      </w:r>
      <w:r w:rsidRPr="00912E57">
        <w:rPr>
          <w:rFonts w:ascii="Calibri" w:hAnsi="Calibri" w:cs="Calibri"/>
          <w:color w:val="000000"/>
          <w:szCs w:val="22"/>
        </w:rPr>
        <w:t>- Ano, cítím od včerejška ostré bolesti v bedrech.</w:t>
      </w:r>
    </w:p>
    <w:p w14:paraId="7EE93B2B" w14:textId="15530596" w:rsidR="00D1223A" w:rsidRPr="00912E57" w:rsidRDefault="00455278">
      <w:pPr>
        <w:numPr>
          <w:ilvl w:val="0"/>
          <w:numId w:val="2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Měl jste někdy zánět močových </w:t>
      </w:r>
      <w:r w:rsidRPr="00912E57">
        <w:rPr>
          <w:rFonts w:ascii="Calibri" w:eastAsia="SimSun" w:hAnsi="Calibri" w:cs="Calibri"/>
          <w:b/>
          <w:bCs/>
          <w:color w:val="000000"/>
          <w:szCs w:val="22"/>
        </w:rPr>
        <w:t>C</w:t>
      </w:r>
      <w:r w:rsidR="0026188D">
        <w:rPr>
          <w:rFonts w:ascii="Calibri" w:hAnsi="Calibri" w:cs="Calibri"/>
          <w:b/>
          <w:caps/>
          <w:color w:val="0070C0"/>
          <w:szCs w:val="22"/>
        </w:rPr>
        <w:t xml:space="preserve">est? </w:t>
      </w:r>
      <w:r w:rsidRPr="00912E57">
        <w:rPr>
          <w:rFonts w:ascii="Calibri" w:hAnsi="Calibri" w:cs="Calibri"/>
          <w:color w:val="000000"/>
          <w:szCs w:val="22"/>
        </w:rPr>
        <w:t>- Ne, mám ho poprvé.</w:t>
      </w:r>
    </w:p>
    <w:p w14:paraId="548FE851" w14:textId="77D58C75" w:rsidR="00D1223A" w:rsidRPr="00912E57" w:rsidRDefault="00455278">
      <w:pPr>
        <w:numPr>
          <w:ilvl w:val="0"/>
          <w:numId w:val="2"/>
        </w:numPr>
        <w:spacing w:line="360" w:lineRule="auto"/>
      </w:pPr>
      <w:r w:rsidRPr="00912E57">
        <w:rPr>
          <w:rFonts w:ascii="Calibri" w:hAnsi="Calibri" w:cs="Calibri"/>
          <w:color w:val="000000"/>
          <w:szCs w:val="22"/>
        </w:rPr>
        <w:t xml:space="preserve">Kolikrát jste měl ledvinovou </w:t>
      </w:r>
      <w:r w:rsidRPr="00912E57">
        <w:rPr>
          <w:rFonts w:ascii="Calibri" w:eastAsia="SimSun" w:hAnsi="Calibri" w:cs="Calibri"/>
          <w:b/>
          <w:bCs/>
          <w:color w:val="000000"/>
          <w:szCs w:val="22"/>
        </w:rPr>
        <w:t>K</w:t>
      </w:r>
      <w:r w:rsidR="0026188D">
        <w:rPr>
          <w:rFonts w:ascii="Calibri" w:hAnsi="Calibri" w:cs="Calibri"/>
          <w:b/>
          <w:caps/>
          <w:color w:val="0070C0"/>
          <w:szCs w:val="22"/>
        </w:rPr>
        <w:t>oliku</w:t>
      </w:r>
      <w:r w:rsidRPr="00912E57">
        <w:rPr>
          <w:rFonts w:ascii="Calibri" w:hAnsi="Calibri" w:cs="Calibri"/>
          <w:color w:val="000000"/>
          <w:szCs w:val="22"/>
        </w:rPr>
        <w:t>? - Jednou, sanitka mě přivezla do nemocnice.</w:t>
      </w:r>
    </w:p>
    <w:p w14:paraId="2FD04378" w14:textId="36AB4E0B" w:rsidR="00D1223A" w:rsidRPr="00912E57" w:rsidRDefault="00455278">
      <w:pPr>
        <w:numPr>
          <w:ilvl w:val="0"/>
          <w:numId w:val="2"/>
        </w:numPr>
        <w:spacing w:line="360" w:lineRule="auto"/>
      </w:pPr>
      <w:r w:rsidRPr="00912E57">
        <w:rPr>
          <w:rFonts w:ascii="Calibri" w:eastAsia="SimSun" w:hAnsi="Calibri" w:cs="Calibri"/>
          <w:color w:val="000000"/>
          <w:szCs w:val="22"/>
        </w:rPr>
        <w:t xml:space="preserve">Poklepu vám na záda. Na které </w:t>
      </w:r>
      <w:r w:rsidRPr="00912E57">
        <w:rPr>
          <w:rFonts w:ascii="Calibri" w:eastAsia="SimSun" w:hAnsi="Calibri" w:cs="Calibri"/>
          <w:b/>
          <w:bCs/>
          <w:color w:val="000000"/>
          <w:szCs w:val="22"/>
        </w:rPr>
        <w:t>S</w:t>
      </w:r>
      <w:r w:rsidR="0026188D">
        <w:rPr>
          <w:rFonts w:ascii="Calibri" w:hAnsi="Calibri" w:cs="Calibri"/>
          <w:b/>
          <w:caps/>
          <w:color w:val="0070C0"/>
          <w:szCs w:val="22"/>
        </w:rPr>
        <w:t>traně</w:t>
      </w:r>
      <w:r w:rsidRPr="00912E57">
        <w:rPr>
          <w:rFonts w:ascii="Calibri" w:hAnsi="Calibri" w:cs="Calibri"/>
          <w:color w:val="000000"/>
          <w:szCs w:val="22"/>
        </w:rPr>
        <w:t>cítíte silnější bolest? - Na levé.</w:t>
      </w:r>
    </w:p>
    <w:p w14:paraId="63B9167A" w14:textId="77777777" w:rsidR="00D1223A" w:rsidRPr="00912E57" w:rsidRDefault="00D1223A"/>
    <w:p w14:paraId="4EA035E3" w14:textId="77777777" w:rsidR="00D1223A" w:rsidRPr="00912E57" w:rsidRDefault="00D1223A"/>
    <w:p w14:paraId="7340310F" w14:textId="77777777" w:rsidR="00D1223A" w:rsidRPr="00912E57" w:rsidRDefault="00455278">
      <w:r w:rsidRPr="00912E57">
        <w:rPr>
          <w:rFonts w:ascii="Calibri" w:hAnsi="Calibri" w:cs="Calibri"/>
          <w:b/>
          <w:bCs/>
          <w:i/>
          <w:iCs/>
          <w:szCs w:val="22"/>
        </w:rPr>
        <w:t xml:space="preserve">4 Make a doctor´s question. </w:t>
      </w:r>
      <w:r w:rsidRPr="00912E57">
        <w:rPr>
          <w:rFonts w:ascii="Calibri" w:eastAsia="Times New Roman" w:hAnsi="Calibri" w:cs="Calibri"/>
          <w:b/>
          <w:bCs/>
          <w:i/>
          <w:iCs/>
          <w:color w:val="424242"/>
          <w:szCs w:val="22"/>
          <w:lang w:eastAsia="cs-CZ" w:bidi="ar-SA"/>
        </w:rPr>
        <w:t>Do NOT use vocabulary from the answer to form the question.</w:t>
      </w:r>
      <w:r w:rsidRPr="00912E57">
        <w:rPr>
          <w:rFonts w:ascii="Calibri" w:eastAsia="Times New Roman" w:hAnsi="Calibri" w:cs="Calibri"/>
          <w:b/>
          <w:bCs/>
          <w:color w:val="000000"/>
          <w:szCs w:val="22"/>
          <w:lang w:eastAsia="cs-CZ" w:bidi="ar-SA"/>
        </w:rPr>
        <w:t xml:space="preserve">   </w:t>
      </w:r>
    </w:p>
    <w:p w14:paraId="00A7065D" w14:textId="77777777" w:rsidR="00D1223A" w:rsidRPr="00912E57" w:rsidRDefault="00D1223A">
      <w:pPr>
        <w:ind w:left="720"/>
        <w:rPr>
          <w:rFonts w:ascii="Calibri" w:hAnsi="Calibri" w:cs="Calibri"/>
          <w:szCs w:val="22"/>
        </w:rPr>
      </w:pPr>
    </w:p>
    <w:p w14:paraId="22ABBF48" w14:textId="49711425" w:rsidR="00D1223A" w:rsidRPr="00912E57" w:rsidRDefault="0026188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/>
          <w:caps/>
          <w:color w:val="0070C0"/>
          <w:szCs w:val="22"/>
        </w:rPr>
        <w:t>měl jste někdy v moči krev?</w:t>
      </w:r>
      <w:r w:rsidR="00455278" w:rsidRPr="00912E57">
        <w:rPr>
          <w:rFonts w:ascii="Calibri" w:hAnsi="Calibri" w:cs="Calibri"/>
          <w:szCs w:val="22"/>
        </w:rPr>
        <w:t>? - To jsem si nikdy nevšiml.</w:t>
      </w:r>
    </w:p>
    <w:p w14:paraId="31D5E80D" w14:textId="7ADE9A90" w:rsidR="00D1223A" w:rsidRPr="00912E57" w:rsidRDefault="0026188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/>
          <w:caps/>
          <w:color w:val="0070C0"/>
          <w:szCs w:val="22"/>
        </w:rPr>
        <w:t>měl jste někdy nějaké potíže/onemocnění</w:t>
      </w:r>
      <w:r w:rsidR="00455278" w:rsidRPr="00912E57">
        <w:rPr>
          <w:rFonts w:ascii="Calibri" w:hAnsi="Calibri" w:cs="Calibri"/>
          <w:szCs w:val="22"/>
        </w:rPr>
        <w:t>? - Jenom zánět močové trubice.</w:t>
      </w:r>
    </w:p>
    <w:p w14:paraId="76341738" w14:textId="0E29DAE3" w:rsidR="00D1223A" w:rsidRPr="00912E57" w:rsidRDefault="0026188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/>
          <w:caps/>
          <w:color w:val="0070C0"/>
          <w:szCs w:val="22"/>
        </w:rPr>
        <w:t>pomočujete se</w:t>
      </w:r>
      <w:r w:rsidR="00455278" w:rsidRPr="00912E57">
        <w:rPr>
          <w:rFonts w:ascii="Calibri" w:hAnsi="Calibri" w:cs="Calibri"/>
          <w:szCs w:val="22"/>
        </w:rPr>
        <w:t>? - Ano, někdy trpím inkontinencí.</w:t>
      </w:r>
    </w:p>
    <w:p w14:paraId="476BB565" w14:textId="4B1E0052" w:rsidR="00D1223A" w:rsidRPr="00912E57" w:rsidRDefault="0026188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/>
          <w:caps/>
          <w:color w:val="0070C0"/>
          <w:szCs w:val="22"/>
        </w:rPr>
        <w:t>jakou barvu má moč</w:t>
      </w:r>
      <w:r w:rsidR="00455278" w:rsidRPr="00912E57">
        <w:rPr>
          <w:rFonts w:ascii="Calibri" w:hAnsi="Calibri" w:cs="Calibri"/>
          <w:szCs w:val="22"/>
        </w:rPr>
        <w:t>? - Je teď tmavší než obvykle.</w:t>
      </w:r>
    </w:p>
    <w:p w14:paraId="0A1AB119" w14:textId="716B4877" w:rsidR="00D1223A" w:rsidRPr="00912E57" w:rsidRDefault="0026188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/>
          <w:caps/>
          <w:color w:val="0070C0"/>
          <w:szCs w:val="22"/>
        </w:rPr>
        <w:t>kam se bolest šíří</w:t>
      </w:r>
      <w:r w:rsidR="00455278" w:rsidRPr="00912E57">
        <w:rPr>
          <w:rFonts w:ascii="Calibri" w:hAnsi="Calibri" w:cs="Calibri"/>
          <w:szCs w:val="22"/>
        </w:rPr>
        <w:t>? - Do třísel a do břicha.</w:t>
      </w:r>
    </w:p>
    <w:sectPr w:rsidR="00D1223A" w:rsidRPr="00912E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</w:abstractNum>
  <w:abstractNum w:abstractNumId="6" w15:restartNumberingAfterBreak="0">
    <w:nsid w:val="03BF6EAD"/>
    <w:multiLevelType w:val="hybridMultilevel"/>
    <w:tmpl w:val="7EBC8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12F3"/>
    <w:multiLevelType w:val="hybridMultilevel"/>
    <w:tmpl w:val="32D22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7450"/>
    <w:multiLevelType w:val="hybridMultilevel"/>
    <w:tmpl w:val="C9CAF1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1C5583"/>
    <w:multiLevelType w:val="hybridMultilevel"/>
    <w:tmpl w:val="8026D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625CAE"/>
    <w:multiLevelType w:val="hybridMultilevel"/>
    <w:tmpl w:val="85EE8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B53CF"/>
    <w:multiLevelType w:val="hybridMultilevel"/>
    <w:tmpl w:val="C9A0B244"/>
    <w:lvl w:ilvl="0" w:tplc="516E73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3636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6EFD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A072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7EA1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1089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14E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825A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E4AF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A70B4"/>
    <w:multiLevelType w:val="hybridMultilevel"/>
    <w:tmpl w:val="E370E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77E2"/>
    <w:multiLevelType w:val="hybridMultilevel"/>
    <w:tmpl w:val="C9E25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B"/>
    <w:rsid w:val="00016203"/>
    <w:rsid w:val="00066866"/>
    <w:rsid w:val="000702BF"/>
    <w:rsid w:val="00072C68"/>
    <w:rsid w:val="00081C1E"/>
    <w:rsid w:val="00086AF7"/>
    <w:rsid w:val="00090F70"/>
    <w:rsid w:val="000A3055"/>
    <w:rsid w:val="000A6506"/>
    <w:rsid w:val="000C46BE"/>
    <w:rsid w:val="000C72C0"/>
    <w:rsid w:val="000D6845"/>
    <w:rsid w:val="000F3EA0"/>
    <w:rsid w:val="000F4308"/>
    <w:rsid w:val="00106FCE"/>
    <w:rsid w:val="001140C8"/>
    <w:rsid w:val="00114738"/>
    <w:rsid w:val="0012423C"/>
    <w:rsid w:val="00133CB7"/>
    <w:rsid w:val="00144966"/>
    <w:rsid w:val="00155195"/>
    <w:rsid w:val="00162C91"/>
    <w:rsid w:val="00164191"/>
    <w:rsid w:val="00177A6A"/>
    <w:rsid w:val="001B0CA1"/>
    <w:rsid w:val="001B6DB6"/>
    <w:rsid w:val="001E2799"/>
    <w:rsid w:val="001E2D8D"/>
    <w:rsid w:val="001F59CB"/>
    <w:rsid w:val="00220A08"/>
    <w:rsid w:val="00226810"/>
    <w:rsid w:val="0026188D"/>
    <w:rsid w:val="0027764F"/>
    <w:rsid w:val="002A0214"/>
    <w:rsid w:val="002A297A"/>
    <w:rsid w:val="002B50F9"/>
    <w:rsid w:val="002D45C1"/>
    <w:rsid w:val="002E1CD4"/>
    <w:rsid w:val="002F290D"/>
    <w:rsid w:val="00323E00"/>
    <w:rsid w:val="003316BA"/>
    <w:rsid w:val="003469D6"/>
    <w:rsid w:val="0035295E"/>
    <w:rsid w:val="00356BDE"/>
    <w:rsid w:val="00361631"/>
    <w:rsid w:val="003629FF"/>
    <w:rsid w:val="00372B4A"/>
    <w:rsid w:val="00381571"/>
    <w:rsid w:val="00381AEB"/>
    <w:rsid w:val="003A6168"/>
    <w:rsid w:val="003B13FB"/>
    <w:rsid w:val="003B6AC4"/>
    <w:rsid w:val="003C1E10"/>
    <w:rsid w:val="003D3971"/>
    <w:rsid w:val="003E6C97"/>
    <w:rsid w:val="003E7D39"/>
    <w:rsid w:val="00415E53"/>
    <w:rsid w:val="0042075B"/>
    <w:rsid w:val="004239E8"/>
    <w:rsid w:val="00435FFA"/>
    <w:rsid w:val="00455278"/>
    <w:rsid w:val="004812C1"/>
    <w:rsid w:val="00483B58"/>
    <w:rsid w:val="004A5545"/>
    <w:rsid w:val="004B1EDE"/>
    <w:rsid w:val="004B204C"/>
    <w:rsid w:val="004B7FD9"/>
    <w:rsid w:val="004D1E7B"/>
    <w:rsid w:val="004D64F2"/>
    <w:rsid w:val="004D7A51"/>
    <w:rsid w:val="004E1265"/>
    <w:rsid w:val="0051585F"/>
    <w:rsid w:val="00516CFE"/>
    <w:rsid w:val="00536173"/>
    <w:rsid w:val="00544D6A"/>
    <w:rsid w:val="00554BEB"/>
    <w:rsid w:val="00554C57"/>
    <w:rsid w:val="005627C6"/>
    <w:rsid w:val="00564D23"/>
    <w:rsid w:val="00572056"/>
    <w:rsid w:val="0058427F"/>
    <w:rsid w:val="00595CFB"/>
    <w:rsid w:val="005B6988"/>
    <w:rsid w:val="005C1C2D"/>
    <w:rsid w:val="005E36AB"/>
    <w:rsid w:val="0061304B"/>
    <w:rsid w:val="00627118"/>
    <w:rsid w:val="00631483"/>
    <w:rsid w:val="00653D96"/>
    <w:rsid w:val="00661DE9"/>
    <w:rsid w:val="00693927"/>
    <w:rsid w:val="006C7A37"/>
    <w:rsid w:val="006D55A2"/>
    <w:rsid w:val="006D5B18"/>
    <w:rsid w:val="006F4CE0"/>
    <w:rsid w:val="006F75DB"/>
    <w:rsid w:val="007067A0"/>
    <w:rsid w:val="00707BA3"/>
    <w:rsid w:val="00744356"/>
    <w:rsid w:val="00746591"/>
    <w:rsid w:val="007C603D"/>
    <w:rsid w:val="00816EAE"/>
    <w:rsid w:val="00824AAF"/>
    <w:rsid w:val="00852098"/>
    <w:rsid w:val="00871896"/>
    <w:rsid w:val="00876732"/>
    <w:rsid w:val="008802CF"/>
    <w:rsid w:val="008A2B22"/>
    <w:rsid w:val="008F15FA"/>
    <w:rsid w:val="008F3C7E"/>
    <w:rsid w:val="00900B21"/>
    <w:rsid w:val="009023AA"/>
    <w:rsid w:val="00904625"/>
    <w:rsid w:val="009121AD"/>
    <w:rsid w:val="00912E57"/>
    <w:rsid w:val="009232A0"/>
    <w:rsid w:val="00923ACB"/>
    <w:rsid w:val="00925BD9"/>
    <w:rsid w:val="00927BD8"/>
    <w:rsid w:val="00941FFE"/>
    <w:rsid w:val="0094396D"/>
    <w:rsid w:val="0097663C"/>
    <w:rsid w:val="00996DD0"/>
    <w:rsid w:val="009A5818"/>
    <w:rsid w:val="009C1E70"/>
    <w:rsid w:val="009C6D7F"/>
    <w:rsid w:val="00A217BE"/>
    <w:rsid w:val="00A34810"/>
    <w:rsid w:val="00A532F4"/>
    <w:rsid w:val="00A637DF"/>
    <w:rsid w:val="00A74E2C"/>
    <w:rsid w:val="00A824D3"/>
    <w:rsid w:val="00A92A1A"/>
    <w:rsid w:val="00A93028"/>
    <w:rsid w:val="00AA62A7"/>
    <w:rsid w:val="00AB3B3C"/>
    <w:rsid w:val="00AD33FA"/>
    <w:rsid w:val="00AD4489"/>
    <w:rsid w:val="00AE7517"/>
    <w:rsid w:val="00AF0496"/>
    <w:rsid w:val="00AF1B38"/>
    <w:rsid w:val="00B06A36"/>
    <w:rsid w:val="00B31811"/>
    <w:rsid w:val="00B36316"/>
    <w:rsid w:val="00B467E9"/>
    <w:rsid w:val="00B82537"/>
    <w:rsid w:val="00B950DB"/>
    <w:rsid w:val="00B95E19"/>
    <w:rsid w:val="00BA0EAC"/>
    <w:rsid w:val="00BA2B76"/>
    <w:rsid w:val="00BA5490"/>
    <w:rsid w:val="00BA7C39"/>
    <w:rsid w:val="00BB2F0F"/>
    <w:rsid w:val="00BB5F4B"/>
    <w:rsid w:val="00BC5359"/>
    <w:rsid w:val="00BC6906"/>
    <w:rsid w:val="00BD4FA4"/>
    <w:rsid w:val="00BD7F32"/>
    <w:rsid w:val="00BF4134"/>
    <w:rsid w:val="00C01AA3"/>
    <w:rsid w:val="00C15D9F"/>
    <w:rsid w:val="00C203BC"/>
    <w:rsid w:val="00C27B58"/>
    <w:rsid w:val="00C30EAD"/>
    <w:rsid w:val="00C519FB"/>
    <w:rsid w:val="00C57DE5"/>
    <w:rsid w:val="00C6509B"/>
    <w:rsid w:val="00C86029"/>
    <w:rsid w:val="00C94AA9"/>
    <w:rsid w:val="00CA7517"/>
    <w:rsid w:val="00CC01FE"/>
    <w:rsid w:val="00CD13D3"/>
    <w:rsid w:val="00CE2E93"/>
    <w:rsid w:val="00D0204E"/>
    <w:rsid w:val="00D033C1"/>
    <w:rsid w:val="00D1223A"/>
    <w:rsid w:val="00D279E2"/>
    <w:rsid w:val="00D27AFF"/>
    <w:rsid w:val="00D338FD"/>
    <w:rsid w:val="00D4562B"/>
    <w:rsid w:val="00D52439"/>
    <w:rsid w:val="00D656DF"/>
    <w:rsid w:val="00D86A6C"/>
    <w:rsid w:val="00D91B99"/>
    <w:rsid w:val="00DA4F60"/>
    <w:rsid w:val="00DC1CE1"/>
    <w:rsid w:val="00DD5587"/>
    <w:rsid w:val="00DE2ED8"/>
    <w:rsid w:val="00DE482D"/>
    <w:rsid w:val="00DF36FA"/>
    <w:rsid w:val="00DF3A37"/>
    <w:rsid w:val="00DF4567"/>
    <w:rsid w:val="00E042A1"/>
    <w:rsid w:val="00E15175"/>
    <w:rsid w:val="00E21923"/>
    <w:rsid w:val="00E262B1"/>
    <w:rsid w:val="00E33DC7"/>
    <w:rsid w:val="00E35D6B"/>
    <w:rsid w:val="00E516C5"/>
    <w:rsid w:val="00E51AEA"/>
    <w:rsid w:val="00E84024"/>
    <w:rsid w:val="00E974E1"/>
    <w:rsid w:val="00EA4D33"/>
    <w:rsid w:val="00EC42CF"/>
    <w:rsid w:val="00ED6373"/>
    <w:rsid w:val="00F13E4A"/>
    <w:rsid w:val="00F30190"/>
    <w:rsid w:val="00F35CC8"/>
    <w:rsid w:val="00F43078"/>
    <w:rsid w:val="00F61B16"/>
    <w:rsid w:val="00F72685"/>
    <w:rsid w:val="00F7448E"/>
    <w:rsid w:val="00F96835"/>
    <w:rsid w:val="00FD5B60"/>
    <w:rsid w:val="00FF3D1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B484"/>
  <w15:chartTrackingRefBased/>
  <w15:docId w15:val="{350FB9BF-D5B1-42B0-96B0-0E148E9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04E"/>
    <w:pPr>
      <w:suppressAutoHyphens/>
    </w:pPr>
    <w:rPr>
      <w:rFonts w:asciiTheme="minorHAnsi" w:eastAsia="NSimSun" w:hAnsiTheme="minorHAnsi" w:cs="Lucida Sans"/>
      <w:kern w:val="2"/>
      <w:sz w:val="22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62C9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iCs w:val="0"/>
      <w:caps w:val="0"/>
      <w:smallCaps w:val="0"/>
      <w:color w:val="202122"/>
      <w:spacing w:val="0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character" w:styleId="Nevyeenzmnka">
    <w:name w:val="Unresolved Mention"/>
    <w:basedOn w:val="Standardnpsmoodstavce"/>
    <w:uiPriority w:val="99"/>
    <w:semiHidden/>
    <w:unhideWhenUsed/>
    <w:rsid w:val="00CD13D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62C91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customStyle="1" w:styleId="Odstavecseseznamem1">
    <w:name w:val="Odstavec se seznamem1"/>
    <w:basedOn w:val="Normln"/>
    <w:rsid w:val="005B6988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3629F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-czech.cz/unesco-pamatky/" TargetMode="External"/><Relationship Id="rId13" Type="http://schemas.openxmlformats.org/officeDocument/2006/relationships/image" Target="media/image5.jpeg"/><Relationship Id="rId18" Type="http://schemas.openxmlformats.org/officeDocument/2006/relationships/customXml" Target="ink/ink2.xml"/><Relationship Id="rId26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customXml" Target="ink/ink5.xm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customXml" Target="ink/ink4.xml"/><Relationship Id="rId27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13:24:12.74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1 481,'18'-1,"1"-1,35-8,15-2,21 6,154 9,90 31,33 1,289-26,-30-51,-222 30,-68 5,366-31,-542 26,-73 4,0 4,119 9,387 10,-375-17,-199 2,70 1,0-4,161-25,-159 10,144-37,-179 38,0-2,-2-2,-1-3,74-44,-96 50,57-24,-44 22,-21 9,-11 7,-1-1,-1-1,1 1,-1-2,0 1,0-1,13-14,-2 4,-16 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13:24:17.40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1 467,'859'15,"-10"59,-712-55,254 2,8-14,-118 1,363-36,-137 3,-226 16,-154 4,275-20,-301 14,334-44,-395 46,-1-1,55-23,-62 20,1 1,0 2,1 1,35-4,-49 9,1-2,-1 0,0-1,-1-1,1-1,-2-1,21-13,34-16,150-66,-209 98,-1-1,-1 0,1-1,-1 0,-1-1,1 0,-2-1,0 0,0-1,9-14,-15 20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13:24:07.42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1,'60'2,"0"2,107 23,111 49,-179-41,-1 4,162 90,-217-108,1-3,0-2,58 14,63 23,-99-27,334 151,-314-129,-37-20,95 40,218 78,-34-14,-187-76,-24-8,199 52,-242-82,0 3,112 48,290 119,-294-121,-108-42,96 20,-27-6,30 7,-112-31,-2 4,-1 2,72 36,74 27,-173-73,0-2,1-2,0 0,43 2,100 10,-102-9,99 1,-146-11,-18 1,1 0,-1-1,1 0,-1-1,0 0,1 0,-1 0,0-1,0-1,0 1,0-2,11-5,-12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13:24:37.57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1341,'8'-1,"0"0,-1-1,1 0,-1 0,1 0,11-6,16-6,807-153,-488 108,280-54,-544 94,152-53,1-2,-210 67,49-12,0-3,98-41,-43 16,-100 36,-1-1,64-30,-53 21,1 1,0 3,1 3,78-14,20-7,52-4,-155 32,83-25,-26 6,40-7,67-12,-130 27,-52 11,-1 1,1 2,28-2,146-17,-62 4,-46 16,-69 4,-1-1,1-2,-1 0,1-1,36-11,-24 2,0-2,56-30,-76 35,1 0,1 2,-1 0,1 0,19-3,-31 8,-1 1,1-1,-1-1,1 1,-1-1,0 1,0-1,0 0,0-1,4-4,-1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13:24:33.56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0 420,'27'-11,"0"0,1 1,0 2,1 1,-1 1,41-3,177 5,-52 4,78-32,-116 10,-105 13,1 2,57-1,80-5,-77 2,310-1,-162 7,222 3,-185 3,174 7,-334-18,-7-1,-4 10,0-6,187-33,375-57,-645 92,104-18,29-2,80 13,-37 2,-175 10,-35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13:24:27.91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21,'23'-1,"-1"-1,23-5,34-4,293 22,-150 0,-50-4,290 49,-243-29,-8-1,-12 12,286 93,-10-8,-61-21,46 7,-36-12,112 29,-229-88,-159-26,233-10,-324-5,10-1,104 7,167 36,-230-26,-35-4,80 1,-110-6,-34-2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5CA365BB-180B-4243-B8B3-8474A09F2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37044-24D8-4DB5-9C76-F2817206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B1315-C44A-4B38-8B19-1FFB2A71D7C2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1159</Words>
  <Characters>6840</Characters>
  <Application>Microsoft Office Word</Application>
  <DocSecurity>0</DocSecurity>
  <Lines>57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434</cp:revision>
  <cp:lastPrinted>1995-11-21T16:41:00Z</cp:lastPrinted>
  <dcterms:created xsi:type="dcterms:W3CDTF">2021-09-26T20:15:00Z</dcterms:created>
  <dcterms:modified xsi:type="dcterms:W3CDTF">2023-10-26T10:17:00Z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