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F3" w:rsidRPr="00420398" w:rsidRDefault="001F60F3" w:rsidP="00AC7D49">
      <w:pPr>
        <w:spacing w:before="90" w:after="90"/>
        <w:rPr>
          <w:sz w:val="18"/>
          <w:szCs w:val="18"/>
        </w:rPr>
      </w:pPr>
      <w:r w:rsidRPr="00420398">
        <w:rPr>
          <w:b/>
          <w:sz w:val="28"/>
          <w:szCs w:val="28"/>
        </w:rPr>
        <w:t xml:space="preserve">LESSON 3: PROPERTIES OF MATERIALS </w:t>
      </w:r>
      <w:r w:rsidRPr="00420398">
        <w:rPr>
          <w:sz w:val="18"/>
          <w:szCs w:val="18"/>
        </w:rPr>
        <w:t>(by courtesy of A.Rozkošná)</w:t>
      </w:r>
    </w:p>
    <w:p w:rsidR="001F60F3" w:rsidRPr="00420398" w:rsidRDefault="001F60F3" w:rsidP="00C94480">
      <w:pPr>
        <w:numPr>
          <w:ilvl w:val="0"/>
          <w:numId w:val="4"/>
        </w:numPr>
        <w:spacing w:before="90" w:after="90"/>
        <w:rPr>
          <w:b/>
        </w:rPr>
      </w:pPr>
      <w:r w:rsidRPr="00420398">
        <w:rPr>
          <w:b/>
        </w:rPr>
        <w:t>Look at the materials listed below. What are your first associations with these materials? Talk about their properties and your favourite products made of them.</w:t>
      </w:r>
    </w:p>
    <w:p w:rsidR="001F60F3" w:rsidRPr="00420398" w:rsidRDefault="001F60F3" w:rsidP="00C94480">
      <w:pPr>
        <w:spacing w:before="90" w:after="90"/>
        <w:ind w:left="360"/>
        <w:rPr>
          <w:b/>
        </w:rPr>
      </w:pPr>
      <w:r w:rsidRPr="00420398">
        <w:rPr>
          <w:b/>
        </w:rPr>
        <w:t>Ceramics           Wood             Rock          Metals         Composites</w:t>
      </w:r>
    </w:p>
    <w:p w:rsidR="001F60F3" w:rsidRPr="00420398" w:rsidRDefault="001F60F3" w:rsidP="00C94480">
      <w:pPr>
        <w:spacing w:before="90" w:after="90"/>
        <w:ind w:left="360"/>
        <w:rPr>
          <w:b/>
        </w:rPr>
      </w:pPr>
    </w:p>
    <w:p w:rsidR="001F60F3" w:rsidRPr="00420398" w:rsidRDefault="001F60F3" w:rsidP="00AC7D49">
      <w:pPr>
        <w:rPr>
          <w:b/>
        </w:rPr>
      </w:pPr>
      <w:r w:rsidRPr="00420398">
        <w:rPr>
          <w:b/>
        </w:rPr>
        <w:t>2. Discuss these questions:</w:t>
      </w:r>
    </w:p>
    <w:p w:rsidR="001F60F3" w:rsidRPr="00420398" w:rsidRDefault="001F60F3" w:rsidP="00AC7D49">
      <w:r w:rsidRPr="00420398">
        <w:t>a) What is your favourite material for clothing? Do you prefer natural or synthetic materials? Why? What material are you wearing right now?</w:t>
      </w:r>
    </w:p>
    <w:p w:rsidR="001F60F3" w:rsidRPr="00420398" w:rsidRDefault="001F60F3" w:rsidP="00AC7D49">
      <w:r w:rsidRPr="00420398">
        <w:t>b) Do you know some moder</w:t>
      </w:r>
      <w:r>
        <w:t>n hi-tech materials? (e.g. Gore-</w:t>
      </w:r>
      <w:r w:rsidRPr="00420398">
        <w:t xml:space="preserve">tex)? Which ones? Where are they used?  What are their </w:t>
      </w:r>
      <w:r w:rsidRPr="00420398">
        <w:rPr>
          <w:highlight w:val="lightGray"/>
        </w:rPr>
        <w:t>advantages</w:t>
      </w:r>
      <w:r w:rsidRPr="00420398">
        <w:t xml:space="preserve"> over traditional materials? </w:t>
      </w:r>
    </w:p>
    <w:p w:rsidR="001F60F3" w:rsidRPr="00420398" w:rsidRDefault="001F60F3" w:rsidP="00AC7D49">
      <w:r w:rsidRPr="00420398">
        <w:t xml:space="preserve">c) Give examples of things which were originally </w:t>
      </w:r>
      <w:r w:rsidRPr="00420398">
        <w:rPr>
          <w:highlight w:val="lightGray"/>
        </w:rPr>
        <w:t>made of</w:t>
      </w:r>
      <w:r w:rsidRPr="00420398">
        <w:t xml:space="preserve"> natural materials and now are made of plastics. Why are plastics now used?  Are there any </w:t>
      </w:r>
      <w:r w:rsidRPr="00420398">
        <w:rPr>
          <w:highlight w:val="lightGray"/>
        </w:rPr>
        <w:t>disadvantages?</w:t>
      </w:r>
      <w:r w:rsidRPr="00420398">
        <w:t xml:space="preserve"> </w:t>
      </w:r>
    </w:p>
    <w:p w:rsidR="001F60F3" w:rsidRPr="00420398" w:rsidRDefault="001F60F3" w:rsidP="00AC7D49">
      <w:r w:rsidRPr="00420398">
        <w:t xml:space="preserve">c) What materials can you see in this classroom? What objects are </w:t>
      </w:r>
      <w:r w:rsidRPr="00420398">
        <w:rPr>
          <w:highlight w:val="lightGray"/>
        </w:rPr>
        <w:t>made of</w:t>
      </w:r>
      <w:r w:rsidRPr="00420398">
        <w:t xml:space="preserve"> them?</w:t>
      </w:r>
    </w:p>
    <w:p w:rsidR="001F60F3" w:rsidRPr="00420398" w:rsidRDefault="001F60F3" w:rsidP="00AC7D49">
      <w:r w:rsidRPr="00420398">
        <w:t xml:space="preserve">d) What material is your watch / wallet / pen / book / shoes / computer / mobile phone / bottle   </w:t>
      </w:r>
      <w:r w:rsidRPr="00420398">
        <w:rPr>
          <w:highlight w:val="lightGray"/>
        </w:rPr>
        <w:t>made of</w:t>
      </w:r>
      <w:r w:rsidRPr="00420398">
        <w:t>?</w:t>
      </w:r>
    </w:p>
    <w:p w:rsidR="001F60F3" w:rsidRPr="00420398" w:rsidRDefault="001F60F3" w:rsidP="00AC7D49">
      <w:r w:rsidRPr="00420398">
        <w:t xml:space="preserve">e) What are some traditional and modern building materials? Give examples.  </w:t>
      </w:r>
    </w:p>
    <w:p w:rsidR="001F60F3" w:rsidRPr="00420398" w:rsidRDefault="001F60F3" w:rsidP="00AC7D49">
      <w:pPr>
        <w:jc w:val="center"/>
        <w:rPr>
          <w:rFonts w:ascii="Arial" w:hAnsi="Arial" w:cs="Arial"/>
          <w:sz w:val="20"/>
          <w:szCs w:val="20"/>
        </w:rPr>
      </w:pPr>
    </w:p>
    <w:p w:rsidR="001F60F3" w:rsidRPr="00420398" w:rsidRDefault="001F60F3" w:rsidP="00AC7D49">
      <w:pPr>
        <w:ind w:hanging="426"/>
      </w:pPr>
    </w:p>
    <w:p w:rsidR="001F60F3" w:rsidRPr="00420398" w:rsidRDefault="001F60F3" w:rsidP="00AC7D49">
      <w:pPr>
        <w:ind w:hanging="426"/>
      </w:pPr>
      <w:r w:rsidRPr="00420398">
        <w:t xml:space="preserve">       </w:t>
      </w:r>
      <w:r>
        <w:rPr>
          <w:b/>
          <w:bCs/>
        </w:rPr>
        <w:t>3</w:t>
      </w:r>
      <w:r w:rsidRPr="00420398">
        <w:rPr>
          <w:b/>
          <w:bCs/>
        </w:rPr>
        <w:t>. Read the following adjectives describing properties and give more examples of materials or things with this property. Form nouns from the adjectives:</w:t>
      </w:r>
      <w:r w:rsidRPr="00420398">
        <w:rPr>
          <w:b/>
          <w:bCs/>
          <w:sz w:val="20"/>
          <w:szCs w:val="20"/>
          <w:vertAlign w:val="superscript"/>
        </w:rPr>
        <w:t>1</w:t>
      </w:r>
    </w:p>
    <w:tbl>
      <w:tblPr>
        <w:tblW w:w="0" w:type="auto"/>
        <w:tblInd w:w="-5" w:type="dxa"/>
        <w:tblLayout w:type="fixed"/>
        <w:tblLook w:val="0000"/>
      </w:tblPr>
      <w:tblGrid>
        <w:gridCol w:w="2288"/>
        <w:gridCol w:w="2075"/>
        <w:gridCol w:w="2811"/>
        <w:gridCol w:w="2124"/>
      </w:tblGrid>
      <w:tr w:rsidR="001F60F3" w:rsidRPr="00420398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b/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6" o:spid="_x0000_i1025" type="#_x0000_t75" style="width:98.25pt;height:56.25pt;visibility:visible" filled="t">
                  <v:imagedata r:id="rId7" o:title=""/>
                </v:shape>
              </w:pic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brittle</w:t>
            </w:r>
            <w:r w:rsidRPr="00420398">
              <w:rPr>
                <w:i/>
                <w:i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 or thing  breaks easily; </w:t>
            </w: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g. glass, egg,. .  </w:t>
            </w: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rPr>
                <w:b/>
                <w:noProof/>
                <w:lang w:eastAsia="cs-CZ"/>
              </w:rPr>
              <w:pict>
                <v:shape id="Obrázek 15" o:spid="_x0000_i1026" type="#_x0000_t75" style="width:128.25pt;height:51pt;visibility:visible" filled="t">
                  <v:imagedata r:id="rId8" o:title=""/>
                </v:shape>
              </w:pic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sz w:val="20"/>
                <w:szCs w:val="20"/>
                <w:highlight w:val="lightGray"/>
              </w:rPr>
              <w:t>soft</w:t>
            </w:r>
            <w:r w:rsidRPr="00420398">
              <w:rPr>
                <w:sz w:val="20"/>
                <w:szCs w:val="20"/>
              </w:rPr>
              <w:t xml:space="preserve"> material  is easy to scratch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e.g. chalk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 xml:space="preserve">noun: </w:t>
            </w:r>
          </w:p>
        </w:tc>
      </w:tr>
      <w:tr w:rsidR="001F60F3" w:rsidRPr="00420398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b/>
                <w:noProof/>
                <w:lang w:eastAsia="cs-CZ"/>
              </w:rPr>
              <w:pict>
                <v:shape id="Obrázek 14" o:spid="_x0000_i1027" type="#_x0000_t75" style="width:99.75pt;height:51.75pt;visibility:visible" filled="t">
                  <v:imagedata r:id="rId9" o:title=""/>
                </v:shape>
              </w:pic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tough</w:t>
            </w:r>
            <w:r w:rsidRPr="00420398">
              <w:rPr>
                <w:b/>
                <w:b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 / thing does not  </w:t>
            </w:r>
            <w:r w:rsidRPr="00420398">
              <w:rPr>
                <w:i/>
                <w:iCs/>
                <w:sz w:val="20"/>
                <w:szCs w:val="20"/>
              </w:rPr>
              <w:t xml:space="preserve">break </w:t>
            </w:r>
            <w:r w:rsidRPr="00420398">
              <w:rPr>
                <w:sz w:val="20"/>
                <w:szCs w:val="20"/>
              </w:rPr>
              <w:t xml:space="preserve">easily; </w:t>
            </w: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steel,. . .</w:t>
            </w: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 xml:space="preserve"> 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b/>
                <w:noProof/>
                <w:lang w:eastAsia="cs-CZ"/>
              </w:rPr>
              <w:pict>
                <v:shape id="Obrázek 13" o:spid="_x0000_i1028" type="#_x0000_t75" style="width:129pt;height:63.75pt;visibility:visible" filled="t">
                  <v:imagedata r:id="rId10" o:title=""/>
                </v:shape>
              </w:pic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flexible</w:t>
            </w:r>
            <w:r w:rsidRPr="00420398">
              <w:rPr>
                <w:sz w:val="20"/>
                <w:szCs w:val="20"/>
              </w:rPr>
              <w:t xml:space="preserve"> material </w:t>
            </w:r>
            <w:r w:rsidRPr="00420398">
              <w:rPr>
                <w:i/>
                <w:iCs/>
                <w:sz w:val="20"/>
                <w:szCs w:val="20"/>
              </w:rPr>
              <w:t>bends</w:t>
            </w:r>
            <w:r w:rsidRPr="00420398">
              <w:rPr>
                <w:sz w:val="20"/>
                <w:szCs w:val="20"/>
              </w:rPr>
              <w:t xml:space="preserve"> easily:                          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g. rubber, </w:t>
            </w:r>
            <w:r w:rsidRPr="00420398">
              <w:rPr>
                <w:color w:val="007F00"/>
                <w:sz w:val="20"/>
                <w:szCs w:val="20"/>
              </w:rPr>
              <w:t>..</w:t>
            </w:r>
            <w:r w:rsidRPr="00420398">
              <w:rPr>
                <w:sz w:val="20"/>
                <w:szCs w:val="20"/>
              </w:rPr>
              <w:t xml:space="preserve"> 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  </w:t>
            </w: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b/>
                <w:noProof/>
                <w:lang w:eastAsia="cs-CZ"/>
              </w:rPr>
              <w:pict>
                <v:shape id="Obrázek 12" o:spid="_x0000_i1029" type="#_x0000_t75" style="width:98.25pt;height:48pt;visibility:visible" filled="t">
                  <v:imagedata r:id="rId11" o:title=""/>
                </v:shape>
              </w:pic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78" w:lineRule="auto"/>
              <w:rPr>
                <w:color w:val="007F00"/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hard</w:t>
            </w:r>
            <w:r w:rsidRPr="00420398">
              <w:rPr>
                <w:sz w:val="20"/>
                <w:szCs w:val="20"/>
              </w:rPr>
              <w:t xml:space="preserve"> material is difficult to </w:t>
            </w:r>
            <w:r w:rsidRPr="00420398">
              <w:rPr>
                <w:i/>
                <w:iCs/>
                <w:sz w:val="20"/>
                <w:szCs w:val="20"/>
              </w:rPr>
              <w:t xml:space="preserve">scratch. </w:t>
            </w:r>
            <w:r>
              <w:rPr>
                <w:i/>
                <w:iCs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glass, .. </w:t>
            </w:r>
            <w:r w:rsidRPr="00420398">
              <w:rPr>
                <w:color w:val="007F00"/>
                <w:sz w:val="20"/>
                <w:szCs w:val="20"/>
              </w:rPr>
              <w:t>.</w:t>
            </w:r>
          </w:p>
          <w:p w:rsidR="001F60F3" w:rsidRPr="00420398" w:rsidRDefault="001F60F3" w:rsidP="001E2913">
            <w:pPr>
              <w:rPr>
                <w:color w:val="007F00"/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color w:val="007F00"/>
                <w:sz w:val="20"/>
                <w:szCs w:val="20"/>
              </w:rPr>
              <w:t xml:space="preserve"> </w:t>
            </w:r>
            <w:r w:rsidRPr="00420398">
              <w:rPr>
                <w:b/>
                <w:sz w:val="20"/>
                <w:szCs w:val="20"/>
              </w:rPr>
              <w:t>noun: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b/>
                <w:noProof/>
                <w:lang w:eastAsia="cs-CZ"/>
              </w:rPr>
              <w:pict>
                <v:shape id="Obrázek 11" o:spid="_x0000_i1030" type="#_x0000_t75" style="width:129.75pt;height:62.25pt;visibility:visible" filled="t">
                  <v:imagedata r:id="rId12" o:title=""/>
                </v:shape>
              </w:pic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color w:val="007F00"/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rigid</w:t>
            </w:r>
            <w:r w:rsidRPr="00420398">
              <w:rPr>
                <w:sz w:val="20"/>
                <w:szCs w:val="20"/>
              </w:rPr>
              <w:t xml:space="preserve"> material does not </w:t>
            </w:r>
            <w:r w:rsidRPr="00420398">
              <w:rPr>
                <w:i/>
                <w:iCs/>
                <w:sz w:val="20"/>
                <w:szCs w:val="20"/>
              </w:rPr>
              <w:t xml:space="preserve">bend </w:t>
            </w:r>
            <w:r w:rsidRPr="00420398">
              <w:rPr>
                <w:sz w:val="20"/>
                <w:szCs w:val="20"/>
              </w:rPr>
              <w:t>easi</w:t>
            </w:r>
            <w:r w:rsidRPr="00420398">
              <w:rPr>
                <w:color w:val="007F00"/>
                <w:sz w:val="20"/>
                <w:szCs w:val="20"/>
              </w:rPr>
              <w:t>l</w:t>
            </w:r>
            <w:r w:rsidRPr="00420398">
              <w:rPr>
                <w:sz w:val="20"/>
                <w:szCs w:val="20"/>
              </w:rPr>
              <w:t>y;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concrete,</w:t>
            </w:r>
            <w:r w:rsidRPr="00420398">
              <w:rPr>
                <w:color w:val="007F00"/>
                <w:sz w:val="20"/>
                <w:szCs w:val="20"/>
              </w:rPr>
              <w:t>...</w:t>
            </w:r>
          </w:p>
          <w:p w:rsidR="001F60F3" w:rsidRPr="00420398" w:rsidRDefault="001F60F3" w:rsidP="001E2913">
            <w:pPr>
              <w:rPr>
                <w:color w:val="007F00"/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b/>
                <w:sz w:val="20"/>
                <w:szCs w:val="20"/>
              </w:rPr>
            </w:pPr>
            <w:r w:rsidRPr="00420398">
              <w:rPr>
                <w:b/>
                <w:color w:val="007F00"/>
                <w:sz w:val="20"/>
                <w:szCs w:val="20"/>
              </w:rPr>
              <w:t xml:space="preserve">  </w:t>
            </w:r>
            <w:r w:rsidRPr="00420398">
              <w:rPr>
                <w:b/>
                <w:sz w:val="20"/>
                <w:szCs w:val="20"/>
              </w:rPr>
              <w:t>noun:</w:t>
            </w:r>
          </w:p>
        </w:tc>
      </w:tr>
    </w:tbl>
    <w:p w:rsidR="001F60F3" w:rsidRPr="00420398" w:rsidRDefault="001F60F3" w:rsidP="00AC7D49">
      <w:pPr>
        <w:rPr>
          <w:b/>
        </w:rPr>
      </w:pPr>
    </w:p>
    <w:p w:rsidR="001F60F3" w:rsidRPr="00420398" w:rsidRDefault="001F60F3" w:rsidP="00AC7D49">
      <w:pPr>
        <w:spacing w:before="40"/>
        <w:ind w:left="80"/>
        <w:rPr>
          <w:b/>
          <w:bCs/>
        </w:rPr>
      </w:pPr>
      <w:r>
        <w:rPr>
          <w:b/>
          <w:bCs/>
        </w:rPr>
        <w:t>4</w:t>
      </w:r>
      <w:r w:rsidRPr="00420398">
        <w:rPr>
          <w:b/>
          <w:bCs/>
        </w:rPr>
        <w:t>. Now ask and answer these questions in pairs:</w:t>
      </w:r>
    </w:p>
    <w:p w:rsidR="001F60F3" w:rsidRPr="00420398" w:rsidRDefault="001F60F3" w:rsidP="00AC7D49">
      <w:pPr>
        <w:spacing w:before="200"/>
        <w:rPr>
          <w:i/>
        </w:rPr>
      </w:pPr>
      <w:r w:rsidRPr="00420398">
        <w:t xml:space="preserve">a) </w:t>
      </w:r>
      <w:r w:rsidRPr="00420398">
        <w:rPr>
          <w:b/>
          <w:i/>
        </w:rPr>
        <w:t xml:space="preserve">Example: </w:t>
      </w:r>
      <w:r w:rsidRPr="00420398">
        <w:rPr>
          <w:i/>
        </w:rPr>
        <w:t>Why does a glass break if you drop it? Because it is brittle.</w:t>
      </w:r>
    </w:p>
    <w:p w:rsidR="001F60F3" w:rsidRPr="00420398" w:rsidRDefault="001F60F3" w:rsidP="00AC7D49">
      <w:r w:rsidRPr="00420398">
        <w:t>b) Why doesn't a plastic glass break?</w:t>
      </w:r>
    </w:p>
    <w:p w:rsidR="001F60F3" w:rsidRPr="00420398" w:rsidRDefault="001F60F3" w:rsidP="00AC7D49">
      <w:r w:rsidRPr="00420398">
        <w:t>c) Why is butter easy to cut?</w:t>
      </w:r>
    </w:p>
    <w:p w:rsidR="001F60F3" w:rsidRPr="00420398" w:rsidRDefault="001F60F3" w:rsidP="00AC7D49">
      <w:r w:rsidRPr="00420398">
        <w:t>d) Why can a diamond cut glass?</w:t>
      </w:r>
    </w:p>
    <w:p w:rsidR="001F60F3" w:rsidRPr="00420398" w:rsidRDefault="001F60F3" w:rsidP="00AC7D49">
      <w:pPr>
        <w:spacing w:line="218" w:lineRule="auto"/>
      </w:pPr>
      <w:r w:rsidRPr="00420398">
        <w:t xml:space="preserve">e) Why do the branches of a tree bend in the wind? </w:t>
      </w:r>
    </w:p>
    <w:p w:rsidR="001F60F3" w:rsidRPr="00420398" w:rsidRDefault="001F60F3" w:rsidP="00AC7D49">
      <w:pPr>
        <w:spacing w:line="218" w:lineRule="auto"/>
      </w:pPr>
      <w:r w:rsidRPr="00420398">
        <w:t xml:space="preserve">f) Why don't the walls of a house bend in the wind? </w:t>
      </w:r>
    </w:p>
    <w:p w:rsidR="001F60F3" w:rsidRPr="00420398" w:rsidRDefault="001F60F3" w:rsidP="00AC7D49">
      <w:pPr>
        <w:spacing w:line="218" w:lineRule="auto"/>
      </w:pPr>
      <w:r w:rsidRPr="00420398">
        <w:t xml:space="preserve">g) Which is more flexible: a wooden ruler or a plastic ruler? </w:t>
      </w:r>
    </w:p>
    <w:p w:rsidR="001F60F3" w:rsidRDefault="001F60F3" w:rsidP="00AC7D49">
      <w:pPr>
        <w:spacing w:line="218" w:lineRule="auto"/>
        <w:ind w:right="2933"/>
      </w:pPr>
      <w:r w:rsidRPr="00420398">
        <w:t>h) What are the different properties of green wood (on a tree) and dry wood?</w:t>
      </w:r>
    </w:p>
    <w:p w:rsidR="001F60F3" w:rsidRPr="00420398" w:rsidRDefault="001F60F3" w:rsidP="00AC7D49">
      <w:pPr>
        <w:spacing w:line="218" w:lineRule="auto"/>
        <w:ind w:right="2933"/>
      </w:pPr>
    </w:p>
    <w:p w:rsidR="001F60F3" w:rsidRDefault="001F60F3" w:rsidP="00AC7D49">
      <w:pPr>
        <w:spacing w:line="218" w:lineRule="auto"/>
        <w:ind w:right="2933"/>
        <w:rPr>
          <w:b/>
          <w:bCs/>
          <w:sz w:val="20"/>
          <w:szCs w:val="20"/>
        </w:rPr>
      </w:pPr>
    </w:p>
    <w:p w:rsidR="001F60F3" w:rsidRPr="00420398" w:rsidRDefault="001F60F3" w:rsidP="00AC7D49">
      <w:pPr>
        <w:spacing w:line="218" w:lineRule="auto"/>
        <w:ind w:right="2933"/>
        <w:rPr>
          <w:b/>
          <w:bCs/>
          <w:sz w:val="20"/>
          <w:szCs w:val="20"/>
        </w:rPr>
      </w:pPr>
    </w:p>
    <w:p w:rsidR="001F60F3" w:rsidRPr="00420398" w:rsidRDefault="001F60F3" w:rsidP="00AC7D49">
      <w:pPr>
        <w:spacing w:line="218" w:lineRule="auto"/>
        <w:ind w:right="2933"/>
        <w:rPr>
          <w:b/>
          <w:bCs/>
        </w:rPr>
      </w:pPr>
      <w:r>
        <w:rPr>
          <w:b/>
          <w:bCs/>
        </w:rPr>
        <w:t>5</w:t>
      </w:r>
      <w:r w:rsidRPr="00420398">
        <w:rPr>
          <w:b/>
          <w:bCs/>
        </w:rPr>
        <w:t>. Now complete these:</w:t>
      </w:r>
    </w:p>
    <w:tbl>
      <w:tblPr>
        <w:tblW w:w="9207" w:type="dxa"/>
        <w:tblInd w:w="86" w:type="dxa"/>
        <w:tblLayout w:type="fixed"/>
        <w:tblLook w:val="0000"/>
      </w:tblPr>
      <w:tblGrid>
        <w:gridCol w:w="2565"/>
        <w:gridCol w:w="1920"/>
        <w:gridCol w:w="2625"/>
        <w:gridCol w:w="2097"/>
      </w:tblGrid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 w:rsidRPr="00420398">
              <w:rPr>
                <w:noProof/>
                <w:lang w:eastAsia="cs-CZ"/>
              </w:rPr>
              <w:pict>
                <v:shape id="Obrázek 10" o:spid="_x0000_i1031" type="#_x0000_t75" style="width:111pt;height:1in;visibility:visible" filled="t">
                  <v:imagedata r:id="rId13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jc w:val="both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Some materials have 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smooth</w:t>
            </w:r>
            <w:r w:rsidRPr="00420398">
              <w:rPr>
                <w:sz w:val="20"/>
                <w:szCs w:val="20"/>
              </w:rPr>
              <w:t xml:space="preserve"> surface;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they produce little </w:t>
            </w:r>
            <w:r w:rsidRPr="00420398">
              <w:rPr>
                <w:i/>
                <w:iCs/>
                <w:sz w:val="20"/>
                <w:szCs w:val="20"/>
              </w:rPr>
              <w:t>friction</w:t>
            </w:r>
            <w:r w:rsidRPr="00420398">
              <w:rPr>
                <w:sz w:val="20"/>
                <w:szCs w:val="20"/>
              </w:rPr>
              <w:t xml:space="preserve"> when they are rubbed;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ice,...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 w:rsidRPr="00420398">
              <w:rPr>
                <w:noProof/>
                <w:lang w:eastAsia="cs-CZ"/>
              </w:rPr>
              <w:pict>
                <v:shape id="Obrázek 9" o:spid="_x0000_i1032" type="#_x0000_t75" style="width:126pt;height:84.75pt;visibility:visible" filled="t">
                  <v:imagedata r:id="rId14" o:title=""/>
                </v:shape>
              </w:pic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You can see through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transparent</w:t>
            </w:r>
            <w:r w:rsidRPr="00420398">
              <w:rPr>
                <w:i/>
                <w:i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>materials;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water,. …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 w:rsidRPr="00420398">
              <w:rPr>
                <w:noProof/>
                <w:lang w:eastAsia="cs-CZ"/>
              </w:rPr>
              <w:pict>
                <v:shape id="Obrázek 8" o:spid="_x0000_i1033" type="#_x0000_t75" style="width:105pt;height:49.5pt;visibility:visible" filled="t">
                  <v:imagedata r:id="rId15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Some materials have a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rough</w:t>
            </w:r>
            <w:r w:rsidRPr="00420398">
              <w:rPr>
                <w:sz w:val="20"/>
                <w:szCs w:val="20"/>
              </w:rPr>
              <w:t xml:space="preserve"> surface and produce a lot of friction; </w:t>
            </w:r>
          </w:p>
          <w:p w:rsidR="001F60F3" w:rsidRPr="00420398" w:rsidRDefault="001F60F3" w:rsidP="001E2913">
            <w:pPr>
              <w:snapToGrid w:val="0"/>
              <w:spacing w:line="218" w:lineRule="auto"/>
              <w:rPr>
                <w:color w:val="007F00"/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sandpaper, </w:t>
            </w:r>
            <w:r w:rsidRPr="00420398">
              <w:rPr>
                <w:color w:val="007F00"/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</w:t>
            </w:r>
            <w:r w:rsidRPr="00420398">
              <w:rPr>
                <w:color w:val="007F00"/>
                <w:sz w:val="20"/>
                <w:szCs w:val="20"/>
              </w:rPr>
              <w:t>..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 w:rsidRPr="00420398">
              <w:rPr>
                <w:noProof/>
                <w:lang w:eastAsia="cs-CZ"/>
              </w:rPr>
              <w:pict>
                <v:shape id="Obrázek 7" o:spid="_x0000_i1034" type="#_x0000_t75" style="width:123.75pt;height:86.25pt;visibility:visible" filled="t">
                  <v:imagedata r:id="rId16" o:title=""/>
                </v:shape>
              </w:pic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You cannot see through                     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translucent</w:t>
            </w:r>
            <w:r w:rsidRPr="00420398">
              <w:rPr>
                <w:i/>
                <w:i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materials but the light passes through them; </w:t>
            </w:r>
          </w:p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dirty water, . . 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</w:pPr>
            <w:r w:rsidRPr="00420398">
              <w:rPr>
                <w:noProof/>
                <w:sz w:val="20"/>
                <w:szCs w:val="20"/>
                <w:lang w:eastAsia="cs-CZ"/>
              </w:rPr>
              <w:pict>
                <v:shape id="Obrázek 6" o:spid="_x0000_i1035" type="#_x0000_t75" style="width:79.5pt;height:54pt;visibility:visible" filled="t">
                  <v:imagedata r:id="rId17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i/>
                <w:sz w:val="20"/>
                <w:szCs w:val="20"/>
                <w:highlight w:val="lightGray"/>
              </w:rPr>
              <w:t>Soluble</w:t>
            </w:r>
            <w:r w:rsidRPr="00420398">
              <w:rPr>
                <w:i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materials </w:t>
            </w:r>
            <w:r w:rsidRPr="00420398">
              <w:rPr>
                <w:i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>dissolve easily;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salt,…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  <w:p w:rsidR="001F60F3" w:rsidRPr="00420398" w:rsidRDefault="001F60F3" w:rsidP="001E2913">
            <w:pPr>
              <w:spacing w:line="218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 w:rsidRPr="00420398">
              <w:rPr>
                <w:noProof/>
                <w:lang w:eastAsia="cs-CZ"/>
              </w:rPr>
              <w:pict>
                <v:shape id="Obrázek 5" o:spid="_x0000_i1036" type="#_x0000_t75" style="width:124.5pt;height:87pt;visibility:visible" filled="t">
                  <v:imagedata r:id="rId18" o:title=""/>
                </v:shape>
              </w:pic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You cannot see through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opaque</w:t>
            </w:r>
            <w:r w:rsidRPr="00420398">
              <w:rPr>
                <w:sz w:val="20"/>
                <w:szCs w:val="20"/>
              </w:rPr>
              <w:t xml:space="preserve">                    materials and the light cannot pass through them;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metal,. . 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</w:tc>
      </w:tr>
      <w:tr w:rsidR="001F60F3" w:rsidRPr="00420398" w:rsidTr="001E2913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sz w:val="20"/>
                <w:szCs w:val="20"/>
              </w:rPr>
            </w:pPr>
            <w:r w:rsidRPr="00420398">
              <w:rPr>
                <w:noProof/>
                <w:sz w:val="20"/>
                <w:szCs w:val="20"/>
                <w:lang w:eastAsia="cs-CZ"/>
              </w:rPr>
              <w:pict>
                <v:shape id="Obrázek 4" o:spid="_x0000_i1037" type="#_x0000_t75" style="width:60pt;height:87pt;visibility:visible" filled="t">
                  <v:imagedata r:id="rId19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napToGrid w:val="0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 xml:space="preserve">Materials which are </w:t>
            </w:r>
            <w:r w:rsidRPr="00420398">
              <w:rPr>
                <w:i/>
                <w:iCs/>
                <w:sz w:val="20"/>
                <w:szCs w:val="20"/>
                <w:highlight w:val="lightGray"/>
              </w:rPr>
              <w:t>insoluble</w:t>
            </w:r>
            <w:r w:rsidRPr="00420398">
              <w:rPr>
                <w:b/>
                <w:bCs/>
                <w:sz w:val="20"/>
                <w:szCs w:val="20"/>
              </w:rPr>
              <w:t xml:space="preserve"> </w:t>
            </w:r>
            <w:r w:rsidRPr="00420398">
              <w:rPr>
                <w:sz w:val="20"/>
                <w:szCs w:val="20"/>
              </w:rPr>
              <w:t xml:space="preserve">do not </w:t>
            </w:r>
            <w:r w:rsidRPr="00420398">
              <w:rPr>
                <w:i/>
                <w:iCs/>
                <w:sz w:val="20"/>
                <w:szCs w:val="20"/>
              </w:rPr>
              <w:t>dissolve</w:t>
            </w:r>
            <w:r w:rsidRPr="00420398">
              <w:rPr>
                <w:sz w:val="20"/>
                <w:szCs w:val="20"/>
              </w:rPr>
              <w:t>;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glass,...</w:t>
            </w:r>
          </w:p>
          <w:p w:rsidR="001F60F3" w:rsidRPr="00420398" w:rsidRDefault="001F60F3" w:rsidP="001E2913">
            <w:pPr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  <w:r w:rsidRPr="00420398">
              <w:rPr>
                <w:sz w:val="20"/>
                <w:szCs w:val="20"/>
              </w:rPr>
              <w:t>noun:</w:t>
            </w:r>
          </w:p>
          <w:p w:rsidR="001F60F3" w:rsidRPr="00420398" w:rsidRDefault="001F60F3" w:rsidP="001E2913">
            <w:pPr>
              <w:spacing w:line="218" w:lineRule="auto"/>
              <w:ind w:right="2933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ind w:right="2933"/>
              <w:rPr>
                <w:i/>
                <w:iCs/>
                <w:sz w:val="20"/>
                <w:szCs w:val="20"/>
              </w:rPr>
            </w:pPr>
            <w:r w:rsidRPr="00420398">
              <w:rPr>
                <w:noProof/>
                <w:lang w:eastAsia="cs-CZ"/>
              </w:rPr>
              <w:pict>
                <v:shape id="Obrázek 3" o:spid="_x0000_i1038" type="#_x0000_t75" style="width:123.75pt;height:84.75pt;visibility:visible" filled="t">
                  <v:imagedata r:id="rId20" o:title=""/>
                </v:shape>
              </w:pic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spacing w:line="218" w:lineRule="auto"/>
              <w:rPr>
                <w:i/>
                <w:iCs/>
                <w:sz w:val="20"/>
                <w:szCs w:val="20"/>
              </w:rPr>
            </w:pPr>
          </w:p>
          <w:p w:rsidR="001F60F3" w:rsidRPr="00420398" w:rsidRDefault="001F60F3" w:rsidP="001E2913">
            <w:pPr>
              <w:snapToGrid w:val="0"/>
              <w:spacing w:line="218" w:lineRule="auto"/>
              <w:rPr>
                <w:sz w:val="20"/>
                <w:szCs w:val="20"/>
              </w:rPr>
            </w:pPr>
            <w:r w:rsidRPr="00420398">
              <w:rPr>
                <w:i/>
                <w:iCs/>
                <w:sz w:val="20"/>
                <w:szCs w:val="20"/>
                <w:highlight w:val="lightGray"/>
              </w:rPr>
              <w:t>Combustible</w:t>
            </w:r>
            <w:r w:rsidRPr="00420398">
              <w:rPr>
                <w:sz w:val="20"/>
                <w:szCs w:val="20"/>
              </w:rPr>
              <w:t xml:space="preserve"> materials </w:t>
            </w:r>
            <w:r w:rsidRPr="00420398">
              <w:rPr>
                <w:i/>
                <w:iCs/>
                <w:sz w:val="20"/>
                <w:szCs w:val="20"/>
              </w:rPr>
              <w:t>burn</w:t>
            </w:r>
            <w:r w:rsidRPr="00420398">
              <w:rPr>
                <w:sz w:val="20"/>
                <w:szCs w:val="20"/>
              </w:rPr>
              <w:t xml:space="preserve"> easily e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420398">
              <w:rPr>
                <w:sz w:val="20"/>
                <w:szCs w:val="20"/>
              </w:rPr>
              <w:t xml:space="preserve"> wood,...</w:t>
            </w: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  <w:rPr>
                <w:sz w:val="20"/>
                <w:szCs w:val="20"/>
              </w:rPr>
            </w:pPr>
          </w:p>
          <w:p w:rsidR="001F60F3" w:rsidRPr="00420398" w:rsidRDefault="001F60F3" w:rsidP="001E2913">
            <w:pPr>
              <w:spacing w:line="218" w:lineRule="auto"/>
            </w:pPr>
            <w:r w:rsidRPr="00420398">
              <w:rPr>
                <w:sz w:val="20"/>
                <w:szCs w:val="20"/>
              </w:rPr>
              <w:t>noun:</w:t>
            </w:r>
            <w:r w:rsidRPr="00420398">
              <w:t xml:space="preserve"> </w:t>
            </w:r>
          </w:p>
          <w:p w:rsidR="001F60F3" w:rsidRPr="00420398" w:rsidRDefault="001F60F3" w:rsidP="001E2913">
            <w:pPr>
              <w:spacing w:line="218" w:lineRule="auto"/>
              <w:ind w:right="2933"/>
            </w:pPr>
          </w:p>
        </w:tc>
      </w:tr>
    </w:tbl>
    <w:p w:rsidR="001F60F3" w:rsidRPr="00420398" w:rsidRDefault="001F60F3" w:rsidP="00AC7D49"/>
    <w:p w:rsidR="001F60F3" w:rsidRPr="00420398" w:rsidRDefault="001F60F3" w:rsidP="00AC7D49">
      <w:pPr>
        <w:spacing w:before="40"/>
        <w:rPr>
          <w:b/>
        </w:rPr>
      </w:pPr>
      <w:r>
        <w:rPr>
          <w:b/>
        </w:rPr>
        <w:t>6</w:t>
      </w:r>
      <w:r w:rsidRPr="00420398">
        <w:rPr>
          <w:b/>
        </w:rPr>
        <w:t>. C</w:t>
      </w:r>
      <w:r w:rsidRPr="00420398">
        <w:rPr>
          <w:b/>
          <w:bCs/>
        </w:rPr>
        <w:t>omplete</w:t>
      </w:r>
      <w:r w:rsidRPr="00420398">
        <w:rPr>
          <w:b/>
        </w:rPr>
        <w:t xml:space="preserve"> the sentences below with appropriate words from exercises 4 and 6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a. The carbonates and phosphates of all metals are _______________ in water but _______________ in dilute acids.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b. The pale pink colour of quartz, which can range from ______________ to translucent, is known as rose quartz.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c. Some colloids are ______________ because of the Tyndal effect, which is the scattering of light by particles in the colloids.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d. System Soft Shot is a booster for dry and ____________ hair.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e. _______________ materials are liable to catch fire very easily and burn.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f. _______________ is an important property of steel.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g. This PVC tubing offers</w:t>
      </w:r>
      <w:r>
        <w:rPr>
          <w:bCs/>
        </w:rPr>
        <w:t xml:space="preserve"> </w:t>
      </w:r>
      <w:r w:rsidRPr="00420398">
        <w:rPr>
          <w:bCs/>
        </w:rPr>
        <w:t>excellent wear resistance and rubber-like _________________.</w:t>
      </w:r>
    </w:p>
    <w:p w:rsidR="001F60F3" w:rsidRPr="00420398" w:rsidRDefault="001F60F3" w:rsidP="00AC7D49">
      <w:pPr>
        <w:rPr>
          <w:bCs/>
        </w:rPr>
      </w:pPr>
      <w:r w:rsidRPr="00420398">
        <w:rPr>
          <w:bCs/>
        </w:rPr>
        <w:t>h. A _____________ substance or object is stiff &amp; does not bend, stretch or twist easily.</w:t>
      </w:r>
    </w:p>
    <w:p w:rsidR="001F60F3" w:rsidRPr="00420398" w:rsidRDefault="001F60F3" w:rsidP="00AC7D49"/>
    <w:p w:rsidR="001F60F3" w:rsidRPr="00420398" w:rsidRDefault="001F60F3" w:rsidP="00AC7D49">
      <w:pPr>
        <w:rPr>
          <w:b/>
          <w:bCs/>
        </w:rPr>
      </w:pPr>
      <w:r>
        <w:rPr>
          <w:b/>
          <w:bCs/>
        </w:rPr>
        <w:t>7</w:t>
      </w:r>
      <w:r w:rsidRPr="00420398">
        <w:rPr>
          <w:b/>
          <w:bCs/>
        </w:rPr>
        <w:t>. Listening:</w:t>
      </w:r>
    </w:p>
    <w:p w:rsidR="001F60F3" w:rsidRPr="00420398" w:rsidRDefault="001F60F3" w:rsidP="00AC7D49">
      <w:pPr>
        <w:rPr>
          <w:b/>
          <w:bCs/>
        </w:rPr>
      </w:pPr>
      <w:r w:rsidRPr="00420398">
        <w:rPr>
          <w:b/>
          <w:bCs/>
        </w:rPr>
        <w:t>Listen to some properties of materials. Make notes in the form of a table.</w:t>
      </w:r>
    </w:p>
    <w:p w:rsidR="001F60F3" w:rsidRPr="00420398" w:rsidRDefault="001F60F3" w:rsidP="00AC7D49">
      <w:pPr>
        <w:rPr>
          <w:bCs/>
          <w:sz w:val="18"/>
          <w:szCs w:val="18"/>
        </w:rPr>
      </w:pPr>
      <w:r w:rsidRPr="00420398">
        <w:rPr>
          <w:bCs/>
          <w:sz w:val="18"/>
          <w:szCs w:val="18"/>
        </w:rPr>
        <w:t xml:space="preserve">From </w:t>
      </w:r>
      <w:r w:rsidRPr="00420398">
        <w:rPr>
          <w:bCs/>
          <w:i/>
          <w:sz w:val="18"/>
          <w:szCs w:val="18"/>
        </w:rPr>
        <w:t xml:space="preserve">Nucleus of General Science. </w:t>
      </w:r>
      <w:r w:rsidRPr="00420398">
        <w:rPr>
          <w:bCs/>
          <w:sz w:val="18"/>
          <w:szCs w:val="18"/>
        </w:rPr>
        <w:t>Unit 1, Listening Practice 2.</w:t>
      </w:r>
    </w:p>
    <w:p w:rsidR="001F60F3" w:rsidRPr="00420398" w:rsidRDefault="001F60F3" w:rsidP="00AC7D49">
      <w:pPr>
        <w:tabs>
          <w:tab w:val="left" w:pos="2460"/>
          <w:tab w:val="left" w:pos="4460"/>
        </w:tabs>
        <w:spacing w:before="280"/>
        <w:rPr>
          <w:bCs/>
          <w:i/>
        </w:rPr>
      </w:pPr>
      <w:r w:rsidRPr="00420398">
        <w:rPr>
          <w:b/>
          <w:bCs/>
        </w:rPr>
        <w:tab/>
        <w:t>material</w:t>
      </w:r>
      <w:r w:rsidRPr="00420398">
        <w:rPr>
          <w:b/>
          <w:bCs/>
        </w:rPr>
        <w:tab/>
        <w:t>property</w:t>
      </w:r>
      <w:r w:rsidRPr="00420398">
        <w:rPr>
          <w:b/>
          <w:bCs/>
        </w:rPr>
        <w:tab/>
        <w:t xml:space="preserve">       verbal structure              </w:t>
      </w:r>
      <w:r w:rsidRPr="00420398">
        <w:rPr>
          <w:bCs/>
          <w:i/>
        </w:rPr>
        <w:t xml:space="preserve">Example: </w:t>
      </w:r>
      <w:r w:rsidRPr="00420398">
        <w:rPr>
          <w:bCs/>
          <w:i/>
        </w:rPr>
        <w:tab/>
        <w:t>salt</w:t>
      </w:r>
      <w:r w:rsidRPr="00420398">
        <w:rPr>
          <w:bCs/>
          <w:i/>
        </w:rPr>
        <w:tab/>
        <w:t>soluble</w:t>
      </w:r>
      <w:r w:rsidRPr="00420398">
        <w:rPr>
          <w:bCs/>
          <w:i/>
        </w:rPr>
        <w:tab/>
        <w:t xml:space="preserve">       dissolves easily</w:t>
      </w:r>
      <w:r w:rsidRPr="00420398">
        <w:rPr>
          <w:bCs/>
          <w:i/>
        </w:rPr>
        <w:tab/>
      </w:r>
    </w:p>
    <w:p w:rsidR="001F60F3" w:rsidRPr="00420398" w:rsidRDefault="001F60F3" w:rsidP="00AC7D49">
      <w:pPr>
        <w:tabs>
          <w:tab w:val="left" w:pos="2460"/>
          <w:tab w:val="left" w:pos="4460"/>
        </w:tabs>
        <w:spacing w:before="280"/>
        <w:rPr>
          <w:bCs/>
          <w:i/>
        </w:rPr>
      </w:pPr>
    </w:p>
    <w:p w:rsidR="001F60F3" w:rsidRPr="00420398" w:rsidRDefault="001F60F3" w:rsidP="00AC7D49">
      <w:pPr>
        <w:tabs>
          <w:tab w:val="left" w:pos="2460"/>
          <w:tab w:val="left" w:pos="4460"/>
        </w:tabs>
        <w:spacing w:before="280"/>
        <w:rPr>
          <w:bCs/>
          <w:i/>
        </w:rPr>
      </w:pPr>
    </w:p>
    <w:p w:rsidR="001F60F3" w:rsidRPr="00420398" w:rsidRDefault="001F60F3" w:rsidP="00AC7D49">
      <w:pPr>
        <w:rPr>
          <w:b/>
        </w:rPr>
      </w:pPr>
      <w:r>
        <w:rPr>
          <w:b/>
        </w:rPr>
        <w:t>8</w:t>
      </w:r>
      <w:r w:rsidRPr="00420398">
        <w:rPr>
          <w:b/>
        </w:rPr>
        <w:t xml:space="preserve">. Some other properties of materials. Form adjectives from these nouns.                          </w:t>
      </w:r>
    </w:p>
    <w:p w:rsidR="001F60F3" w:rsidRPr="00420398" w:rsidRDefault="001F60F3" w:rsidP="00AC7D49">
      <w:pPr>
        <w:ind w:right="72"/>
        <w:rPr>
          <w:b/>
        </w:rPr>
      </w:pPr>
      <w:r w:rsidRPr="00420398">
        <w:rPr>
          <w:b/>
        </w:rPr>
        <w:t xml:space="preserve">   </w:t>
      </w:r>
    </w:p>
    <w:tbl>
      <w:tblPr>
        <w:tblW w:w="0" w:type="auto"/>
        <w:tblInd w:w="-5" w:type="dxa"/>
        <w:tblLayout w:type="fixed"/>
        <w:tblLook w:val="0000"/>
      </w:tblPr>
      <w:tblGrid>
        <w:gridCol w:w="3070"/>
        <w:gridCol w:w="3071"/>
        <w:gridCol w:w="3081"/>
      </w:tblGrid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</w:rPr>
            </w:pPr>
            <w:r w:rsidRPr="00420398">
              <w:rPr>
                <w:b/>
              </w:rPr>
              <w:t xml:space="preserve">Czech translation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</w:rPr>
            </w:pPr>
            <w:r w:rsidRPr="00420398">
              <w:rPr>
                <w:b/>
              </w:rPr>
              <w:t>Noun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</w:rPr>
            </w:pPr>
            <w:r w:rsidRPr="00420398">
              <w:rPr>
                <w:b/>
              </w:rPr>
              <w:t>Adjective</w:t>
            </w: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  <w:rPr>
                <w:b/>
                <w:i/>
              </w:rPr>
            </w:pPr>
            <w:r w:rsidRPr="00420398">
              <w:rPr>
                <w:b/>
                <w:i/>
              </w:rPr>
              <w:t>pružnost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  <w:i/>
              </w:rPr>
            </w:pPr>
            <w:r w:rsidRPr="00420398">
              <w:rPr>
                <w:b/>
                <w:i/>
              </w:rPr>
              <w:t>elasticity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  <w:rPr>
                <w:b/>
                <w:i/>
              </w:rPr>
            </w:pPr>
            <w:r w:rsidRPr="00420398">
              <w:rPr>
                <w:b/>
                <w:i/>
              </w:rPr>
              <w:t xml:space="preserve">elastic </w:t>
            </w: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křehkost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fragility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tažnost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malleability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kujnost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ductility</w:t>
            </w:r>
            <w:r w:rsidRPr="00420398">
              <w:tab/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vodivost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conductivity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žáruvzdornost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heat-resistance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zápalnost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flammability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jedovatost, toxicita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toxicity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reaktivita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reactivity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netečnost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inertness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lehkost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lightness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těžkost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heaviness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savost, absorpčnost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absorbency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viskozita, lepkavost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viscosity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hustota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density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trvanlivost, odolnost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durability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odolnost proti korozi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corrosion resistance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  <w:tr w:rsidR="001F60F3" w:rsidRPr="00420398" w:rsidTr="001E291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numPr>
                <w:ilvl w:val="0"/>
                <w:numId w:val="2"/>
              </w:numPr>
              <w:snapToGrid w:val="0"/>
            </w:pPr>
            <w:r w:rsidRPr="00420398">
              <w:t>síla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  <w:r w:rsidRPr="00420398">
              <w:t>strength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Pr="00420398" w:rsidRDefault="001F60F3" w:rsidP="001E2913">
            <w:pPr>
              <w:snapToGrid w:val="0"/>
            </w:pPr>
          </w:p>
        </w:tc>
      </w:tr>
    </w:tbl>
    <w:p w:rsidR="001F60F3" w:rsidRPr="00420398" w:rsidRDefault="001F60F3" w:rsidP="00AC7D49">
      <w:r w:rsidRPr="00420398">
        <w:t xml:space="preserve">    </w:t>
      </w:r>
    </w:p>
    <w:p w:rsidR="001F60F3" w:rsidRPr="00420398" w:rsidRDefault="001F60F3" w:rsidP="00AC7D49">
      <w:pPr>
        <w:rPr>
          <w:b/>
        </w:rPr>
      </w:pPr>
    </w:p>
    <w:p w:rsidR="001F60F3" w:rsidRPr="00420398" w:rsidRDefault="001F60F3" w:rsidP="00AC7D49">
      <w:pPr>
        <w:rPr>
          <w:b/>
        </w:rPr>
      </w:pPr>
      <w:r>
        <w:rPr>
          <w:b/>
        </w:rPr>
        <w:t>9</w:t>
      </w:r>
      <w:r w:rsidRPr="00420398">
        <w:rPr>
          <w:b/>
        </w:rPr>
        <w:t>. Choose the right word in a sentence:</w:t>
      </w:r>
    </w:p>
    <w:p w:rsidR="001F60F3" w:rsidRPr="00420398" w:rsidRDefault="001F60F3" w:rsidP="00AC7D49"/>
    <w:p w:rsidR="001F60F3" w:rsidRPr="00420398" w:rsidRDefault="001F60F3" w:rsidP="00AC7D49">
      <w:r w:rsidRPr="00420398">
        <w:t xml:space="preserve">a) A conductive / conductivity  material can be used to conduct electricity. </w:t>
      </w:r>
    </w:p>
    <w:p w:rsidR="001F60F3" w:rsidRPr="00420398" w:rsidRDefault="001F60F3" w:rsidP="00AC7D49">
      <w:r w:rsidRPr="00420398">
        <w:t xml:space="preserve">b) If a material is easy to stretch under stress, we call it elastic / elasticity. </w:t>
      </w:r>
    </w:p>
    <w:p w:rsidR="001F60F3" w:rsidRPr="00420398" w:rsidRDefault="001F60F3" w:rsidP="00AC7D49">
      <w:r w:rsidRPr="00420398">
        <w:t>c) If you want to improve durable / durability of a machine, clean it regularly.</w:t>
      </w:r>
    </w:p>
    <w:p w:rsidR="001F60F3" w:rsidRPr="00420398" w:rsidRDefault="001F60F3" w:rsidP="00AC7D49">
      <w:r w:rsidRPr="00420398">
        <w:t>d) Hard / hardness is an important property of steel.</w:t>
      </w:r>
    </w:p>
    <w:p w:rsidR="001F60F3" w:rsidRPr="00420398" w:rsidRDefault="001F60F3" w:rsidP="00AC7D49">
      <w:r w:rsidRPr="00420398">
        <w:t>e) Concrete is used for building because it is strong / strength.</w:t>
      </w:r>
    </w:p>
    <w:p w:rsidR="001F60F3" w:rsidRPr="00420398" w:rsidRDefault="001F60F3" w:rsidP="00AC7D49"/>
    <w:p w:rsidR="001F60F3" w:rsidRPr="00420398" w:rsidRDefault="001F60F3" w:rsidP="00AC7D49">
      <w:pPr>
        <w:rPr>
          <w:b/>
        </w:rPr>
      </w:pPr>
      <w:r>
        <w:rPr>
          <w:b/>
        </w:rPr>
        <w:t xml:space="preserve">Now choose </w:t>
      </w:r>
      <w:r w:rsidRPr="00420398">
        <w:rPr>
          <w:b/>
        </w:rPr>
        <w:t xml:space="preserve">1 noun and 1 adjective from the table in Exercise 10 and use it in a sentence. Then read the sentences to your neighbours.   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400"/>
        <w:rPr>
          <w:b/>
          <w:bCs/>
        </w:rPr>
      </w:pPr>
      <w:r>
        <w:rPr>
          <w:b/>
          <w:bCs/>
        </w:rPr>
        <w:t>10. Speaking: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  <w:r>
        <w:rPr>
          <w:b/>
          <w:bCs/>
        </w:rPr>
        <w:t xml:space="preserve"> 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  <w:r>
        <w:rPr>
          <w:b/>
          <w:bCs/>
        </w:rPr>
        <w:t>Work in pairs. One student describes something, using</w:t>
      </w:r>
      <w:r>
        <w:rPr>
          <w:b/>
        </w:rPr>
        <w:t xml:space="preserve"> as</w:t>
      </w:r>
      <w:r>
        <w:rPr>
          <w:b/>
          <w:bCs/>
        </w:rPr>
        <w:t xml:space="preserve"> many </w:t>
      </w:r>
      <w:r>
        <w:rPr>
          <w:b/>
        </w:rPr>
        <w:t>adjectives as</w:t>
      </w:r>
      <w:r>
        <w:rPr>
          <w:b/>
          <w:bCs/>
        </w:rPr>
        <w:t xml:space="preserve"> he or she can.</w:t>
      </w:r>
      <w:r>
        <w:rPr>
          <w:b/>
        </w:rPr>
        <w:t xml:space="preserve"> The second one asks questions. You </w:t>
      </w:r>
      <w:r>
        <w:rPr>
          <w:b/>
          <w:bCs/>
        </w:rPr>
        <w:t>should</w:t>
      </w:r>
      <w:r>
        <w:rPr>
          <w:b/>
        </w:rPr>
        <w:t xml:space="preserve"> guess</w:t>
      </w:r>
      <w:r>
        <w:rPr>
          <w:b/>
          <w:bCs/>
        </w:rPr>
        <w:t xml:space="preserve"> what it is. You can describe the colour, size, shape, origin, appearance, use etc. Then swap roles.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numPr>
          <w:ilvl w:val="0"/>
          <w:numId w:val="1"/>
        </w:numPr>
        <w:spacing w:line="259" w:lineRule="auto"/>
        <w:ind w:left="0" w:right="400" w:firstLine="0"/>
        <w:rPr>
          <w:b/>
          <w:bCs/>
        </w:rPr>
      </w:pPr>
      <w:r>
        <w:rPr>
          <w:b/>
          <w:bCs/>
        </w:rPr>
        <w:t>D</w:t>
      </w:r>
      <w:r>
        <w:rPr>
          <w:b/>
        </w:rPr>
        <w:t>escribe two</w:t>
      </w:r>
      <w:r>
        <w:rPr>
          <w:b/>
          <w:bCs/>
        </w:rPr>
        <w:t xml:space="preserve"> materials.</w:t>
      </w:r>
    </w:p>
    <w:p w:rsidR="001F60F3" w:rsidRDefault="001F60F3" w:rsidP="00AC7D49">
      <w:pPr>
        <w:numPr>
          <w:ilvl w:val="0"/>
          <w:numId w:val="1"/>
        </w:numPr>
        <w:spacing w:line="259" w:lineRule="auto"/>
        <w:ind w:left="0" w:right="400" w:firstLine="0"/>
        <w:rPr>
          <w:b/>
          <w:bCs/>
        </w:rPr>
      </w:pPr>
      <w:r>
        <w:rPr>
          <w:b/>
          <w:bCs/>
        </w:rPr>
        <w:t xml:space="preserve">Now choose two objects from this room. </w:t>
      </w:r>
    </w:p>
    <w:p w:rsidR="001F60F3" w:rsidRDefault="001F60F3" w:rsidP="00AC7D49">
      <w:pPr>
        <w:numPr>
          <w:ilvl w:val="0"/>
          <w:numId w:val="1"/>
        </w:numPr>
        <w:tabs>
          <w:tab w:val="clear" w:pos="0"/>
          <w:tab w:val="num" w:pos="709"/>
        </w:tabs>
        <w:spacing w:line="259" w:lineRule="auto"/>
        <w:ind w:left="709" w:right="400" w:hanging="709"/>
        <w:rPr>
          <w:b/>
          <w:bCs/>
        </w:rPr>
      </w:pPr>
      <w:r>
        <w:rPr>
          <w:b/>
          <w:bCs/>
        </w:rPr>
        <w:t>Finally, describe something such as an animal, plant, machine, substance, famous structure or invention.</w:t>
      </w: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400"/>
        <w:rPr>
          <w:b/>
          <w:bCs/>
        </w:rPr>
      </w:pPr>
    </w:p>
    <w:p w:rsidR="001F60F3" w:rsidRDefault="001F60F3" w:rsidP="00AC7D49">
      <w:pPr>
        <w:spacing w:line="259" w:lineRule="auto"/>
        <w:ind w:right="-108"/>
        <w:rPr>
          <w:b/>
          <w:bCs/>
          <w:i/>
        </w:rPr>
      </w:pPr>
    </w:p>
    <w:p w:rsidR="001F60F3" w:rsidRDefault="001F60F3" w:rsidP="00AC7D49">
      <w:pPr>
        <w:spacing w:line="259" w:lineRule="auto"/>
        <w:ind w:right="-108"/>
        <w:rPr>
          <w:b/>
          <w:bCs/>
          <w:i/>
        </w:rPr>
      </w:pPr>
      <w:r>
        <w:rPr>
          <w:b/>
          <w:bCs/>
          <w:i/>
        </w:rPr>
        <w:t>Useful phrases:</w:t>
      </w:r>
    </w:p>
    <w:tbl>
      <w:tblPr>
        <w:tblW w:w="0" w:type="auto"/>
        <w:tblInd w:w="-5" w:type="dxa"/>
        <w:tblLayout w:type="fixed"/>
        <w:tblLook w:val="0000"/>
      </w:tblPr>
      <w:tblGrid>
        <w:gridCol w:w="2303"/>
        <w:gridCol w:w="2303"/>
        <w:gridCol w:w="2303"/>
        <w:gridCol w:w="2313"/>
      </w:tblGrid>
      <w:tr w:rsidR="001F60F3" w:rsidTr="001E291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 xml:space="preserve">The object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 xml:space="preserve">slightly 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relatively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quite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extremely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very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small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soluble in water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hot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silvery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old</w:t>
            </w:r>
          </w:p>
        </w:tc>
      </w:tr>
    </w:tbl>
    <w:p w:rsidR="001F60F3" w:rsidRDefault="001F60F3" w:rsidP="00AC7D49">
      <w:pPr>
        <w:spacing w:line="259" w:lineRule="auto"/>
        <w:ind w:right="-108"/>
        <w:rPr>
          <w:b/>
          <w:bCs/>
        </w:rPr>
      </w:pPr>
    </w:p>
    <w:p w:rsidR="001F60F3" w:rsidRDefault="001F60F3" w:rsidP="00AC7D49">
      <w:pPr>
        <w:spacing w:line="259" w:lineRule="auto"/>
        <w:ind w:right="-108"/>
        <w:rPr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72"/>
        <w:gridCol w:w="1619"/>
        <w:gridCol w:w="1537"/>
        <w:gridCol w:w="1520"/>
        <w:gridCol w:w="1520"/>
        <w:gridCol w:w="1530"/>
      </w:tblGrid>
      <w:tr w:rsidR="001F60F3" w:rsidTr="001E291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 xml:space="preserve">The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colour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shape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durability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of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the object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F3" w:rsidRDefault="001F60F3" w:rsidP="001E2913">
            <w:pPr>
              <w:snapToGrid w:val="0"/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blue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circular</w:t>
            </w:r>
          </w:p>
          <w:p w:rsidR="001F60F3" w:rsidRDefault="001F60F3" w:rsidP="001E2913">
            <w:pPr>
              <w:spacing w:line="259" w:lineRule="auto"/>
              <w:ind w:right="-108"/>
              <w:rPr>
                <w:bCs/>
              </w:rPr>
            </w:pPr>
            <w:r>
              <w:rPr>
                <w:bCs/>
              </w:rPr>
              <w:t>high</w:t>
            </w:r>
          </w:p>
        </w:tc>
      </w:tr>
    </w:tbl>
    <w:p w:rsidR="001F60F3" w:rsidRDefault="001F60F3" w:rsidP="00AC7D49">
      <w:pPr>
        <w:spacing w:line="259" w:lineRule="auto"/>
        <w:ind w:right="-108"/>
        <w:rPr>
          <w:b/>
          <w:bCs/>
        </w:rPr>
      </w:pPr>
    </w:p>
    <w:p w:rsidR="001F60F3" w:rsidRDefault="001F60F3" w:rsidP="00AC7D49">
      <w:pPr>
        <w:spacing w:line="259" w:lineRule="auto"/>
        <w:ind w:right="-108"/>
        <w:rPr>
          <w:b/>
          <w:bCs/>
          <w:vertAlign w:val="superscript"/>
        </w:rPr>
      </w:pPr>
      <w:r>
        <w:rPr>
          <w:b/>
          <w:bCs/>
        </w:rPr>
        <w:t>11. VOCABULARY</w:t>
      </w:r>
      <w:r>
        <w:rPr>
          <w:b/>
          <w:bCs/>
          <w:vertAlign w:val="superscript"/>
        </w:rPr>
        <w:t>3</w:t>
      </w:r>
    </w:p>
    <w:p w:rsidR="001F60F3" w:rsidRDefault="001F60F3" w:rsidP="00AC7D49">
      <w:pPr>
        <w:jc w:val="center"/>
        <w:rPr>
          <w:sz w:val="22"/>
          <w:szCs w:val="22"/>
        </w:rPr>
      </w:pPr>
    </w:p>
    <w:p w:rsidR="001F60F3" w:rsidRDefault="001F60F3" w:rsidP="00AC7D49">
      <w:pPr>
        <w:ind w:left="360"/>
        <w:rPr>
          <w:b/>
          <w:sz w:val="22"/>
          <w:szCs w:val="22"/>
        </w:rPr>
      </w:pPr>
      <w:r>
        <w:rPr>
          <w:b/>
        </w:rPr>
        <w:t>Science and Technology</w:t>
      </w:r>
      <w:r>
        <w:rPr>
          <w:b/>
          <w:sz w:val="22"/>
          <w:szCs w:val="22"/>
        </w:rPr>
        <w:t>: Fill in the gap with the correct word.</w:t>
      </w:r>
    </w:p>
    <w:p w:rsidR="001F60F3" w:rsidRDefault="001F60F3" w:rsidP="00AC7D49">
      <w:pPr>
        <w:ind w:left="360"/>
        <w:rPr>
          <w:b/>
          <w:sz w:val="22"/>
          <w:szCs w:val="22"/>
        </w:rPr>
      </w:pPr>
    </w:p>
    <w:p w:rsidR="001F60F3" w:rsidRDefault="001F60F3" w:rsidP="00AC7D49">
      <w:pPr>
        <w:ind w:left="360"/>
        <w:rPr>
          <w:b/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…………….. are being carried out to find a cure for cancer.</w:t>
      </w:r>
    </w:p>
    <w:p w:rsidR="001F60F3" w:rsidRDefault="001F60F3" w:rsidP="00AC7D4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Experiences        Experiments        Trials          Research</w:t>
      </w:r>
    </w:p>
    <w:p w:rsidR="001F60F3" w:rsidRDefault="001F60F3" w:rsidP="00AC7D49">
      <w:pPr>
        <w:ind w:left="144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Microscopes ………………..very small objects many times to make them visible.</w:t>
      </w:r>
    </w:p>
    <w:p w:rsidR="001F60F3" w:rsidRDefault="001F60F3" w:rsidP="00AC7D4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magnify          enlarge         expand         increase</w:t>
      </w:r>
    </w:p>
    <w:p w:rsidR="001F60F3" w:rsidRDefault="001F60F3" w:rsidP="00AC7D49">
      <w:pPr>
        <w:ind w:left="144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Radio signals are now often ……………..by satellite.</w:t>
      </w:r>
    </w:p>
    <w:p w:rsidR="001F60F3" w:rsidRDefault="001F60F3" w:rsidP="00AC7D4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received         delivered             transmitted           dispersed</w:t>
      </w:r>
    </w:p>
    <w:p w:rsidR="001F60F3" w:rsidRDefault="001F60F3" w:rsidP="00AC7D49">
      <w:pPr>
        <w:ind w:left="144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Computers are able to ………………… vast amounts of data very quickly.</w:t>
      </w:r>
    </w:p>
    <w:p w:rsidR="001F60F3" w:rsidRDefault="001F60F3" w:rsidP="00AC7D4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digest             convert        adapt</w:t>
      </w:r>
      <w:r>
        <w:rPr>
          <w:sz w:val="22"/>
          <w:szCs w:val="22"/>
        </w:rPr>
        <w:tab/>
        <w:t xml:space="preserve">process       </w:t>
      </w:r>
    </w:p>
    <w:p w:rsidR="001F60F3" w:rsidRDefault="001F60F3" w:rsidP="00AC7D49">
      <w:pPr>
        <w:ind w:left="144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Solar power stations are able to ……………….. the energy of the sun.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maximise          drive         convert         harness</w:t>
      </w:r>
    </w:p>
    <w:p w:rsidR="001F60F3" w:rsidRDefault="001F60F3" w:rsidP="00AC7D49">
      <w:pPr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Other …………… energy sources include wind and wave power.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recyclable          returnable             reusable</w:t>
      </w:r>
      <w:r w:rsidRPr="00726F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renewable</w:t>
      </w:r>
    </w:p>
    <w:p w:rsidR="001F60F3" w:rsidRDefault="001F60F3" w:rsidP="00AC7D49">
      <w:pPr>
        <w:ind w:left="108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 some types of power station steam is used to ………………turbines.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force           turn       drive        rotate</w:t>
      </w:r>
    </w:p>
    <w:p w:rsidR="001F60F3" w:rsidRDefault="001F60F3" w:rsidP="00AC7D49">
      <w:pPr>
        <w:ind w:left="108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Mercury is  …………….at room temperature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fluid             liquid               solid                gas</w:t>
      </w:r>
    </w:p>
    <w:p w:rsidR="001F60F3" w:rsidRDefault="001F60F3" w:rsidP="00AC7D49">
      <w:pPr>
        <w:ind w:left="108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Hydrogen and oxygen are the two ……………….. that make up water.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compounds          atoms          molecules          elements</w:t>
      </w:r>
    </w:p>
    <w:p w:rsidR="001F60F3" w:rsidRDefault="001F60F3" w:rsidP="00AC7D49">
      <w:pPr>
        <w:ind w:left="108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All …………..is composed of atoms.</w:t>
      </w:r>
    </w:p>
    <w:p w:rsidR="001F60F3" w:rsidRDefault="001F60F3" w:rsidP="00AC7D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stuff       material           substance         matter</w:t>
      </w:r>
    </w:p>
    <w:p w:rsidR="001F60F3" w:rsidRDefault="001F60F3" w:rsidP="00AC7D49">
      <w:pPr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 ……………… of lead is greater than that of aluminium.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rigidity         weight         density          volume</w:t>
      </w:r>
    </w:p>
    <w:p w:rsidR="001F60F3" w:rsidRDefault="001F60F3" w:rsidP="00AC7D49">
      <w:pPr>
        <w:ind w:left="108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When water is heated it …………………..more quickly.</w:t>
      </w:r>
    </w:p>
    <w:p w:rsidR="001F60F3" w:rsidRDefault="001F60F3" w:rsidP="00AC7D4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evaporates        condenses          melts          solidifies</w:t>
      </w:r>
    </w:p>
    <w:p w:rsidR="001F60F3" w:rsidRDefault="001F60F3" w:rsidP="00AC7D49">
      <w:pPr>
        <w:ind w:left="1080"/>
        <w:rPr>
          <w:sz w:val="22"/>
          <w:szCs w:val="22"/>
        </w:rPr>
      </w:pPr>
    </w:p>
    <w:p w:rsidR="001F60F3" w:rsidRPr="00303140" w:rsidRDefault="001F60F3" w:rsidP="00AC7D49">
      <w:pPr>
        <w:numPr>
          <w:ilvl w:val="1"/>
          <w:numId w:val="3"/>
        </w:numPr>
        <w:rPr>
          <w:sz w:val="22"/>
          <w:szCs w:val="22"/>
        </w:rPr>
      </w:pPr>
      <w:r w:rsidRPr="00303140">
        <w:rPr>
          <w:lang w:val="en-US"/>
        </w:rPr>
        <w:t xml:space="preserve">The </w:t>
      </w:r>
      <w:r>
        <w:rPr>
          <w:i/>
          <w:iCs/>
          <w:lang w:val="en-US"/>
        </w:rPr>
        <w:t xml:space="preserve">………………….. </w:t>
      </w:r>
      <w:r w:rsidRPr="00303140">
        <w:rPr>
          <w:lang w:val="en-US"/>
        </w:rPr>
        <w:t>of iron and oxygen produces rust.</w:t>
      </w:r>
    </w:p>
    <w:p w:rsidR="001F60F3" w:rsidRDefault="001F60F3" w:rsidP="00AC7D4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reaction</w:t>
      </w:r>
      <w:r>
        <w:rPr>
          <w:sz w:val="22"/>
          <w:szCs w:val="22"/>
        </w:rPr>
        <w:tab/>
        <w:t xml:space="preserve"> separation    decomposition     composition </w:t>
      </w:r>
    </w:p>
    <w:p w:rsidR="001F60F3" w:rsidRPr="00303140" w:rsidRDefault="001F60F3" w:rsidP="00AC7D49">
      <w:pPr>
        <w:ind w:left="1440"/>
        <w:rPr>
          <w:sz w:val="22"/>
          <w:szCs w:val="22"/>
        </w:rPr>
      </w:pPr>
    </w:p>
    <w:p w:rsidR="001F60F3" w:rsidRDefault="001F60F3" w:rsidP="00AC7D49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Chemists study the composition of natural </w:t>
      </w:r>
      <w:r>
        <w:rPr>
          <w:i/>
          <w:iCs/>
          <w:lang w:val="en-US"/>
        </w:rPr>
        <w:t>………………..</w:t>
      </w:r>
    </w:p>
    <w:p w:rsidR="001F60F3" w:rsidRDefault="001F60F3" w:rsidP="00AC7D49">
      <w:pPr>
        <w:rPr>
          <w:lang w:val="en-US"/>
        </w:rPr>
      </w:pPr>
      <w:r>
        <w:rPr>
          <w:lang w:val="en-US"/>
        </w:rPr>
        <w:t xml:space="preserve">                            substances    machines     mixtures     alloys</w:t>
      </w:r>
    </w:p>
    <w:p w:rsidR="001F60F3" w:rsidRDefault="001F60F3" w:rsidP="00AC7D49">
      <w:pPr>
        <w:rPr>
          <w:lang w:val="en-US"/>
        </w:rPr>
      </w:pPr>
    </w:p>
    <w:p w:rsidR="001F60F3" w:rsidRDefault="001F60F3" w:rsidP="00AC7D49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The ………………………….. of water is </w:t>
      </w:r>
      <w:smartTag w:uri="urn:schemas-microsoft-com:office:smarttags" w:element="metricconverter">
        <w:smartTagPr>
          <w:attr w:name="ProductID" w:val="100ﾰC"/>
        </w:smartTagPr>
        <w:r>
          <w:rPr>
            <w:lang w:val="en-US"/>
          </w:rPr>
          <w:t>100°C</w:t>
        </w:r>
      </w:smartTag>
      <w:r>
        <w:rPr>
          <w:lang w:val="en-US"/>
        </w:rPr>
        <w:t>.</w:t>
      </w:r>
    </w:p>
    <w:p w:rsidR="001F60F3" w:rsidRDefault="001F60F3" w:rsidP="00AC7D49">
      <w:pPr>
        <w:ind w:left="1440"/>
        <w:rPr>
          <w:lang w:val="en-US"/>
        </w:rPr>
      </w:pPr>
      <w:r>
        <w:rPr>
          <w:lang w:val="en-US"/>
        </w:rPr>
        <w:t xml:space="preserve">   melting point       boiling point     </w:t>
      </w:r>
      <w:r w:rsidRPr="00420398">
        <w:t>point of condensation   freezing point</w:t>
      </w:r>
      <w:r>
        <w:rPr>
          <w:lang w:val="en-US"/>
        </w:rPr>
        <w:t xml:space="preserve">       </w:t>
      </w:r>
    </w:p>
    <w:p w:rsidR="001F60F3" w:rsidRDefault="001F60F3" w:rsidP="00AC7D49">
      <w:pPr>
        <w:rPr>
          <w:sz w:val="22"/>
          <w:szCs w:val="22"/>
        </w:rPr>
      </w:pPr>
    </w:p>
    <w:p w:rsidR="001F60F3" w:rsidRDefault="001F60F3" w:rsidP="00AC7D49"/>
    <w:p w:rsidR="001F60F3" w:rsidRDefault="001F60F3" w:rsidP="00AC7D49">
      <w:pPr>
        <w:jc w:val="center"/>
        <w:rPr>
          <w:sz w:val="18"/>
          <w:szCs w:val="18"/>
        </w:rPr>
      </w:pPr>
    </w:p>
    <w:p w:rsidR="001F60F3" w:rsidRDefault="001F60F3" w:rsidP="00AC7D4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Adapted from: </w:t>
      </w:r>
      <w:r>
        <w:rPr>
          <w:b/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Jirků, Dana et al. </w:t>
      </w:r>
      <w:r>
        <w:rPr>
          <w:i/>
          <w:sz w:val="18"/>
          <w:szCs w:val="18"/>
        </w:rPr>
        <w:t xml:space="preserve">English for Future Engineers. </w:t>
      </w:r>
      <w:r>
        <w:rPr>
          <w:sz w:val="18"/>
          <w:szCs w:val="18"/>
        </w:rPr>
        <w:t>Praha: ČVUT, 2007.</w:t>
      </w:r>
    </w:p>
    <w:p w:rsidR="001F60F3" w:rsidRDefault="001F60F3" w:rsidP="00AC7D49">
      <w:pPr>
        <w:rPr>
          <w:b/>
          <w:sz w:val="18"/>
          <w:szCs w:val="18"/>
        </w:rPr>
      </w:pPr>
      <w:r>
        <w:rPr>
          <w:b/>
          <w:sz w:val="18"/>
          <w:szCs w:val="18"/>
          <w:vertAlign w:val="superscript"/>
        </w:rPr>
        <w:t xml:space="preserve">                </w:t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  <w:vertAlign w:val="superscript"/>
        </w:rPr>
        <w:t>2</w:t>
      </w:r>
      <w:r>
        <w:rPr>
          <w:bCs/>
          <w:sz w:val="18"/>
          <w:szCs w:val="18"/>
        </w:rPr>
        <w:t xml:space="preserve"> Bates, Martin and Dudley-Evans, Tony: </w:t>
      </w:r>
      <w:r>
        <w:rPr>
          <w:bCs/>
          <w:i/>
          <w:sz w:val="18"/>
          <w:szCs w:val="18"/>
        </w:rPr>
        <w:t xml:space="preserve">Nucleus of General Science. </w:t>
      </w:r>
      <w:r>
        <w:rPr>
          <w:bCs/>
          <w:sz w:val="18"/>
          <w:szCs w:val="18"/>
        </w:rPr>
        <w:t xml:space="preserve">Longman 1990. </w:t>
      </w:r>
      <w:r>
        <w:rPr>
          <w:b/>
          <w:sz w:val="18"/>
          <w:szCs w:val="18"/>
        </w:rPr>
        <w:t xml:space="preserve">   </w:t>
      </w:r>
    </w:p>
    <w:p w:rsidR="001F60F3" w:rsidRDefault="001F60F3" w:rsidP="00AC7D49">
      <w:r>
        <w:rPr>
          <w:sz w:val="18"/>
          <w:szCs w:val="18"/>
          <w:vertAlign w:val="superscript"/>
        </w:rPr>
        <w:t xml:space="preserve">                                       3 </w:t>
      </w:r>
      <w:r>
        <w:rPr>
          <w:sz w:val="18"/>
          <w:szCs w:val="18"/>
        </w:rPr>
        <w:t xml:space="preserve">J.Harbord:  </w:t>
      </w:r>
      <w:r>
        <w:rPr>
          <w:i/>
          <w:sz w:val="18"/>
          <w:szCs w:val="18"/>
        </w:rPr>
        <w:t>Topic-based Vocabulary</w:t>
      </w:r>
      <w:r>
        <w:rPr>
          <w:sz w:val="18"/>
          <w:szCs w:val="18"/>
        </w:rPr>
        <w:t xml:space="preserve">. </w:t>
      </w:r>
    </w:p>
    <w:p w:rsidR="001F60F3" w:rsidRDefault="001F60F3" w:rsidP="00AC7D49"/>
    <w:p w:rsidR="001F60F3" w:rsidRPr="00E13B09" w:rsidRDefault="001F60F3" w:rsidP="00AC7D49">
      <w:pPr>
        <w:rPr>
          <w:b/>
          <w:lang w:val="cs-CZ"/>
        </w:rPr>
      </w:pPr>
    </w:p>
    <w:p w:rsidR="001F60F3" w:rsidRPr="00420398" w:rsidRDefault="001F60F3" w:rsidP="00AC7D49">
      <w:pPr>
        <w:rPr>
          <w:b/>
        </w:rPr>
      </w:pPr>
      <w:r w:rsidRPr="00420398">
        <w:rPr>
          <w:b/>
        </w:rPr>
        <w:t>GRAMMAR REVISION: tenses</w:t>
      </w:r>
    </w:p>
    <w:p w:rsidR="001F60F3" w:rsidRPr="00420398" w:rsidRDefault="001F60F3" w:rsidP="00AC7D49">
      <w:pPr>
        <w:rPr>
          <w:b/>
        </w:rPr>
      </w:pPr>
    </w:p>
    <w:p w:rsidR="001F60F3" w:rsidRPr="00420398" w:rsidRDefault="001F60F3" w:rsidP="00AC7D49">
      <w:pPr>
        <w:rPr>
          <w:b/>
        </w:rPr>
      </w:pPr>
      <w:r w:rsidRPr="00420398">
        <w:rPr>
          <w:b/>
        </w:rPr>
        <w:t>I. Put verbs in brackets in the correct form and tense</w:t>
      </w:r>
    </w:p>
    <w:p w:rsidR="001F60F3" w:rsidRPr="00420398" w:rsidRDefault="001F60F3" w:rsidP="00AC7D49"/>
    <w:p w:rsidR="001F60F3" w:rsidRPr="00420398" w:rsidRDefault="001F60F3" w:rsidP="00AC7D49">
      <w:r w:rsidRPr="00420398">
        <w:t>Glass 1.(have)_________ many useful properties, but it 2.(be)_________ not a tough material, in fact it 3.(be)__________ very brittle. However, for many years already car producers 4.(use)__________ specially tough glass, with which they 5.(make)_________ car windows. Wood is a good building material but it is combustible. In the past people 6.(build)__________ mainly wooden houses and now we can observe that this kind of lodging 7.(become)__________ more and more popular. People like the cosy atmosphere and the nice smell that such material 8.(produce)___________. Who 9.(know)_____________, maybe in the future, with yet another kind of modern technology we 10.(be able)</w:t>
      </w:r>
      <w:r>
        <w:t xml:space="preserve"> </w:t>
      </w:r>
      <w:r w:rsidRPr="00420398">
        <w:t xml:space="preserve">____________ to live in fir but non-combustible cottages? </w:t>
      </w:r>
    </w:p>
    <w:p w:rsidR="001F60F3" w:rsidRPr="00420398" w:rsidRDefault="001F60F3">
      <w:bookmarkStart w:id="0" w:name="_GoBack"/>
      <w:bookmarkEnd w:id="0"/>
    </w:p>
    <w:sectPr w:rsidR="001F60F3" w:rsidRPr="00420398" w:rsidSect="00AB4E6B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F3" w:rsidRDefault="001F60F3" w:rsidP="00AC7D49">
      <w:r>
        <w:separator/>
      </w:r>
    </w:p>
  </w:endnote>
  <w:endnote w:type="continuationSeparator" w:id="0">
    <w:p w:rsidR="001F60F3" w:rsidRDefault="001F60F3" w:rsidP="00AC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F3" w:rsidRDefault="001F60F3">
    <w:pPr>
      <w:pStyle w:val="Footer"/>
      <w:jc w:val="center"/>
    </w:pPr>
    <w:fldSimple w:instr="PAGE   \* MERGEFORMAT">
      <w:r w:rsidRPr="00DD22B2">
        <w:rPr>
          <w:noProof/>
          <w:lang w:val="cs-CZ"/>
        </w:rPr>
        <w:t>1</w:t>
      </w:r>
    </w:fldSimple>
  </w:p>
  <w:p w:rsidR="001F60F3" w:rsidRDefault="001F6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F3" w:rsidRDefault="001F60F3" w:rsidP="00AC7D49">
      <w:r>
        <w:separator/>
      </w:r>
    </w:p>
  </w:footnote>
  <w:footnote w:type="continuationSeparator" w:id="0">
    <w:p w:rsidR="001F60F3" w:rsidRDefault="001F60F3" w:rsidP="00AC7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F3" w:rsidRDefault="001F60F3" w:rsidP="00AC7D49">
    <w:pPr>
      <w:pStyle w:val="Header"/>
      <w:jc w:val="center"/>
    </w:pPr>
    <w:r>
      <w:t>JAF01</w:t>
    </w:r>
  </w:p>
  <w:p w:rsidR="001F60F3" w:rsidRDefault="001F6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63F34"/>
    <w:multiLevelType w:val="hybridMultilevel"/>
    <w:tmpl w:val="FB907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D49"/>
    <w:rsid w:val="00073285"/>
    <w:rsid w:val="00183223"/>
    <w:rsid w:val="001A4BA7"/>
    <w:rsid w:val="001A7DD4"/>
    <w:rsid w:val="001D3AD4"/>
    <w:rsid w:val="001E2913"/>
    <w:rsid w:val="001F60F3"/>
    <w:rsid w:val="00303140"/>
    <w:rsid w:val="0040570A"/>
    <w:rsid w:val="00420398"/>
    <w:rsid w:val="0046525F"/>
    <w:rsid w:val="005921B5"/>
    <w:rsid w:val="00616EE5"/>
    <w:rsid w:val="00640E81"/>
    <w:rsid w:val="00726F74"/>
    <w:rsid w:val="0075111D"/>
    <w:rsid w:val="00824315"/>
    <w:rsid w:val="008C5CFE"/>
    <w:rsid w:val="008C7883"/>
    <w:rsid w:val="00A562B0"/>
    <w:rsid w:val="00AB1DB8"/>
    <w:rsid w:val="00AB4E6B"/>
    <w:rsid w:val="00AC7D49"/>
    <w:rsid w:val="00BF4ABA"/>
    <w:rsid w:val="00C209EF"/>
    <w:rsid w:val="00C94480"/>
    <w:rsid w:val="00D81189"/>
    <w:rsid w:val="00DD22B2"/>
    <w:rsid w:val="00E13B09"/>
    <w:rsid w:val="00F7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49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7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D49"/>
    <w:rPr>
      <w:rFonts w:ascii="Tahoma" w:hAnsi="Tahoma" w:cs="Tahoma"/>
      <w:sz w:val="16"/>
      <w:szCs w:val="16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AC7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D49"/>
    <w:rPr>
      <w:rFonts w:ascii="Times New Roman" w:hAnsi="Times New Roman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1271</Words>
  <Characters>7500</Characters>
  <Application>Microsoft Office Outlook</Application>
  <DocSecurity>0</DocSecurity>
  <Lines>0</Lines>
  <Paragraphs>0</Paragraphs>
  <ScaleCrop>false</ScaleCrop>
  <Company>CJV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PROPERTIES OF MATERIALS (by courtesy of A</dc:title>
  <dc:subject/>
  <dc:creator>Suchomelová</dc:creator>
  <cp:keywords/>
  <dc:description/>
  <cp:lastModifiedBy>Kubricka</cp:lastModifiedBy>
  <cp:revision>2</cp:revision>
  <dcterms:created xsi:type="dcterms:W3CDTF">2012-09-20T16:43:00Z</dcterms:created>
  <dcterms:modified xsi:type="dcterms:W3CDTF">2012-09-20T16:43:00Z</dcterms:modified>
</cp:coreProperties>
</file>