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8C" w:rsidRPr="00AB1DB8" w:rsidRDefault="00C7148C" w:rsidP="00AC7D49">
      <w:pPr>
        <w:spacing w:before="90" w:after="90"/>
        <w:rPr>
          <w:sz w:val="28"/>
          <w:szCs w:val="28"/>
        </w:rPr>
      </w:pPr>
      <w:r>
        <w:rPr>
          <w:b/>
          <w:sz w:val="28"/>
          <w:szCs w:val="28"/>
        </w:rPr>
        <w:t xml:space="preserve"> PROPERTIES OF MATERIALS </w:t>
      </w:r>
    </w:p>
    <w:p w:rsidR="00C7148C" w:rsidRDefault="00C7148C" w:rsidP="00AC7D49">
      <w:pPr>
        <w:rPr>
          <w:b/>
        </w:rPr>
      </w:pPr>
    </w:p>
    <w:p w:rsidR="00C7148C" w:rsidRPr="007D464A" w:rsidRDefault="00C7148C" w:rsidP="00E97242">
      <w:pPr>
        <w:numPr>
          <w:ilvl w:val="0"/>
          <w:numId w:val="5"/>
        </w:numPr>
        <w:rPr>
          <w:b/>
          <w:sz w:val="22"/>
          <w:szCs w:val="22"/>
        </w:rPr>
      </w:pPr>
      <w:r w:rsidRPr="007D464A">
        <w:rPr>
          <w:b/>
          <w:sz w:val="22"/>
          <w:szCs w:val="22"/>
        </w:rPr>
        <w:t>Discuss these questions:</w:t>
      </w:r>
    </w:p>
    <w:p w:rsidR="00E97242" w:rsidRPr="007D464A" w:rsidRDefault="00E97242" w:rsidP="00EC1E92">
      <w:pPr>
        <w:spacing w:line="360" w:lineRule="auto"/>
        <w:ind w:left="720"/>
        <w:rPr>
          <w:b/>
          <w:sz w:val="22"/>
          <w:szCs w:val="22"/>
        </w:rPr>
      </w:pPr>
    </w:p>
    <w:p w:rsidR="00E97242" w:rsidRPr="007D464A" w:rsidRDefault="00C7148C" w:rsidP="00EC1E92">
      <w:pPr>
        <w:spacing w:line="360" w:lineRule="auto"/>
        <w:rPr>
          <w:sz w:val="22"/>
          <w:szCs w:val="22"/>
        </w:rPr>
      </w:pPr>
      <w:r w:rsidRPr="007D464A">
        <w:rPr>
          <w:sz w:val="22"/>
          <w:szCs w:val="22"/>
        </w:rPr>
        <w:t xml:space="preserve">a) What is your favourite material for clothing? </w:t>
      </w:r>
      <w:r w:rsidR="00E97242" w:rsidRPr="007D464A">
        <w:rPr>
          <w:sz w:val="22"/>
          <w:szCs w:val="22"/>
        </w:rPr>
        <w:t xml:space="preserve">What are advantages and disadvantages of </w:t>
      </w:r>
      <w:r w:rsidRPr="007D464A">
        <w:rPr>
          <w:sz w:val="22"/>
          <w:szCs w:val="22"/>
        </w:rPr>
        <w:t xml:space="preserve">natural or synthetic materials? </w:t>
      </w:r>
    </w:p>
    <w:p w:rsidR="00C7148C" w:rsidRPr="007D464A" w:rsidRDefault="00C7148C" w:rsidP="00EC1E92">
      <w:pPr>
        <w:spacing w:line="360" w:lineRule="auto"/>
        <w:rPr>
          <w:sz w:val="22"/>
          <w:szCs w:val="22"/>
        </w:rPr>
      </w:pPr>
      <w:r w:rsidRPr="007D464A">
        <w:rPr>
          <w:sz w:val="22"/>
          <w:szCs w:val="22"/>
        </w:rPr>
        <w:t xml:space="preserve">b) Do you know some modern hi-tech materials? Which ones? Where are they used?  What are their advantages over traditional materials? </w:t>
      </w:r>
    </w:p>
    <w:p w:rsidR="00C7148C" w:rsidRPr="007D464A" w:rsidRDefault="00C7148C" w:rsidP="00EC1E92">
      <w:pPr>
        <w:spacing w:line="360" w:lineRule="auto"/>
        <w:rPr>
          <w:sz w:val="22"/>
          <w:szCs w:val="22"/>
        </w:rPr>
      </w:pPr>
      <w:r w:rsidRPr="007D464A">
        <w:rPr>
          <w:sz w:val="22"/>
          <w:szCs w:val="22"/>
        </w:rPr>
        <w:t xml:space="preserve">c) Give examples of things which were originally made of natural materials and now are made of plastics. </w:t>
      </w:r>
      <w:r w:rsidR="00EC1E92">
        <w:rPr>
          <w:sz w:val="22"/>
          <w:szCs w:val="22"/>
        </w:rPr>
        <w:t>Discuss advantages/disadvantages.</w:t>
      </w:r>
    </w:p>
    <w:p w:rsidR="00C7148C" w:rsidRPr="007D464A" w:rsidRDefault="00C7148C" w:rsidP="00AC7D49">
      <w:pPr>
        <w:rPr>
          <w:sz w:val="22"/>
          <w:szCs w:val="22"/>
        </w:rPr>
      </w:pPr>
    </w:p>
    <w:p w:rsidR="00C7148C" w:rsidRPr="007D464A" w:rsidRDefault="00C7148C" w:rsidP="00AC7D49">
      <w:pPr>
        <w:jc w:val="center"/>
        <w:rPr>
          <w:rFonts w:ascii="Arial" w:hAnsi="Arial" w:cs="Arial"/>
          <w:sz w:val="22"/>
          <w:szCs w:val="22"/>
        </w:rPr>
      </w:pPr>
    </w:p>
    <w:p w:rsidR="00C7148C" w:rsidRPr="007D464A" w:rsidRDefault="00C7148C" w:rsidP="00AC7D49">
      <w:pPr>
        <w:ind w:hanging="426"/>
        <w:rPr>
          <w:sz w:val="22"/>
          <w:szCs w:val="22"/>
        </w:rPr>
      </w:pPr>
    </w:p>
    <w:p w:rsidR="00C7148C" w:rsidRPr="007D464A" w:rsidRDefault="00E97242" w:rsidP="00E97242">
      <w:pPr>
        <w:numPr>
          <w:ilvl w:val="0"/>
          <w:numId w:val="5"/>
        </w:numPr>
        <w:rPr>
          <w:b/>
          <w:bCs/>
          <w:sz w:val="22"/>
          <w:szCs w:val="22"/>
          <w:vertAlign w:val="superscript"/>
        </w:rPr>
      </w:pPr>
      <w:r w:rsidRPr="007D464A">
        <w:rPr>
          <w:b/>
          <w:bCs/>
          <w:sz w:val="22"/>
          <w:szCs w:val="22"/>
        </w:rPr>
        <w:t xml:space="preserve">Give </w:t>
      </w:r>
      <w:r w:rsidR="00C7148C" w:rsidRPr="007D464A">
        <w:rPr>
          <w:b/>
          <w:bCs/>
          <w:sz w:val="22"/>
          <w:szCs w:val="22"/>
        </w:rPr>
        <w:t>the adjective</w:t>
      </w:r>
      <w:r w:rsidRPr="007D464A">
        <w:rPr>
          <w:b/>
          <w:bCs/>
          <w:sz w:val="22"/>
          <w:szCs w:val="22"/>
        </w:rPr>
        <w:t>s describing properties and then provide at least 2</w:t>
      </w:r>
      <w:r w:rsidR="00C7148C" w:rsidRPr="007D464A">
        <w:rPr>
          <w:b/>
          <w:bCs/>
          <w:sz w:val="22"/>
          <w:szCs w:val="22"/>
        </w:rPr>
        <w:t xml:space="preserve"> more examples of materials or things with this property. Form nouns from the adjectives:</w:t>
      </w:r>
    </w:p>
    <w:p w:rsidR="007D464A" w:rsidRPr="007D464A" w:rsidRDefault="007D464A" w:rsidP="007D464A">
      <w:pPr>
        <w:ind w:left="720"/>
        <w:rPr>
          <w:b/>
          <w:bCs/>
          <w:sz w:val="22"/>
          <w:szCs w:val="22"/>
          <w:vertAlign w:val="superscript"/>
        </w:rPr>
      </w:pPr>
    </w:p>
    <w:p w:rsidR="00E97242" w:rsidRPr="007D464A" w:rsidRDefault="00E97242" w:rsidP="00E97242">
      <w:pPr>
        <w:ind w:left="720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88"/>
        <w:gridCol w:w="2075"/>
        <w:gridCol w:w="2811"/>
        <w:gridCol w:w="2124"/>
      </w:tblGrid>
      <w:tr w:rsidR="00C7148C" w:rsidRPr="007D464A" w:rsidTr="001E2913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b/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1247775" cy="714375"/>
                  <wp:effectExtent l="0" t="0" r="9525" b="9525"/>
                  <wp:docPr id="1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A </w:t>
            </w:r>
            <w:r w:rsidR="00E97242" w:rsidRPr="007D464A">
              <w:rPr>
                <w:i/>
                <w:iCs/>
                <w:sz w:val="22"/>
                <w:szCs w:val="22"/>
                <w:highlight w:val="lightGray"/>
              </w:rPr>
              <w:t>b…</w:t>
            </w:r>
            <w:r w:rsidR="00E97242" w:rsidRPr="007D464A">
              <w:rPr>
                <w:i/>
                <w:iCs/>
                <w:sz w:val="22"/>
                <w:szCs w:val="22"/>
              </w:rPr>
              <w:t>……….</w:t>
            </w:r>
            <w:r w:rsidRPr="007D464A">
              <w:rPr>
                <w:i/>
                <w:iCs/>
                <w:sz w:val="22"/>
                <w:szCs w:val="22"/>
              </w:rPr>
              <w:t xml:space="preserve"> </w:t>
            </w:r>
            <w:r w:rsidRPr="007D464A">
              <w:rPr>
                <w:sz w:val="22"/>
                <w:szCs w:val="22"/>
              </w:rPr>
              <w:t xml:space="preserve">material or thing  breaks easily; </w:t>
            </w:r>
          </w:p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7D464A">
              <w:rPr>
                <w:sz w:val="22"/>
                <w:szCs w:val="22"/>
              </w:rPr>
              <w:t>eg</w:t>
            </w:r>
            <w:proofErr w:type="spellEnd"/>
            <w:proofErr w:type="gramEnd"/>
            <w:r w:rsidRPr="007D464A">
              <w:rPr>
                <w:sz w:val="22"/>
                <w:szCs w:val="22"/>
              </w:rPr>
              <w:t>. (</w:t>
            </w:r>
            <w:proofErr w:type="gramStart"/>
            <w:r w:rsidRPr="007D464A">
              <w:rPr>
                <w:sz w:val="22"/>
                <w:szCs w:val="22"/>
                <w:highlight w:val="lightGray"/>
              </w:rPr>
              <w:t>for</w:t>
            </w:r>
            <w:proofErr w:type="gramEnd"/>
            <w:r w:rsidRPr="007D464A">
              <w:rPr>
                <w:sz w:val="22"/>
                <w:szCs w:val="22"/>
                <w:highlight w:val="lightGray"/>
              </w:rPr>
              <w:t xml:space="preserve"> example, for instance, such as, like</w:t>
            </w:r>
            <w:r w:rsidRPr="007D464A">
              <w:rPr>
                <w:sz w:val="22"/>
                <w:szCs w:val="22"/>
              </w:rPr>
              <w:t xml:space="preserve">) glass, egg,. .  </w:t>
            </w:r>
          </w:p>
          <w:p w:rsidR="00C7148C" w:rsidRPr="007D464A" w:rsidRDefault="00C7148C" w:rsidP="001E2913">
            <w:pPr>
              <w:rPr>
                <w:b/>
                <w:sz w:val="22"/>
                <w:szCs w:val="22"/>
              </w:rPr>
            </w:pPr>
            <w:r w:rsidRPr="007D464A">
              <w:rPr>
                <w:b/>
                <w:sz w:val="22"/>
                <w:szCs w:val="22"/>
              </w:rPr>
              <w:t>noun: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b/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1628775" cy="647700"/>
                  <wp:effectExtent l="0" t="0" r="9525" b="0"/>
                  <wp:docPr id="2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A </w:t>
            </w:r>
            <w:r w:rsidR="00E97242" w:rsidRPr="007D464A">
              <w:rPr>
                <w:sz w:val="22"/>
                <w:szCs w:val="22"/>
                <w:highlight w:val="lightGray"/>
              </w:rPr>
              <w:t>s…</w:t>
            </w:r>
            <w:r w:rsidR="00E97242" w:rsidRPr="007D464A">
              <w:rPr>
                <w:sz w:val="22"/>
                <w:szCs w:val="22"/>
              </w:rPr>
              <w:t xml:space="preserve">…… </w:t>
            </w:r>
            <w:r w:rsidRPr="007D464A">
              <w:rPr>
                <w:sz w:val="22"/>
                <w:szCs w:val="22"/>
              </w:rPr>
              <w:t xml:space="preserve"> material  is easy to scratch</w:t>
            </w:r>
          </w:p>
          <w:p w:rsidR="00C7148C" w:rsidRPr="007D464A" w:rsidRDefault="00C7148C" w:rsidP="001E2913">
            <w:pPr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e.g. chalk</w:t>
            </w:r>
          </w:p>
          <w:p w:rsidR="00C7148C" w:rsidRPr="007D464A" w:rsidRDefault="00C7148C" w:rsidP="001E2913">
            <w:pPr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rPr>
                <w:b/>
                <w:sz w:val="22"/>
                <w:szCs w:val="22"/>
              </w:rPr>
            </w:pPr>
            <w:r w:rsidRPr="007D464A">
              <w:rPr>
                <w:b/>
                <w:sz w:val="22"/>
                <w:szCs w:val="22"/>
              </w:rPr>
              <w:t xml:space="preserve">noun: </w:t>
            </w:r>
          </w:p>
        </w:tc>
      </w:tr>
      <w:tr w:rsidR="00C7148C" w:rsidRPr="007D464A" w:rsidTr="001E2913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b/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1266825" cy="657225"/>
                  <wp:effectExtent l="0" t="0" r="9525" b="9525"/>
                  <wp:docPr id="3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A </w:t>
            </w:r>
            <w:r w:rsidR="00E97242" w:rsidRPr="007D464A">
              <w:rPr>
                <w:i/>
                <w:iCs/>
                <w:sz w:val="22"/>
                <w:szCs w:val="22"/>
                <w:highlight w:val="lightGray"/>
              </w:rPr>
              <w:t>t…</w:t>
            </w:r>
            <w:r w:rsidR="00E97242" w:rsidRPr="007D464A">
              <w:rPr>
                <w:i/>
                <w:iCs/>
                <w:sz w:val="22"/>
                <w:szCs w:val="22"/>
              </w:rPr>
              <w:t xml:space="preserve">……. </w:t>
            </w:r>
            <w:r w:rsidRPr="007D464A">
              <w:rPr>
                <w:b/>
                <w:bCs/>
                <w:sz w:val="22"/>
                <w:szCs w:val="22"/>
              </w:rPr>
              <w:t xml:space="preserve"> </w:t>
            </w:r>
            <w:r w:rsidRPr="007D464A">
              <w:rPr>
                <w:sz w:val="22"/>
                <w:szCs w:val="22"/>
              </w:rPr>
              <w:t xml:space="preserve">material / thing does not  </w:t>
            </w:r>
            <w:r w:rsidRPr="007D464A">
              <w:rPr>
                <w:i/>
                <w:iCs/>
                <w:sz w:val="22"/>
                <w:szCs w:val="22"/>
              </w:rPr>
              <w:t xml:space="preserve">break </w:t>
            </w:r>
            <w:r w:rsidRPr="007D464A">
              <w:rPr>
                <w:sz w:val="22"/>
                <w:szCs w:val="22"/>
              </w:rPr>
              <w:t xml:space="preserve">easily; </w:t>
            </w:r>
          </w:p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7D464A">
              <w:rPr>
                <w:sz w:val="22"/>
                <w:szCs w:val="22"/>
              </w:rPr>
              <w:t>eg</w:t>
            </w:r>
            <w:proofErr w:type="spellEnd"/>
            <w:proofErr w:type="gramEnd"/>
            <w:r w:rsidRPr="007D464A">
              <w:rPr>
                <w:sz w:val="22"/>
                <w:szCs w:val="22"/>
              </w:rPr>
              <w:t xml:space="preserve"> steel,. . .</w:t>
            </w:r>
          </w:p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rPr>
                <w:b/>
                <w:sz w:val="22"/>
                <w:szCs w:val="22"/>
              </w:rPr>
            </w:pPr>
            <w:r w:rsidRPr="007D464A">
              <w:rPr>
                <w:b/>
                <w:sz w:val="22"/>
                <w:szCs w:val="22"/>
              </w:rPr>
              <w:t xml:space="preserve"> noun: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b/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1638300" cy="809625"/>
                  <wp:effectExtent l="0" t="0" r="0" b="9525"/>
                  <wp:docPr id="4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A </w:t>
            </w:r>
            <w:r w:rsidR="00E97242" w:rsidRPr="007D464A">
              <w:rPr>
                <w:i/>
                <w:iCs/>
                <w:sz w:val="22"/>
                <w:szCs w:val="22"/>
                <w:highlight w:val="lightGray"/>
              </w:rPr>
              <w:t>f…</w:t>
            </w:r>
            <w:r w:rsidR="00E97242" w:rsidRPr="007D464A">
              <w:rPr>
                <w:i/>
                <w:iCs/>
                <w:sz w:val="22"/>
                <w:szCs w:val="22"/>
              </w:rPr>
              <w:t>………</w:t>
            </w:r>
            <w:proofErr w:type="gramStart"/>
            <w:r w:rsidR="00E97242" w:rsidRPr="007D464A">
              <w:rPr>
                <w:i/>
                <w:iCs/>
                <w:sz w:val="22"/>
                <w:szCs w:val="22"/>
              </w:rPr>
              <w:t xml:space="preserve">. </w:t>
            </w:r>
            <w:r w:rsidRPr="007D464A">
              <w:rPr>
                <w:sz w:val="22"/>
                <w:szCs w:val="22"/>
              </w:rPr>
              <w:t xml:space="preserve"> material</w:t>
            </w:r>
            <w:proofErr w:type="gramEnd"/>
            <w:r w:rsidRPr="007D464A">
              <w:rPr>
                <w:sz w:val="22"/>
                <w:szCs w:val="22"/>
              </w:rPr>
              <w:t xml:space="preserve"> </w:t>
            </w:r>
            <w:r w:rsidRPr="007D464A">
              <w:rPr>
                <w:i/>
                <w:iCs/>
                <w:sz w:val="22"/>
                <w:szCs w:val="22"/>
              </w:rPr>
              <w:t>bends</w:t>
            </w:r>
            <w:r w:rsidRPr="007D464A">
              <w:rPr>
                <w:sz w:val="22"/>
                <w:szCs w:val="22"/>
              </w:rPr>
              <w:t xml:space="preserve"> easily:                           </w:t>
            </w:r>
            <w:proofErr w:type="spellStart"/>
            <w:r w:rsidRPr="007D464A">
              <w:rPr>
                <w:sz w:val="22"/>
                <w:szCs w:val="22"/>
              </w:rPr>
              <w:t>eg</w:t>
            </w:r>
            <w:proofErr w:type="spellEnd"/>
            <w:r w:rsidRPr="007D464A">
              <w:rPr>
                <w:sz w:val="22"/>
                <w:szCs w:val="22"/>
              </w:rPr>
              <w:t xml:space="preserve">. </w:t>
            </w:r>
            <w:proofErr w:type="gramStart"/>
            <w:r w:rsidRPr="007D464A">
              <w:rPr>
                <w:sz w:val="22"/>
                <w:szCs w:val="22"/>
              </w:rPr>
              <w:t>rubber</w:t>
            </w:r>
            <w:proofErr w:type="gramEnd"/>
            <w:r w:rsidRPr="007D464A">
              <w:rPr>
                <w:sz w:val="22"/>
                <w:szCs w:val="22"/>
              </w:rPr>
              <w:t xml:space="preserve">, </w:t>
            </w:r>
            <w:r w:rsidRPr="007D464A">
              <w:rPr>
                <w:color w:val="007F00"/>
                <w:sz w:val="22"/>
                <w:szCs w:val="22"/>
              </w:rPr>
              <w:t>..</w:t>
            </w:r>
            <w:r w:rsidRPr="007D464A">
              <w:rPr>
                <w:sz w:val="22"/>
                <w:szCs w:val="22"/>
              </w:rPr>
              <w:t xml:space="preserve"> </w:t>
            </w:r>
          </w:p>
          <w:p w:rsidR="00C7148C" w:rsidRPr="007D464A" w:rsidRDefault="00C7148C" w:rsidP="001E2913">
            <w:pPr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  </w:t>
            </w:r>
          </w:p>
          <w:p w:rsidR="00C7148C" w:rsidRPr="007D464A" w:rsidRDefault="00C7148C" w:rsidP="001E2913">
            <w:pPr>
              <w:rPr>
                <w:b/>
                <w:sz w:val="22"/>
                <w:szCs w:val="22"/>
              </w:rPr>
            </w:pPr>
            <w:r w:rsidRPr="007D464A">
              <w:rPr>
                <w:b/>
                <w:sz w:val="22"/>
                <w:szCs w:val="22"/>
              </w:rPr>
              <w:t>noun:</w:t>
            </w:r>
          </w:p>
        </w:tc>
      </w:tr>
      <w:tr w:rsidR="00C7148C" w:rsidRPr="007D464A" w:rsidTr="001E2913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b/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1247775" cy="609600"/>
                  <wp:effectExtent l="0" t="0" r="9525" b="0"/>
                  <wp:docPr id="5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78" w:lineRule="auto"/>
              <w:rPr>
                <w:color w:val="007F00"/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A </w:t>
            </w:r>
            <w:r w:rsidR="00E97242" w:rsidRPr="007D464A">
              <w:rPr>
                <w:i/>
                <w:iCs/>
                <w:sz w:val="22"/>
                <w:szCs w:val="22"/>
                <w:highlight w:val="lightGray"/>
              </w:rPr>
              <w:t>h…</w:t>
            </w:r>
            <w:r w:rsidR="00E97242" w:rsidRPr="007D464A">
              <w:rPr>
                <w:i/>
                <w:iCs/>
                <w:sz w:val="22"/>
                <w:szCs w:val="22"/>
              </w:rPr>
              <w:t>…</w:t>
            </w:r>
            <w:proofErr w:type="gramStart"/>
            <w:r w:rsidR="00E97242" w:rsidRPr="007D464A">
              <w:rPr>
                <w:i/>
                <w:iCs/>
                <w:sz w:val="22"/>
                <w:szCs w:val="22"/>
              </w:rPr>
              <w:t xml:space="preserve">… </w:t>
            </w:r>
            <w:r w:rsidRPr="007D464A">
              <w:rPr>
                <w:sz w:val="22"/>
                <w:szCs w:val="22"/>
              </w:rPr>
              <w:t xml:space="preserve"> material</w:t>
            </w:r>
            <w:proofErr w:type="gramEnd"/>
            <w:r w:rsidRPr="007D464A">
              <w:rPr>
                <w:sz w:val="22"/>
                <w:szCs w:val="22"/>
              </w:rPr>
              <w:t xml:space="preserve"> is difficult to </w:t>
            </w:r>
            <w:r w:rsidRPr="007D464A">
              <w:rPr>
                <w:i/>
                <w:iCs/>
                <w:sz w:val="22"/>
                <w:szCs w:val="22"/>
              </w:rPr>
              <w:t xml:space="preserve">scratch. </w:t>
            </w:r>
            <w:proofErr w:type="spellStart"/>
            <w:proofErr w:type="gramStart"/>
            <w:r w:rsidRPr="007D464A">
              <w:rPr>
                <w:sz w:val="22"/>
                <w:szCs w:val="22"/>
              </w:rPr>
              <w:t>eg</w:t>
            </w:r>
            <w:proofErr w:type="spellEnd"/>
            <w:proofErr w:type="gramEnd"/>
            <w:r w:rsidRPr="007D464A">
              <w:rPr>
                <w:sz w:val="22"/>
                <w:szCs w:val="22"/>
              </w:rPr>
              <w:t xml:space="preserve"> glass, .. </w:t>
            </w:r>
            <w:r w:rsidRPr="007D464A">
              <w:rPr>
                <w:color w:val="007F00"/>
                <w:sz w:val="22"/>
                <w:szCs w:val="22"/>
              </w:rPr>
              <w:t>.</w:t>
            </w:r>
          </w:p>
          <w:p w:rsidR="00C7148C" w:rsidRPr="007D464A" w:rsidRDefault="00C7148C" w:rsidP="001E2913">
            <w:pPr>
              <w:rPr>
                <w:color w:val="007F00"/>
                <w:sz w:val="22"/>
                <w:szCs w:val="22"/>
              </w:rPr>
            </w:pPr>
          </w:p>
          <w:p w:rsidR="00C7148C" w:rsidRPr="007D464A" w:rsidRDefault="00C7148C" w:rsidP="001E2913">
            <w:pPr>
              <w:rPr>
                <w:b/>
                <w:sz w:val="22"/>
                <w:szCs w:val="22"/>
              </w:rPr>
            </w:pPr>
            <w:r w:rsidRPr="007D464A">
              <w:rPr>
                <w:b/>
                <w:color w:val="007F00"/>
                <w:sz w:val="22"/>
                <w:szCs w:val="22"/>
              </w:rPr>
              <w:t xml:space="preserve"> </w:t>
            </w:r>
            <w:r w:rsidRPr="007D464A">
              <w:rPr>
                <w:b/>
                <w:sz w:val="22"/>
                <w:szCs w:val="22"/>
              </w:rPr>
              <w:t>noun: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b/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1647825" cy="790575"/>
                  <wp:effectExtent l="0" t="0" r="9525" b="9525"/>
                  <wp:docPr id="6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color w:val="007F00"/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A </w:t>
            </w:r>
            <w:r w:rsidR="00E97242" w:rsidRPr="007D464A">
              <w:rPr>
                <w:i/>
                <w:iCs/>
                <w:sz w:val="22"/>
                <w:szCs w:val="22"/>
                <w:highlight w:val="lightGray"/>
              </w:rPr>
              <w:t>r…</w:t>
            </w:r>
            <w:r w:rsidR="00E97242" w:rsidRPr="007D464A">
              <w:rPr>
                <w:i/>
                <w:iCs/>
                <w:sz w:val="22"/>
                <w:szCs w:val="22"/>
              </w:rPr>
              <w:t>……</w:t>
            </w:r>
            <w:proofErr w:type="gramStart"/>
            <w:r w:rsidR="00E97242" w:rsidRPr="007D464A">
              <w:rPr>
                <w:i/>
                <w:iCs/>
                <w:sz w:val="22"/>
                <w:szCs w:val="22"/>
              </w:rPr>
              <w:t xml:space="preserve">… </w:t>
            </w:r>
            <w:r w:rsidRPr="007D464A">
              <w:rPr>
                <w:sz w:val="22"/>
                <w:szCs w:val="22"/>
              </w:rPr>
              <w:t xml:space="preserve"> material</w:t>
            </w:r>
            <w:proofErr w:type="gramEnd"/>
            <w:r w:rsidRPr="007D464A">
              <w:rPr>
                <w:sz w:val="22"/>
                <w:szCs w:val="22"/>
              </w:rPr>
              <w:t xml:space="preserve"> does not </w:t>
            </w:r>
            <w:r w:rsidRPr="007D464A">
              <w:rPr>
                <w:i/>
                <w:iCs/>
                <w:sz w:val="22"/>
                <w:szCs w:val="22"/>
              </w:rPr>
              <w:t xml:space="preserve">bend </w:t>
            </w:r>
            <w:r w:rsidRPr="007D464A">
              <w:rPr>
                <w:sz w:val="22"/>
                <w:szCs w:val="22"/>
              </w:rPr>
              <w:t xml:space="preserve">easily; </w:t>
            </w:r>
            <w:proofErr w:type="spellStart"/>
            <w:r w:rsidRPr="007D464A">
              <w:rPr>
                <w:sz w:val="22"/>
                <w:szCs w:val="22"/>
              </w:rPr>
              <w:t>eg</w:t>
            </w:r>
            <w:proofErr w:type="spellEnd"/>
            <w:r w:rsidRPr="007D464A">
              <w:rPr>
                <w:sz w:val="22"/>
                <w:szCs w:val="22"/>
              </w:rPr>
              <w:t xml:space="preserve"> concrete,</w:t>
            </w:r>
            <w:r w:rsidRPr="007D464A">
              <w:rPr>
                <w:color w:val="007F00"/>
                <w:sz w:val="22"/>
                <w:szCs w:val="22"/>
              </w:rPr>
              <w:t>...</w:t>
            </w:r>
          </w:p>
          <w:p w:rsidR="00C7148C" w:rsidRPr="007D464A" w:rsidRDefault="00C7148C" w:rsidP="001E2913">
            <w:pPr>
              <w:rPr>
                <w:color w:val="007F00"/>
                <w:sz w:val="22"/>
                <w:szCs w:val="22"/>
              </w:rPr>
            </w:pPr>
          </w:p>
          <w:p w:rsidR="00C7148C" w:rsidRPr="007D464A" w:rsidRDefault="00C7148C" w:rsidP="001E2913">
            <w:pPr>
              <w:rPr>
                <w:b/>
                <w:sz w:val="22"/>
                <w:szCs w:val="22"/>
              </w:rPr>
            </w:pPr>
            <w:r w:rsidRPr="007D464A">
              <w:rPr>
                <w:b/>
                <w:color w:val="007F00"/>
                <w:sz w:val="22"/>
                <w:szCs w:val="22"/>
              </w:rPr>
              <w:t xml:space="preserve">  </w:t>
            </w:r>
            <w:r w:rsidRPr="007D464A">
              <w:rPr>
                <w:b/>
                <w:sz w:val="22"/>
                <w:szCs w:val="22"/>
              </w:rPr>
              <w:t>noun:</w:t>
            </w:r>
          </w:p>
        </w:tc>
      </w:tr>
    </w:tbl>
    <w:p w:rsidR="002A3769" w:rsidRPr="007D464A" w:rsidRDefault="002A3769" w:rsidP="002A3769">
      <w:pPr>
        <w:spacing w:before="40"/>
        <w:rPr>
          <w:b/>
          <w:sz w:val="22"/>
          <w:szCs w:val="22"/>
        </w:rPr>
      </w:pPr>
    </w:p>
    <w:p w:rsidR="002A3769" w:rsidRDefault="002A3769" w:rsidP="002A3769">
      <w:pPr>
        <w:spacing w:before="40"/>
        <w:rPr>
          <w:b/>
          <w:sz w:val="22"/>
          <w:szCs w:val="22"/>
        </w:rPr>
      </w:pPr>
    </w:p>
    <w:p w:rsidR="00EC1E92" w:rsidRPr="007D464A" w:rsidRDefault="00EC1E92" w:rsidP="002A3769">
      <w:pPr>
        <w:spacing w:before="40"/>
        <w:rPr>
          <w:b/>
          <w:sz w:val="22"/>
          <w:szCs w:val="22"/>
        </w:rPr>
      </w:pPr>
    </w:p>
    <w:p w:rsidR="00C7148C" w:rsidRPr="007D464A" w:rsidRDefault="002A3769" w:rsidP="002A3769">
      <w:pPr>
        <w:spacing w:before="40"/>
        <w:rPr>
          <w:b/>
          <w:bCs/>
          <w:sz w:val="22"/>
          <w:szCs w:val="22"/>
        </w:rPr>
      </w:pPr>
      <w:r w:rsidRPr="007D464A">
        <w:rPr>
          <w:b/>
          <w:sz w:val="22"/>
          <w:szCs w:val="22"/>
        </w:rPr>
        <w:t xml:space="preserve">3. </w:t>
      </w:r>
      <w:r w:rsidR="00C7148C" w:rsidRPr="007D464A">
        <w:rPr>
          <w:b/>
          <w:bCs/>
          <w:sz w:val="22"/>
          <w:szCs w:val="22"/>
        </w:rPr>
        <w:t>Now ask and answer these questions in pairs:</w:t>
      </w:r>
    </w:p>
    <w:p w:rsidR="00C7148C" w:rsidRPr="007D464A" w:rsidRDefault="00C7148C" w:rsidP="007D464A">
      <w:pPr>
        <w:spacing w:before="200" w:line="276" w:lineRule="auto"/>
        <w:rPr>
          <w:i/>
          <w:sz w:val="22"/>
          <w:szCs w:val="22"/>
        </w:rPr>
      </w:pPr>
      <w:r w:rsidRPr="007D464A">
        <w:rPr>
          <w:sz w:val="22"/>
          <w:szCs w:val="22"/>
        </w:rPr>
        <w:t xml:space="preserve">a) </w:t>
      </w:r>
      <w:r w:rsidRPr="007D464A">
        <w:rPr>
          <w:b/>
          <w:i/>
          <w:sz w:val="22"/>
          <w:szCs w:val="22"/>
        </w:rPr>
        <w:t xml:space="preserve">Example: </w:t>
      </w:r>
      <w:r w:rsidRPr="007D464A">
        <w:rPr>
          <w:i/>
          <w:sz w:val="22"/>
          <w:szCs w:val="22"/>
        </w:rPr>
        <w:t xml:space="preserve">Why does a glass break if you drop it? </w:t>
      </w:r>
      <w:proofErr w:type="gramStart"/>
      <w:r w:rsidRPr="007D464A">
        <w:rPr>
          <w:i/>
          <w:sz w:val="22"/>
          <w:szCs w:val="22"/>
        </w:rPr>
        <w:t>Because it is brittle.</w:t>
      </w:r>
      <w:proofErr w:type="gramEnd"/>
    </w:p>
    <w:p w:rsidR="00C7148C" w:rsidRPr="007D464A" w:rsidRDefault="00C7148C" w:rsidP="007D464A">
      <w:pPr>
        <w:spacing w:line="276" w:lineRule="auto"/>
        <w:rPr>
          <w:sz w:val="22"/>
          <w:szCs w:val="22"/>
        </w:rPr>
      </w:pPr>
      <w:r w:rsidRPr="007D464A">
        <w:rPr>
          <w:sz w:val="22"/>
          <w:szCs w:val="22"/>
        </w:rPr>
        <w:t>b) Why doesn't a plastic glass break?</w:t>
      </w:r>
    </w:p>
    <w:p w:rsidR="00C7148C" w:rsidRPr="007D464A" w:rsidRDefault="00C7148C" w:rsidP="007D464A">
      <w:pPr>
        <w:spacing w:line="276" w:lineRule="auto"/>
        <w:rPr>
          <w:sz w:val="22"/>
          <w:szCs w:val="22"/>
        </w:rPr>
      </w:pPr>
      <w:r w:rsidRPr="007D464A">
        <w:rPr>
          <w:sz w:val="22"/>
          <w:szCs w:val="22"/>
        </w:rPr>
        <w:t>c) Why is butter easy to cut?</w:t>
      </w:r>
    </w:p>
    <w:p w:rsidR="00C7148C" w:rsidRPr="007D464A" w:rsidRDefault="00C7148C" w:rsidP="007D464A">
      <w:pPr>
        <w:spacing w:line="276" w:lineRule="auto"/>
        <w:rPr>
          <w:sz w:val="22"/>
          <w:szCs w:val="22"/>
        </w:rPr>
      </w:pPr>
      <w:r w:rsidRPr="007D464A">
        <w:rPr>
          <w:sz w:val="22"/>
          <w:szCs w:val="22"/>
        </w:rPr>
        <w:t>d) Why can a diamond cut glass?</w:t>
      </w:r>
    </w:p>
    <w:p w:rsidR="00C7148C" w:rsidRPr="007D464A" w:rsidRDefault="00E97242" w:rsidP="007D464A">
      <w:pPr>
        <w:spacing w:line="276" w:lineRule="auto"/>
        <w:rPr>
          <w:sz w:val="22"/>
          <w:szCs w:val="22"/>
        </w:rPr>
      </w:pPr>
      <w:r w:rsidRPr="007D464A">
        <w:rPr>
          <w:sz w:val="22"/>
          <w:szCs w:val="22"/>
        </w:rPr>
        <w:t>e</w:t>
      </w:r>
      <w:r w:rsidR="00C7148C" w:rsidRPr="007D464A">
        <w:rPr>
          <w:sz w:val="22"/>
          <w:szCs w:val="22"/>
        </w:rPr>
        <w:t xml:space="preserve">) Why don't the walls of a house bend in the wind? </w:t>
      </w:r>
    </w:p>
    <w:p w:rsidR="00C7148C" w:rsidRPr="007D464A" w:rsidRDefault="00C7148C" w:rsidP="00AC7D49">
      <w:pPr>
        <w:spacing w:line="218" w:lineRule="auto"/>
        <w:ind w:right="2933"/>
        <w:rPr>
          <w:sz w:val="22"/>
          <w:szCs w:val="22"/>
        </w:rPr>
      </w:pPr>
    </w:p>
    <w:p w:rsidR="00E97242" w:rsidRDefault="00E97242" w:rsidP="00AC7D49">
      <w:pPr>
        <w:spacing w:line="218" w:lineRule="auto"/>
        <w:ind w:right="2933"/>
        <w:rPr>
          <w:b/>
          <w:bCs/>
          <w:sz w:val="22"/>
          <w:szCs w:val="22"/>
        </w:rPr>
      </w:pPr>
    </w:p>
    <w:p w:rsidR="00C7148C" w:rsidRDefault="00C7148C" w:rsidP="002A3769">
      <w:pPr>
        <w:numPr>
          <w:ilvl w:val="0"/>
          <w:numId w:val="6"/>
        </w:numPr>
        <w:spacing w:line="218" w:lineRule="auto"/>
        <w:ind w:right="2933"/>
        <w:rPr>
          <w:b/>
          <w:bCs/>
          <w:sz w:val="22"/>
          <w:szCs w:val="22"/>
        </w:rPr>
      </w:pPr>
      <w:r w:rsidRPr="007D464A">
        <w:rPr>
          <w:b/>
          <w:bCs/>
          <w:sz w:val="22"/>
          <w:szCs w:val="22"/>
        </w:rPr>
        <w:lastRenderedPageBreak/>
        <w:t>Now complete these:</w:t>
      </w:r>
    </w:p>
    <w:p w:rsidR="007D464A" w:rsidRPr="007D464A" w:rsidRDefault="007D464A" w:rsidP="007D464A">
      <w:pPr>
        <w:spacing w:line="218" w:lineRule="auto"/>
        <w:ind w:left="720" w:right="2933"/>
        <w:rPr>
          <w:b/>
          <w:bCs/>
          <w:sz w:val="22"/>
          <w:szCs w:val="22"/>
        </w:rPr>
      </w:pPr>
    </w:p>
    <w:tbl>
      <w:tblPr>
        <w:tblW w:w="9207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2565"/>
        <w:gridCol w:w="1920"/>
        <w:gridCol w:w="2625"/>
        <w:gridCol w:w="2097"/>
      </w:tblGrid>
      <w:tr w:rsidR="00C7148C" w:rsidRPr="007D464A" w:rsidTr="001E291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spacing w:line="218" w:lineRule="auto"/>
              <w:ind w:right="2933"/>
              <w:rPr>
                <w:sz w:val="22"/>
                <w:szCs w:val="22"/>
              </w:rPr>
            </w:pPr>
            <w:r w:rsidRPr="007D464A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1409700" cy="914400"/>
                  <wp:effectExtent l="0" t="0" r="0" b="0"/>
                  <wp:docPr id="7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jc w:val="both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Some materials have </w:t>
            </w:r>
            <w:proofErr w:type="gramStart"/>
            <w:r w:rsidRPr="007D464A">
              <w:rPr>
                <w:sz w:val="22"/>
                <w:szCs w:val="22"/>
              </w:rPr>
              <w:t>a</w:t>
            </w:r>
            <w:proofErr w:type="gramEnd"/>
            <w:r w:rsidRPr="007D464A">
              <w:rPr>
                <w:sz w:val="22"/>
                <w:szCs w:val="22"/>
              </w:rPr>
              <w:t xml:space="preserve"> </w:t>
            </w:r>
            <w:r w:rsidR="006255B3" w:rsidRPr="007D464A">
              <w:rPr>
                <w:i/>
                <w:iCs/>
                <w:sz w:val="22"/>
                <w:szCs w:val="22"/>
                <w:highlight w:val="lightGray"/>
              </w:rPr>
              <w:t>s…</w:t>
            </w:r>
            <w:r w:rsidR="006255B3" w:rsidRPr="007D464A">
              <w:rPr>
                <w:i/>
                <w:iCs/>
                <w:sz w:val="22"/>
                <w:szCs w:val="22"/>
              </w:rPr>
              <w:t xml:space="preserve">…….. </w:t>
            </w:r>
            <w:r w:rsidRPr="007D464A">
              <w:rPr>
                <w:sz w:val="22"/>
                <w:szCs w:val="22"/>
              </w:rPr>
              <w:t xml:space="preserve"> surface;</w:t>
            </w: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  <w:proofErr w:type="gramStart"/>
            <w:r w:rsidRPr="007D464A">
              <w:rPr>
                <w:sz w:val="22"/>
                <w:szCs w:val="22"/>
              </w:rPr>
              <w:t>they</w:t>
            </w:r>
            <w:proofErr w:type="gramEnd"/>
            <w:r w:rsidRPr="007D464A">
              <w:rPr>
                <w:sz w:val="22"/>
                <w:szCs w:val="22"/>
              </w:rPr>
              <w:t xml:space="preserve"> produce little </w:t>
            </w:r>
            <w:r w:rsidRPr="007D464A">
              <w:rPr>
                <w:i/>
                <w:iCs/>
                <w:sz w:val="22"/>
                <w:szCs w:val="22"/>
              </w:rPr>
              <w:t>friction</w:t>
            </w:r>
            <w:r w:rsidRPr="007D464A">
              <w:rPr>
                <w:sz w:val="22"/>
                <w:szCs w:val="22"/>
              </w:rPr>
              <w:t xml:space="preserve"> when they are rubbed; </w:t>
            </w:r>
            <w:proofErr w:type="spellStart"/>
            <w:r w:rsidRPr="007D464A">
              <w:rPr>
                <w:sz w:val="22"/>
                <w:szCs w:val="22"/>
              </w:rPr>
              <w:t>eg</w:t>
            </w:r>
            <w:proofErr w:type="spellEnd"/>
            <w:r w:rsidRPr="007D464A">
              <w:rPr>
                <w:sz w:val="22"/>
                <w:szCs w:val="22"/>
              </w:rPr>
              <w:t xml:space="preserve"> ice,...</w:t>
            </w: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noun: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spacing w:line="218" w:lineRule="auto"/>
              <w:ind w:right="2933"/>
              <w:rPr>
                <w:sz w:val="22"/>
                <w:szCs w:val="22"/>
              </w:rPr>
            </w:pPr>
            <w:r w:rsidRPr="007D464A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1600200" cy="1076325"/>
                  <wp:effectExtent l="0" t="0" r="0" b="9525"/>
                  <wp:docPr id="8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You can see through </w:t>
            </w:r>
            <w:r w:rsidR="002A3769" w:rsidRPr="007D464A">
              <w:rPr>
                <w:i/>
                <w:iCs/>
                <w:sz w:val="22"/>
                <w:szCs w:val="22"/>
                <w:highlight w:val="lightGray"/>
              </w:rPr>
              <w:t>t…</w:t>
            </w:r>
            <w:r w:rsidR="002A3769" w:rsidRPr="007D464A">
              <w:rPr>
                <w:i/>
                <w:iCs/>
                <w:sz w:val="22"/>
                <w:szCs w:val="22"/>
              </w:rPr>
              <w:t>……</w:t>
            </w:r>
            <w:proofErr w:type="gramStart"/>
            <w:r w:rsidR="002A3769" w:rsidRPr="007D464A">
              <w:rPr>
                <w:i/>
                <w:iCs/>
                <w:sz w:val="22"/>
                <w:szCs w:val="22"/>
              </w:rPr>
              <w:t xml:space="preserve">… </w:t>
            </w:r>
            <w:r w:rsidRPr="007D464A">
              <w:rPr>
                <w:i/>
                <w:iCs/>
                <w:sz w:val="22"/>
                <w:szCs w:val="22"/>
              </w:rPr>
              <w:t xml:space="preserve"> </w:t>
            </w:r>
            <w:r w:rsidRPr="007D464A">
              <w:rPr>
                <w:sz w:val="22"/>
                <w:szCs w:val="22"/>
              </w:rPr>
              <w:t>materials</w:t>
            </w:r>
            <w:proofErr w:type="gramEnd"/>
            <w:r w:rsidRPr="007D464A">
              <w:rPr>
                <w:sz w:val="22"/>
                <w:szCs w:val="22"/>
              </w:rPr>
              <w:t xml:space="preserve">; </w:t>
            </w:r>
            <w:proofErr w:type="spellStart"/>
            <w:r w:rsidRPr="007D464A">
              <w:rPr>
                <w:sz w:val="22"/>
                <w:szCs w:val="22"/>
              </w:rPr>
              <w:t>eg</w:t>
            </w:r>
            <w:proofErr w:type="spellEnd"/>
            <w:r w:rsidRPr="007D464A">
              <w:rPr>
                <w:sz w:val="22"/>
                <w:szCs w:val="22"/>
              </w:rPr>
              <w:t xml:space="preserve"> water,. …</w:t>
            </w:r>
          </w:p>
          <w:p w:rsidR="00C7148C" w:rsidRPr="007D464A" w:rsidRDefault="00C7148C" w:rsidP="001E2913">
            <w:pPr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noun:</w:t>
            </w:r>
          </w:p>
        </w:tc>
      </w:tr>
      <w:tr w:rsidR="00C7148C" w:rsidRPr="007D464A" w:rsidTr="001E291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spacing w:line="218" w:lineRule="auto"/>
              <w:ind w:right="2933"/>
              <w:rPr>
                <w:sz w:val="22"/>
                <w:szCs w:val="22"/>
              </w:rPr>
            </w:pPr>
            <w:r w:rsidRPr="007D464A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1333500" cy="628650"/>
                  <wp:effectExtent l="0" t="0" r="0" b="0"/>
                  <wp:docPr id="9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18" w:lineRule="auto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Some materials have </w:t>
            </w:r>
            <w:proofErr w:type="gramStart"/>
            <w:r w:rsidRPr="007D464A">
              <w:rPr>
                <w:sz w:val="22"/>
                <w:szCs w:val="22"/>
              </w:rPr>
              <w:t>a</w:t>
            </w:r>
            <w:proofErr w:type="gramEnd"/>
            <w:r w:rsidRPr="007D464A">
              <w:rPr>
                <w:sz w:val="22"/>
                <w:szCs w:val="22"/>
              </w:rPr>
              <w:t xml:space="preserve"> </w:t>
            </w:r>
            <w:r w:rsidR="002A3769" w:rsidRPr="007D464A">
              <w:rPr>
                <w:i/>
                <w:iCs/>
                <w:sz w:val="22"/>
                <w:szCs w:val="22"/>
                <w:highlight w:val="lightGray"/>
              </w:rPr>
              <w:t>r…</w:t>
            </w:r>
            <w:r w:rsidR="002A3769" w:rsidRPr="007D464A">
              <w:rPr>
                <w:i/>
                <w:iCs/>
                <w:sz w:val="22"/>
                <w:szCs w:val="22"/>
              </w:rPr>
              <w:t xml:space="preserve">……….. </w:t>
            </w:r>
            <w:r w:rsidRPr="007D464A">
              <w:rPr>
                <w:sz w:val="22"/>
                <w:szCs w:val="22"/>
              </w:rPr>
              <w:t xml:space="preserve"> surface and produce a lot of friction; </w:t>
            </w:r>
          </w:p>
          <w:p w:rsidR="00C7148C" w:rsidRPr="007D464A" w:rsidRDefault="00C7148C" w:rsidP="001E2913">
            <w:pPr>
              <w:snapToGrid w:val="0"/>
              <w:spacing w:line="218" w:lineRule="auto"/>
              <w:rPr>
                <w:color w:val="007F00"/>
                <w:sz w:val="22"/>
                <w:szCs w:val="22"/>
              </w:rPr>
            </w:pPr>
            <w:proofErr w:type="spellStart"/>
            <w:proofErr w:type="gramStart"/>
            <w:r w:rsidRPr="007D464A">
              <w:rPr>
                <w:sz w:val="22"/>
                <w:szCs w:val="22"/>
              </w:rPr>
              <w:t>eg</w:t>
            </w:r>
            <w:proofErr w:type="spellEnd"/>
            <w:proofErr w:type="gramEnd"/>
            <w:r w:rsidRPr="007D464A">
              <w:rPr>
                <w:sz w:val="22"/>
                <w:szCs w:val="22"/>
              </w:rPr>
              <w:t xml:space="preserve"> sandpaper, </w:t>
            </w:r>
            <w:r w:rsidRPr="007D464A">
              <w:rPr>
                <w:color w:val="007F00"/>
                <w:sz w:val="22"/>
                <w:szCs w:val="22"/>
              </w:rPr>
              <w:t>.</w:t>
            </w:r>
            <w:r w:rsidRPr="007D464A">
              <w:rPr>
                <w:sz w:val="22"/>
                <w:szCs w:val="22"/>
              </w:rPr>
              <w:t xml:space="preserve"> </w:t>
            </w:r>
            <w:r w:rsidRPr="007D464A">
              <w:rPr>
                <w:color w:val="007F00"/>
                <w:sz w:val="22"/>
                <w:szCs w:val="22"/>
              </w:rPr>
              <w:t>..</w:t>
            </w: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noun: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spacing w:line="218" w:lineRule="auto"/>
              <w:ind w:right="2933"/>
              <w:rPr>
                <w:sz w:val="22"/>
                <w:szCs w:val="22"/>
              </w:rPr>
            </w:pPr>
            <w:r w:rsidRPr="007D464A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1571625" cy="1095375"/>
                  <wp:effectExtent l="0" t="0" r="9525" b="9525"/>
                  <wp:docPr id="10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18" w:lineRule="auto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You cannot see through                      </w:t>
            </w:r>
            <w:r w:rsidR="002A3769" w:rsidRPr="007D464A">
              <w:rPr>
                <w:i/>
                <w:iCs/>
                <w:sz w:val="22"/>
                <w:szCs w:val="22"/>
                <w:highlight w:val="lightGray"/>
              </w:rPr>
              <w:t>t…</w:t>
            </w:r>
            <w:r w:rsidR="002A3769" w:rsidRPr="007D464A">
              <w:rPr>
                <w:i/>
                <w:iCs/>
                <w:sz w:val="22"/>
                <w:szCs w:val="22"/>
              </w:rPr>
              <w:t xml:space="preserve">…………. </w:t>
            </w:r>
            <w:r w:rsidRPr="007D464A">
              <w:rPr>
                <w:i/>
                <w:iCs/>
                <w:sz w:val="22"/>
                <w:szCs w:val="22"/>
              </w:rPr>
              <w:t xml:space="preserve"> </w:t>
            </w:r>
            <w:r w:rsidRPr="007D464A">
              <w:rPr>
                <w:sz w:val="22"/>
                <w:szCs w:val="22"/>
              </w:rPr>
              <w:t xml:space="preserve">materials but the light passes through them; </w:t>
            </w:r>
          </w:p>
          <w:p w:rsidR="00C7148C" w:rsidRPr="007D464A" w:rsidRDefault="00C7148C" w:rsidP="001E2913">
            <w:pPr>
              <w:snapToGrid w:val="0"/>
              <w:spacing w:line="218" w:lineRule="auto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eg</w:t>
            </w:r>
            <w:proofErr w:type="spellEnd"/>
            <w:r w:rsidRPr="007D464A">
              <w:rPr>
                <w:sz w:val="22"/>
                <w:szCs w:val="22"/>
              </w:rPr>
              <w:t xml:space="preserve"> dirty water, . . .</w:t>
            </w: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noun:</w:t>
            </w:r>
          </w:p>
        </w:tc>
      </w:tr>
      <w:tr w:rsidR="00C7148C" w:rsidRPr="007D464A" w:rsidTr="001E291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spacing w:line="218" w:lineRule="auto"/>
              <w:ind w:right="2933"/>
              <w:rPr>
                <w:sz w:val="22"/>
                <w:szCs w:val="22"/>
              </w:rPr>
            </w:pPr>
            <w:r w:rsidRPr="007D464A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1009650" cy="685800"/>
                  <wp:effectExtent l="0" t="0" r="0" b="0"/>
                  <wp:docPr id="11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2A3769" w:rsidP="001E2913">
            <w:pPr>
              <w:rPr>
                <w:sz w:val="22"/>
                <w:szCs w:val="22"/>
              </w:rPr>
            </w:pPr>
            <w:r w:rsidRPr="007D464A">
              <w:rPr>
                <w:i/>
                <w:sz w:val="22"/>
                <w:szCs w:val="22"/>
                <w:highlight w:val="lightGray"/>
              </w:rPr>
              <w:t>S…</w:t>
            </w:r>
            <w:r w:rsidRPr="007D464A">
              <w:rPr>
                <w:i/>
                <w:sz w:val="22"/>
                <w:szCs w:val="22"/>
              </w:rPr>
              <w:t>……</w:t>
            </w:r>
            <w:proofErr w:type="gramStart"/>
            <w:r w:rsidRPr="007D464A">
              <w:rPr>
                <w:i/>
                <w:sz w:val="22"/>
                <w:szCs w:val="22"/>
              </w:rPr>
              <w:t xml:space="preserve">. </w:t>
            </w:r>
            <w:r w:rsidR="00C7148C" w:rsidRPr="007D464A">
              <w:rPr>
                <w:i/>
                <w:sz w:val="22"/>
                <w:szCs w:val="22"/>
              </w:rPr>
              <w:t xml:space="preserve"> </w:t>
            </w:r>
            <w:r w:rsidR="00C7148C" w:rsidRPr="007D464A">
              <w:rPr>
                <w:sz w:val="22"/>
                <w:szCs w:val="22"/>
              </w:rPr>
              <w:t>materials</w:t>
            </w:r>
            <w:proofErr w:type="gramEnd"/>
            <w:r w:rsidR="00C7148C" w:rsidRPr="007D464A">
              <w:rPr>
                <w:sz w:val="22"/>
                <w:szCs w:val="22"/>
              </w:rPr>
              <w:t xml:space="preserve"> </w:t>
            </w:r>
            <w:r w:rsidR="00C7148C" w:rsidRPr="007D464A">
              <w:rPr>
                <w:i/>
                <w:sz w:val="22"/>
                <w:szCs w:val="22"/>
              </w:rPr>
              <w:t xml:space="preserve"> </w:t>
            </w:r>
            <w:r w:rsidR="00C7148C" w:rsidRPr="007D464A">
              <w:rPr>
                <w:sz w:val="22"/>
                <w:szCs w:val="22"/>
              </w:rPr>
              <w:t xml:space="preserve">dissolve easily; </w:t>
            </w:r>
            <w:proofErr w:type="spellStart"/>
            <w:r w:rsidR="00C7148C" w:rsidRPr="007D464A">
              <w:rPr>
                <w:sz w:val="22"/>
                <w:szCs w:val="22"/>
              </w:rPr>
              <w:t>eg</w:t>
            </w:r>
            <w:proofErr w:type="spellEnd"/>
            <w:r w:rsidR="00C7148C" w:rsidRPr="007D464A">
              <w:rPr>
                <w:sz w:val="22"/>
                <w:szCs w:val="22"/>
              </w:rPr>
              <w:t xml:space="preserve"> salt,…</w:t>
            </w:r>
          </w:p>
          <w:p w:rsidR="00C7148C" w:rsidRPr="007D464A" w:rsidRDefault="00C7148C" w:rsidP="001E2913">
            <w:pPr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noun:</w:t>
            </w: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spacing w:line="218" w:lineRule="auto"/>
              <w:ind w:right="2933"/>
              <w:rPr>
                <w:sz w:val="22"/>
                <w:szCs w:val="22"/>
              </w:rPr>
            </w:pPr>
            <w:r w:rsidRPr="007D464A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1581150" cy="1104900"/>
                  <wp:effectExtent l="0" t="0" r="0" b="0"/>
                  <wp:docPr id="12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0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18" w:lineRule="auto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You cannot see through </w:t>
            </w:r>
            <w:r w:rsidR="002A3769" w:rsidRPr="007D464A">
              <w:rPr>
                <w:i/>
                <w:iCs/>
                <w:sz w:val="22"/>
                <w:szCs w:val="22"/>
                <w:highlight w:val="lightGray"/>
              </w:rPr>
              <w:t>o…</w:t>
            </w:r>
            <w:r w:rsidR="002A3769" w:rsidRPr="007D464A">
              <w:rPr>
                <w:i/>
                <w:iCs/>
                <w:sz w:val="22"/>
                <w:szCs w:val="22"/>
              </w:rPr>
              <w:t>……</w:t>
            </w:r>
            <w:r w:rsidRPr="007D464A">
              <w:rPr>
                <w:sz w:val="22"/>
                <w:szCs w:val="22"/>
              </w:rPr>
              <w:t xml:space="preserve">                    materials and the light cannot pass through them; </w:t>
            </w:r>
            <w:proofErr w:type="spellStart"/>
            <w:r w:rsidRPr="007D464A">
              <w:rPr>
                <w:sz w:val="22"/>
                <w:szCs w:val="22"/>
              </w:rPr>
              <w:t>eg</w:t>
            </w:r>
            <w:proofErr w:type="spellEnd"/>
            <w:r w:rsidRPr="007D464A">
              <w:rPr>
                <w:sz w:val="22"/>
                <w:szCs w:val="22"/>
              </w:rPr>
              <w:t xml:space="preserve"> metal</w:t>
            </w:r>
            <w:proofErr w:type="gramStart"/>
            <w:r w:rsidRPr="007D464A">
              <w:rPr>
                <w:sz w:val="22"/>
                <w:szCs w:val="22"/>
              </w:rPr>
              <w:t>,. . .</w:t>
            </w:r>
            <w:proofErr w:type="gramEnd"/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noun:</w:t>
            </w:r>
          </w:p>
        </w:tc>
      </w:tr>
      <w:tr w:rsidR="00C7148C" w:rsidRPr="007D464A" w:rsidTr="001E291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spacing w:line="218" w:lineRule="auto"/>
              <w:ind w:right="2933"/>
              <w:rPr>
                <w:sz w:val="22"/>
                <w:szCs w:val="22"/>
              </w:rPr>
            </w:pPr>
            <w:r w:rsidRPr="007D464A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762000" cy="1104900"/>
                  <wp:effectExtent l="0" t="0" r="0" b="0"/>
                  <wp:docPr id="13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0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Materials which are </w:t>
            </w:r>
            <w:proofErr w:type="spellStart"/>
            <w:r w:rsidR="002A3769" w:rsidRPr="007D464A">
              <w:rPr>
                <w:i/>
                <w:iCs/>
                <w:sz w:val="22"/>
                <w:szCs w:val="22"/>
                <w:highlight w:val="lightGray"/>
              </w:rPr>
              <w:t>i</w:t>
            </w:r>
            <w:proofErr w:type="spellEnd"/>
            <w:r w:rsidR="002A3769" w:rsidRPr="007D464A">
              <w:rPr>
                <w:i/>
                <w:iCs/>
                <w:sz w:val="22"/>
                <w:szCs w:val="22"/>
                <w:highlight w:val="lightGray"/>
              </w:rPr>
              <w:t>…</w:t>
            </w:r>
            <w:r w:rsidR="002A3769" w:rsidRPr="007D464A">
              <w:rPr>
                <w:i/>
                <w:iCs/>
                <w:sz w:val="22"/>
                <w:szCs w:val="22"/>
              </w:rPr>
              <w:t>………</w:t>
            </w:r>
            <w:proofErr w:type="gramStart"/>
            <w:r w:rsidR="002A3769" w:rsidRPr="007D464A">
              <w:rPr>
                <w:i/>
                <w:iCs/>
                <w:sz w:val="22"/>
                <w:szCs w:val="22"/>
              </w:rPr>
              <w:t xml:space="preserve">. </w:t>
            </w:r>
            <w:r w:rsidRPr="007D464A">
              <w:rPr>
                <w:b/>
                <w:bCs/>
                <w:sz w:val="22"/>
                <w:szCs w:val="22"/>
              </w:rPr>
              <w:t xml:space="preserve"> </w:t>
            </w:r>
            <w:r w:rsidRPr="007D464A">
              <w:rPr>
                <w:sz w:val="22"/>
                <w:szCs w:val="22"/>
              </w:rPr>
              <w:t>do</w:t>
            </w:r>
            <w:proofErr w:type="gramEnd"/>
            <w:r w:rsidRPr="007D464A">
              <w:rPr>
                <w:sz w:val="22"/>
                <w:szCs w:val="22"/>
              </w:rPr>
              <w:t xml:space="preserve"> not </w:t>
            </w:r>
            <w:r w:rsidRPr="007D464A">
              <w:rPr>
                <w:i/>
                <w:iCs/>
                <w:sz w:val="22"/>
                <w:szCs w:val="22"/>
              </w:rPr>
              <w:t>dissolve</w:t>
            </w:r>
            <w:r w:rsidRPr="007D464A">
              <w:rPr>
                <w:sz w:val="22"/>
                <w:szCs w:val="22"/>
              </w:rPr>
              <w:t xml:space="preserve">; </w:t>
            </w:r>
            <w:proofErr w:type="spellStart"/>
            <w:r w:rsidRPr="007D464A">
              <w:rPr>
                <w:sz w:val="22"/>
                <w:szCs w:val="22"/>
              </w:rPr>
              <w:t>eg</w:t>
            </w:r>
            <w:proofErr w:type="spellEnd"/>
            <w:r w:rsidRPr="007D464A">
              <w:rPr>
                <w:sz w:val="22"/>
                <w:szCs w:val="22"/>
              </w:rPr>
              <w:t xml:space="preserve"> glass,...</w:t>
            </w:r>
          </w:p>
          <w:p w:rsidR="00C7148C" w:rsidRPr="007D464A" w:rsidRDefault="00C7148C" w:rsidP="001E2913">
            <w:pPr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noun:</w:t>
            </w:r>
          </w:p>
          <w:p w:rsidR="00C7148C" w:rsidRPr="007D464A" w:rsidRDefault="00C7148C" w:rsidP="001E2913">
            <w:pPr>
              <w:spacing w:line="218" w:lineRule="auto"/>
              <w:ind w:right="2933"/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7D464A" w:rsidP="001E2913">
            <w:pPr>
              <w:snapToGrid w:val="0"/>
              <w:spacing w:line="218" w:lineRule="auto"/>
              <w:ind w:right="2933"/>
              <w:rPr>
                <w:i/>
                <w:iCs/>
                <w:sz w:val="22"/>
                <w:szCs w:val="22"/>
              </w:rPr>
            </w:pPr>
            <w:r w:rsidRPr="007D464A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1571625" cy="1076325"/>
                  <wp:effectExtent l="0" t="0" r="9525" b="9525"/>
                  <wp:docPr id="1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18" w:lineRule="auto"/>
              <w:rPr>
                <w:i/>
                <w:iCs/>
                <w:sz w:val="22"/>
                <w:szCs w:val="22"/>
              </w:rPr>
            </w:pPr>
          </w:p>
          <w:p w:rsidR="00C7148C" w:rsidRPr="007D464A" w:rsidRDefault="002A3769" w:rsidP="001E2913">
            <w:pPr>
              <w:snapToGrid w:val="0"/>
              <w:spacing w:line="218" w:lineRule="auto"/>
              <w:rPr>
                <w:sz w:val="22"/>
                <w:szCs w:val="22"/>
              </w:rPr>
            </w:pPr>
            <w:r w:rsidRPr="007D464A">
              <w:rPr>
                <w:i/>
                <w:iCs/>
                <w:sz w:val="22"/>
                <w:szCs w:val="22"/>
                <w:highlight w:val="lightGray"/>
              </w:rPr>
              <w:t>C…</w:t>
            </w:r>
            <w:r w:rsidRPr="007D464A">
              <w:rPr>
                <w:i/>
                <w:iCs/>
                <w:sz w:val="22"/>
                <w:szCs w:val="22"/>
              </w:rPr>
              <w:t>……</w:t>
            </w:r>
            <w:proofErr w:type="gramStart"/>
            <w:r w:rsidRPr="007D464A">
              <w:rPr>
                <w:i/>
                <w:iCs/>
                <w:sz w:val="22"/>
                <w:szCs w:val="22"/>
              </w:rPr>
              <w:t xml:space="preserve">… </w:t>
            </w:r>
            <w:r w:rsidR="00C7148C" w:rsidRPr="007D464A">
              <w:rPr>
                <w:sz w:val="22"/>
                <w:szCs w:val="22"/>
              </w:rPr>
              <w:t xml:space="preserve"> materials</w:t>
            </w:r>
            <w:proofErr w:type="gramEnd"/>
            <w:r w:rsidR="00C7148C" w:rsidRPr="007D464A">
              <w:rPr>
                <w:sz w:val="22"/>
                <w:szCs w:val="22"/>
              </w:rPr>
              <w:t xml:space="preserve"> </w:t>
            </w:r>
            <w:r w:rsidR="00C7148C" w:rsidRPr="007D464A">
              <w:rPr>
                <w:i/>
                <w:iCs/>
                <w:sz w:val="22"/>
                <w:szCs w:val="22"/>
              </w:rPr>
              <w:t>burn</w:t>
            </w:r>
            <w:r w:rsidR="00C7148C" w:rsidRPr="007D464A">
              <w:rPr>
                <w:sz w:val="22"/>
                <w:szCs w:val="22"/>
              </w:rPr>
              <w:t xml:space="preserve"> easily </w:t>
            </w:r>
            <w:proofErr w:type="spellStart"/>
            <w:r w:rsidR="00C7148C" w:rsidRPr="007D464A">
              <w:rPr>
                <w:sz w:val="22"/>
                <w:szCs w:val="22"/>
              </w:rPr>
              <w:t>eg</w:t>
            </w:r>
            <w:proofErr w:type="spellEnd"/>
            <w:r w:rsidR="00C7148C" w:rsidRPr="007D464A">
              <w:rPr>
                <w:sz w:val="22"/>
                <w:szCs w:val="22"/>
              </w:rPr>
              <w:t xml:space="preserve"> wood,...</w:t>
            </w: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</w:p>
          <w:p w:rsidR="00C7148C" w:rsidRPr="007D464A" w:rsidRDefault="00C7148C" w:rsidP="001E2913">
            <w:pPr>
              <w:spacing w:line="218" w:lineRule="auto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 xml:space="preserve">noun: </w:t>
            </w:r>
          </w:p>
          <w:p w:rsidR="00C7148C" w:rsidRPr="007D464A" w:rsidRDefault="00C7148C" w:rsidP="001E2913">
            <w:pPr>
              <w:spacing w:line="218" w:lineRule="auto"/>
              <w:ind w:right="2933"/>
              <w:rPr>
                <w:sz w:val="22"/>
                <w:szCs w:val="22"/>
              </w:rPr>
            </w:pPr>
          </w:p>
        </w:tc>
      </w:tr>
    </w:tbl>
    <w:p w:rsidR="00C7148C" w:rsidRPr="007D464A" w:rsidRDefault="00C7148C" w:rsidP="00AC7D49">
      <w:pPr>
        <w:rPr>
          <w:sz w:val="22"/>
          <w:szCs w:val="22"/>
        </w:rPr>
      </w:pPr>
    </w:p>
    <w:p w:rsidR="007D464A" w:rsidRPr="007D464A" w:rsidRDefault="007D464A" w:rsidP="00AC7D49">
      <w:pPr>
        <w:rPr>
          <w:sz w:val="22"/>
          <w:szCs w:val="22"/>
        </w:rPr>
      </w:pPr>
    </w:p>
    <w:p w:rsidR="00C7148C" w:rsidRPr="007D464A" w:rsidRDefault="00C7148C" w:rsidP="00026523">
      <w:pPr>
        <w:numPr>
          <w:ilvl w:val="0"/>
          <w:numId w:val="6"/>
        </w:numPr>
        <w:spacing w:before="40"/>
        <w:rPr>
          <w:b/>
          <w:sz w:val="22"/>
          <w:szCs w:val="22"/>
        </w:rPr>
      </w:pPr>
      <w:r w:rsidRPr="007D464A">
        <w:rPr>
          <w:b/>
          <w:sz w:val="22"/>
          <w:szCs w:val="22"/>
        </w:rPr>
        <w:t>C</w:t>
      </w:r>
      <w:r w:rsidRPr="007D464A">
        <w:rPr>
          <w:b/>
          <w:bCs/>
          <w:sz w:val="22"/>
          <w:szCs w:val="22"/>
        </w:rPr>
        <w:t>omplete</w:t>
      </w:r>
      <w:r w:rsidRPr="007D464A">
        <w:rPr>
          <w:b/>
          <w:sz w:val="22"/>
          <w:szCs w:val="22"/>
        </w:rPr>
        <w:t xml:space="preserve"> the sentences below with appropriate words from exercises 4 and 6</w:t>
      </w:r>
    </w:p>
    <w:p w:rsidR="00026523" w:rsidRPr="007D464A" w:rsidRDefault="00026523" w:rsidP="00026523">
      <w:pPr>
        <w:spacing w:before="40"/>
        <w:ind w:left="720"/>
        <w:rPr>
          <w:b/>
          <w:sz w:val="22"/>
          <w:szCs w:val="22"/>
        </w:rPr>
      </w:pPr>
    </w:p>
    <w:p w:rsidR="00C7148C" w:rsidRPr="007D464A" w:rsidRDefault="00C7148C" w:rsidP="007D464A">
      <w:pPr>
        <w:spacing w:line="276" w:lineRule="auto"/>
        <w:rPr>
          <w:bCs/>
          <w:sz w:val="22"/>
          <w:szCs w:val="22"/>
        </w:rPr>
      </w:pPr>
      <w:r w:rsidRPr="007D464A">
        <w:rPr>
          <w:bCs/>
          <w:sz w:val="22"/>
          <w:szCs w:val="22"/>
        </w:rPr>
        <w:t>a. The carbonates and phosphates of all metals are _______________ in water but _______________ in dilute acids.</w:t>
      </w:r>
    </w:p>
    <w:p w:rsidR="00C7148C" w:rsidRPr="007D464A" w:rsidRDefault="00C7148C" w:rsidP="007D464A">
      <w:pPr>
        <w:spacing w:line="276" w:lineRule="auto"/>
        <w:rPr>
          <w:bCs/>
          <w:sz w:val="22"/>
          <w:szCs w:val="22"/>
        </w:rPr>
      </w:pPr>
      <w:r w:rsidRPr="007D464A">
        <w:rPr>
          <w:bCs/>
          <w:sz w:val="22"/>
          <w:szCs w:val="22"/>
        </w:rPr>
        <w:t>b. The pale pink colour of quartz, which can range from ______________ to translucent, is known as rose quartz.</w:t>
      </w:r>
    </w:p>
    <w:p w:rsidR="00C7148C" w:rsidRPr="007D464A" w:rsidRDefault="00C7148C" w:rsidP="007D464A">
      <w:pPr>
        <w:spacing w:line="276" w:lineRule="auto"/>
        <w:rPr>
          <w:bCs/>
          <w:sz w:val="22"/>
          <w:szCs w:val="22"/>
        </w:rPr>
      </w:pPr>
      <w:r w:rsidRPr="007D464A">
        <w:rPr>
          <w:bCs/>
          <w:sz w:val="22"/>
          <w:szCs w:val="22"/>
        </w:rPr>
        <w:t xml:space="preserve">c. Some colloids are ______________ because of the </w:t>
      </w:r>
      <w:proofErr w:type="spellStart"/>
      <w:r w:rsidRPr="007D464A">
        <w:rPr>
          <w:bCs/>
          <w:sz w:val="22"/>
          <w:szCs w:val="22"/>
        </w:rPr>
        <w:t>Tyndal</w:t>
      </w:r>
      <w:proofErr w:type="spellEnd"/>
      <w:r w:rsidRPr="007D464A">
        <w:rPr>
          <w:bCs/>
          <w:sz w:val="22"/>
          <w:szCs w:val="22"/>
        </w:rPr>
        <w:t xml:space="preserve"> effect, which is the scattering of light by particles in the colloids.</w:t>
      </w:r>
    </w:p>
    <w:p w:rsidR="00C7148C" w:rsidRPr="007D464A" w:rsidRDefault="00C7148C" w:rsidP="007D464A">
      <w:pPr>
        <w:spacing w:line="276" w:lineRule="auto"/>
        <w:rPr>
          <w:bCs/>
          <w:sz w:val="22"/>
          <w:szCs w:val="22"/>
        </w:rPr>
      </w:pPr>
      <w:r w:rsidRPr="007D464A">
        <w:rPr>
          <w:bCs/>
          <w:sz w:val="22"/>
          <w:szCs w:val="22"/>
        </w:rPr>
        <w:t>d. System Soft Shot is a booster for dry and ____________ hair.</w:t>
      </w:r>
    </w:p>
    <w:p w:rsidR="00C7148C" w:rsidRPr="007D464A" w:rsidRDefault="00C7148C" w:rsidP="007D464A">
      <w:pPr>
        <w:spacing w:line="276" w:lineRule="auto"/>
        <w:rPr>
          <w:bCs/>
          <w:sz w:val="22"/>
          <w:szCs w:val="22"/>
        </w:rPr>
      </w:pPr>
      <w:r w:rsidRPr="007D464A">
        <w:rPr>
          <w:bCs/>
          <w:sz w:val="22"/>
          <w:szCs w:val="22"/>
        </w:rPr>
        <w:t>e. _______________ materials are liable to catch fire very easily and burn.</w:t>
      </w:r>
    </w:p>
    <w:p w:rsidR="00C7148C" w:rsidRPr="007D464A" w:rsidRDefault="00C7148C" w:rsidP="007D464A">
      <w:pPr>
        <w:spacing w:line="276" w:lineRule="auto"/>
        <w:rPr>
          <w:bCs/>
          <w:sz w:val="22"/>
          <w:szCs w:val="22"/>
        </w:rPr>
      </w:pPr>
      <w:r w:rsidRPr="007D464A">
        <w:rPr>
          <w:bCs/>
          <w:sz w:val="22"/>
          <w:szCs w:val="22"/>
        </w:rPr>
        <w:t>f. _______________ is an important property of steel.</w:t>
      </w:r>
    </w:p>
    <w:p w:rsidR="00C7148C" w:rsidRPr="007D464A" w:rsidRDefault="00C7148C" w:rsidP="007D464A">
      <w:pPr>
        <w:spacing w:line="276" w:lineRule="auto"/>
        <w:rPr>
          <w:bCs/>
          <w:sz w:val="22"/>
          <w:szCs w:val="22"/>
        </w:rPr>
      </w:pPr>
      <w:r w:rsidRPr="007D464A">
        <w:rPr>
          <w:bCs/>
          <w:sz w:val="22"/>
          <w:szCs w:val="22"/>
        </w:rPr>
        <w:t>g. This PVC tubing offers excellent wear resistance and rubber-like _________________.</w:t>
      </w:r>
    </w:p>
    <w:p w:rsidR="00C7148C" w:rsidRPr="007D464A" w:rsidRDefault="00C7148C" w:rsidP="007D464A">
      <w:pPr>
        <w:spacing w:line="276" w:lineRule="auto"/>
        <w:rPr>
          <w:bCs/>
          <w:sz w:val="22"/>
          <w:szCs w:val="22"/>
        </w:rPr>
      </w:pPr>
      <w:r w:rsidRPr="007D464A">
        <w:rPr>
          <w:bCs/>
          <w:sz w:val="22"/>
          <w:szCs w:val="22"/>
        </w:rPr>
        <w:t>h. A _____________ substance or object is stiff &amp; does not bend, stretch or twist easily.</w:t>
      </w:r>
    </w:p>
    <w:p w:rsidR="00C7148C" w:rsidRPr="007D464A" w:rsidRDefault="00C7148C" w:rsidP="00AC7D49">
      <w:pPr>
        <w:rPr>
          <w:sz w:val="22"/>
          <w:szCs w:val="22"/>
        </w:rPr>
      </w:pPr>
    </w:p>
    <w:p w:rsidR="00E97242" w:rsidRPr="007D464A" w:rsidRDefault="00E97242" w:rsidP="00E97242">
      <w:pPr>
        <w:spacing w:line="259" w:lineRule="auto"/>
        <w:ind w:right="-108"/>
        <w:rPr>
          <w:b/>
          <w:bCs/>
          <w:sz w:val="22"/>
          <w:szCs w:val="22"/>
        </w:rPr>
      </w:pPr>
    </w:p>
    <w:p w:rsidR="00E97242" w:rsidRPr="007D464A" w:rsidRDefault="002A3769" w:rsidP="00E97242">
      <w:pPr>
        <w:spacing w:line="259" w:lineRule="auto"/>
        <w:ind w:right="-108"/>
        <w:rPr>
          <w:b/>
          <w:bCs/>
          <w:sz w:val="22"/>
          <w:szCs w:val="22"/>
        </w:rPr>
      </w:pPr>
      <w:r w:rsidRPr="007D464A">
        <w:rPr>
          <w:b/>
          <w:bCs/>
          <w:sz w:val="22"/>
          <w:szCs w:val="22"/>
        </w:rPr>
        <w:lastRenderedPageBreak/>
        <w:t>6</w:t>
      </w:r>
      <w:r w:rsidR="00E97242" w:rsidRPr="007D464A">
        <w:rPr>
          <w:b/>
          <w:bCs/>
          <w:sz w:val="22"/>
          <w:szCs w:val="22"/>
        </w:rPr>
        <w:t>. Listen and complete the gaps in the summarising sentences:</w:t>
      </w:r>
    </w:p>
    <w:p w:rsidR="00E97242" w:rsidRPr="007D464A" w:rsidRDefault="00E97242" w:rsidP="00E97242">
      <w:pPr>
        <w:spacing w:line="259" w:lineRule="auto"/>
        <w:ind w:right="-108"/>
        <w:rPr>
          <w:sz w:val="22"/>
          <w:szCs w:val="22"/>
        </w:rPr>
      </w:pPr>
    </w:p>
    <w:p w:rsidR="00E97242" w:rsidRPr="007D464A" w:rsidRDefault="00E97242" w:rsidP="00E97242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7D464A">
        <w:rPr>
          <w:sz w:val="22"/>
          <w:szCs w:val="22"/>
        </w:rPr>
        <w:t>Over the past hundred years we have discovered how the arrangement of atoms in materials influences how those materials ________</w:t>
      </w:r>
      <w:proofErr w:type="gramStart"/>
      <w:r w:rsidRPr="007D464A">
        <w:rPr>
          <w:sz w:val="22"/>
          <w:szCs w:val="22"/>
        </w:rPr>
        <w:t>_ .</w:t>
      </w:r>
      <w:proofErr w:type="gramEnd"/>
    </w:p>
    <w:p w:rsidR="00E97242" w:rsidRPr="007D464A" w:rsidRDefault="00E97242" w:rsidP="00E97242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7D464A">
        <w:rPr>
          <w:sz w:val="22"/>
          <w:szCs w:val="22"/>
        </w:rPr>
        <w:t>The combination of new knowledge, tools and techniques is enabling scientists to create _________ that were unimaginable a few years ago.</w:t>
      </w:r>
    </w:p>
    <w:p w:rsidR="00E97242" w:rsidRPr="007D464A" w:rsidRDefault="00E97242" w:rsidP="00E97242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7D464A">
        <w:rPr>
          <w:sz w:val="22"/>
          <w:szCs w:val="22"/>
        </w:rPr>
        <w:t>Our knowledge is still quite __________ in some areas.</w:t>
      </w:r>
    </w:p>
    <w:p w:rsidR="00E97242" w:rsidRPr="007D464A" w:rsidRDefault="00E97242" w:rsidP="00E97242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7D464A">
        <w:rPr>
          <w:sz w:val="22"/>
          <w:szCs w:val="22"/>
        </w:rPr>
        <w:t xml:space="preserve">Scientists are creating materials that are lighter, stronger </w:t>
      </w:r>
      <w:proofErr w:type="spellStart"/>
      <w:r w:rsidRPr="007D464A">
        <w:rPr>
          <w:sz w:val="22"/>
          <w:szCs w:val="22"/>
        </w:rPr>
        <w:t>and _________ than</w:t>
      </w:r>
      <w:proofErr w:type="spellEnd"/>
      <w:r w:rsidRPr="007D464A">
        <w:rPr>
          <w:sz w:val="22"/>
          <w:szCs w:val="22"/>
        </w:rPr>
        <w:t xml:space="preserve"> before; materials that generate, bend and _________ light in unusual ways; materials that _________ sunlight to electricity.</w:t>
      </w:r>
    </w:p>
    <w:p w:rsidR="00E97242" w:rsidRPr="007D464A" w:rsidRDefault="00E97242" w:rsidP="00E97242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7D464A">
        <w:rPr>
          <w:sz w:val="22"/>
          <w:szCs w:val="22"/>
        </w:rPr>
        <w:t>Scientists are creating materials that enable faster, more __________ computers.</w:t>
      </w:r>
    </w:p>
    <w:p w:rsidR="00E97242" w:rsidRPr="007D464A" w:rsidRDefault="00E97242" w:rsidP="00E97242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7D464A">
        <w:rPr>
          <w:sz w:val="22"/>
          <w:szCs w:val="22"/>
        </w:rPr>
        <w:t>Soon we will see more and more ____________ materials being developed – like materials that __________ to their surroundings and change their behaviour accordingly and _________ materials that combine different advanced materials into super-advanced materials, even materials that _________ the boundaries between living systems and everything else.</w:t>
      </w:r>
    </w:p>
    <w:p w:rsidR="00E97242" w:rsidRPr="007D464A" w:rsidRDefault="00E97242" w:rsidP="00E97242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7D464A">
        <w:rPr>
          <w:sz w:val="22"/>
          <w:szCs w:val="22"/>
        </w:rPr>
        <w:t xml:space="preserve">Now we are only limited by the laws of physics and </w:t>
      </w:r>
      <w:proofErr w:type="spellStart"/>
      <w:r w:rsidRPr="007D464A">
        <w:rPr>
          <w:sz w:val="22"/>
          <w:szCs w:val="22"/>
        </w:rPr>
        <w:t>our</w:t>
      </w:r>
      <w:proofErr w:type="spellEnd"/>
      <w:r w:rsidRPr="007D464A">
        <w:rPr>
          <w:sz w:val="22"/>
          <w:szCs w:val="22"/>
        </w:rPr>
        <w:t xml:space="preserve"> ___________</w:t>
      </w:r>
      <w:proofErr w:type="gramStart"/>
      <w:r w:rsidRPr="007D464A">
        <w:rPr>
          <w:sz w:val="22"/>
          <w:szCs w:val="22"/>
        </w:rPr>
        <w:t>_ .</w:t>
      </w:r>
      <w:proofErr w:type="gramEnd"/>
    </w:p>
    <w:p w:rsidR="00C7148C" w:rsidRPr="007D464A" w:rsidRDefault="00C7148C" w:rsidP="00AC7D49">
      <w:pPr>
        <w:rPr>
          <w:b/>
          <w:bCs/>
          <w:sz w:val="22"/>
          <w:szCs w:val="22"/>
        </w:rPr>
      </w:pPr>
    </w:p>
    <w:p w:rsidR="002A3769" w:rsidRPr="007D464A" w:rsidRDefault="002A3769" w:rsidP="00AC7D49">
      <w:pPr>
        <w:rPr>
          <w:b/>
          <w:bCs/>
          <w:sz w:val="22"/>
          <w:szCs w:val="22"/>
        </w:rPr>
      </w:pPr>
    </w:p>
    <w:p w:rsidR="00C7148C" w:rsidRPr="007D464A" w:rsidRDefault="00C7148C" w:rsidP="002A3769">
      <w:pPr>
        <w:numPr>
          <w:ilvl w:val="0"/>
          <w:numId w:val="7"/>
        </w:numPr>
        <w:rPr>
          <w:b/>
          <w:sz w:val="22"/>
          <w:szCs w:val="22"/>
          <w:lang w:val="cs-CZ"/>
        </w:rPr>
      </w:pPr>
      <w:proofErr w:type="spellStart"/>
      <w:r w:rsidRPr="007D464A">
        <w:rPr>
          <w:b/>
          <w:sz w:val="22"/>
          <w:szCs w:val="22"/>
          <w:lang w:val="cs-CZ"/>
        </w:rPr>
        <w:t>Some</w:t>
      </w:r>
      <w:proofErr w:type="spellEnd"/>
      <w:r w:rsidRPr="007D464A">
        <w:rPr>
          <w:b/>
          <w:sz w:val="22"/>
          <w:szCs w:val="22"/>
          <w:lang w:val="cs-CZ"/>
        </w:rPr>
        <w:t xml:space="preserve"> </w:t>
      </w:r>
      <w:proofErr w:type="spellStart"/>
      <w:r w:rsidRPr="007D464A">
        <w:rPr>
          <w:b/>
          <w:sz w:val="22"/>
          <w:szCs w:val="22"/>
          <w:lang w:val="cs-CZ"/>
        </w:rPr>
        <w:t>other</w:t>
      </w:r>
      <w:proofErr w:type="spellEnd"/>
      <w:r w:rsidRPr="007D464A">
        <w:rPr>
          <w:b/>
          <w:sz w:val="22"/>
          <w:szCs w:val="22"/>
          <w:lang w:val="cs-CZ"/>
        </w:rPr>
        <w:t xml:space="preserve"> </w:t>
      </w:r>
      <w:proofErr w:type="spellStart"/>
      <w:r w:rsidRPr="007D464A">
        <w:rPr>
          <w:b/>
          <w:sz w:val="22"/>
          <w:szCs w:val="22"/>
          <w:lang w:val="cs-CZ"/>
        </w:rPr>
        <w:t>properties</w:t>
      </w:r>
      <w:proofErr w:type="spellEnd"/>
      <w:r w:rsidRPr="007D464A">
        <w:rPr>
          <w:b/>
          <w:sz w:val="22"/>
          <w:szCs w:val="22"/>
          <w:lang w:val="cs-CZ"/>
        </w:rPr>
        <w:t xml:space="preserve"> </w:t>
      </w:r>
      <w:proofErr w:type="spellStart"/>
      <w:r w:rsidRPr="007D464A">
        <w:rPr>
          <w:b/>
          <w:sz w:val="22"/>
          <w:szCs w:val="22"/>
          <w:lang w:val="cs-CZ"/>
        </w:rPr>
        <w:t>of</w:t>
      </w:r>
      <w:proofErr w:type="spellEnd"/>
      <w:r w:rsidRPr="007D464A">
        <w:rPr>
          <w:b/>
          <w:sz w:val="22"/>
          <w:szCs w:val="22"/>
          <w:lang w:val="cs-CZ"/>
        </w:rPr>
        <w:t xml:space="preserve"> </w:t>
      </w:r>
      <w:proofErr w:type="spellStart"/>
      <w:r w:rsidRPr="007D464A">
        <w:rPr>
          <w:b/>
          <w:sz w:val="22"/>
          <w:szCs w:val="22"/>
          <w:lang w:val="cs-CZ"/>
        </w:rPr>
        <w:t>materials</w:t>
      </w:r>
      <w:proofErr w:type="spellEnd"/>
      <w:r w:rsidRPr="007D464A">
        <w:rPr>
          <w:b/>
          <w:sz w:val="22"/>
          <w:szCs w:val="22"/>
          <w:lang w:val="cs-CZ"/>
        </w:rPr>
        <w:t xml:space="preserve">. </w:t>
      </w:r>
      <w:proofErr w:type="spellStart"/>
      <w:r w:rsidRPr="007D464A">
        <w:rPr>
          <w:b/>
          <w:sz w:val="22"/>
          <w:szCs w:val="22"/>
          <w:lang w:val="cs-CZ"/>
        </w:rPr>
        <w:t>Form</w:t>
      </w:r>
      <w:proofErr w:type="spellEnd"/>
      <w:r w:rsidRPr="007D464A">
        <w:rPr>
          <w:b/>
          <w:sz w:val="22"/>
          <w:szCs w:val="22"/>
          <w:lang w:val="cs-CZ"/>
        </w:rPr>
        <w:t xml:space="preserve"> </w:t>
      </w:r>
      <w:proofErr w:type="spellStart"/>
      <w:r w:rsidRPr="007D464A">
        <w:rPr>
          <w:b/>
          <w:sz w:val="22"/>
          <w:szCs w:val="22"/>
          <w:lang w:val="cs-CZ"/>
        </w:rPr>
        <w:t>adjectives</w:t>
      </w:r>
      <w:proofErr w:type="spellEnd"/>
      <w:r w:rsidRPr="007D464A">
        <w:rPr>
          <w:b/>
          <w:sz w:val="22"/>
          <w:szCs w:val="22"/>
          <w:lang w:val="cs-CZ"/>
        </w:rPr>
        <w:t xml:space="preserve"> </w:t>
      </w:r>
      <w:proofErr w:type="spellStart"/>
      <w:r w:rsidRPr="007D464A">
        <w:rPr>
          <w:b/>
          <w:sz w:val="22"/>
          <w:szCs w:val="22"/>
          <w:lang w:val="cs-CZ"/>
        </w:rPr>
        <w:t>from</w:t>
      </w:r>
      <w:proofErr w:type="spellEnd"/>
      <w:r w:rsidRPr="007D464A">
        <w:rPr>
          <w:b/>
          <w:sz w:val="22"/>
          <w:szCs w:val="22"/>
          <w:lang w:val="cs-CZ"/>
        </w:rPr>
        <w:t xml:space="preserve"> these </w:t>
      </w:r>
      <w:proofErr w:type="spellStart"/>
      <w:r w:rsidRPr="007D464A">
        <w:rPr>
          <w:b/>
          <w:sz w:val="22"/>
          <w:szCs w:val="22"/>
          <w:lang w:val="cs-CZ"/>
        </w:rPr>
        <w:t>nouns</w:t>
      </w:r>
      <w:proofErr w:type="spellEnd"/>
      <w:r w:rsidRPr="007D464A">
        <w:rPr>
          <w:b/>
          <w:sz w:val="22"/>
          <w:szCs w:val="22"/>
          <w:lang w:val="cs-CZ"/>
        </w:rPr>
        <w:t xml:space="preserve">.                          </w:t>
      </w:r>
    </w:p>
    <w:p w:rsidR="00C7148C" w:rsidRPr="007D464A" w:rsidRDefault="00C7148C" w:rsidP="00AC7D49">
      <w:pPr>
        <w:ind w:right="72"/>
        <w:rPr>
          <w:b/>
          <w:sz w:val="22"/>
          <w:szCs w:val="22"/>
        </w:rPr>
      </w:pPr>
      <w:r w:rsidRPr="007D464A">
        <w:rPr>
          <w:b/>
          <w:sz w:val="22"/>
          <w:szCs w:val="22"/>
        </w:rPr>
        <w:t xml:space="preserve">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b/>
                <w:sz w:val="22"/>
                <w:szCs w:val="22"/>
              </w:rPr>
            </w:pPr>
            <w:r w:rsidRPr="007D464A">
              <w:rPr>
                <w:b/>
                <w:sz w:val="22"/>
                <w:szCs w:val="22"/>
              </w:rPr>
              <w:t xml:space="preserve">Czech translation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b/>
                <w:sz w:val="22"/>
                <w:szCs w:val="22"/>
              </w:rPr>
            </w:pPr>
            <w:r w:rsidRPr="007D464A">
              <w:rPr>
                <w:b/>
                <w:sz w:val="22"/>
                <w:szCs w:val="22"/>
              </w:rPr>
              <w:t>Noun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b/>
                <w:sz w:val="22"/>
                <w:szCs w:val="22"/>
              </w:rPr>
            </w:pPr>
            <w:r w:rsidRPr="007D464A">
              <w:rPr>
                <w:b/>
                <w:sz w:val="22"/>
                <w:szCs w:val="22"/>
              </w:rPr>
              <w:t>Adjective</w:t>
            </w: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b/>
                <w:i/>
                <w:sz w:val="22"/>
                <w:szCs w:val="22"/>
              </w:rPr>
            </w:pPr>
            <w:proofErr w:type="spellStart"/>
            <w:r w:rsidRPr="007D464A">
              <w:rPr>
                <w:b/>
                <w:i/>
                <w:sz w:val="22"/>
                <w:szCs w:val="22"/>
              </w:rPr>
              <w:t>pružnost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b/>
                <w:i/>
                <w:sz w:val="22"/>
                <w:szCs w:val="22"/>
              </w:rPr>
            </w:pPr>
            <w:r w:rsidRPr="007D464A">
              <w:rPr>
                <w:b/>
                <w:i/>
                <w:sz w:val="22"/>
                <w:szCs w:val="22"/>
              </w:rPr>
              <w:t>elasticity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b/>
                <w:i/>
                <w:sz w:val="22"/>
                <w:szCs w:val="22"/>
              </w:rPr>
            </w:pPr>
            <w:r w:rsidRPr="007D464A">
              <w:rPr>
                <w:b/>
                <w:i/>
                <w:sz w:val="22"/>
                <w:szCs w:val="22"/>
              </w:rPr>
              <w:t xml:space="preserve">elastic </w:t>
            </w: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křehkost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fragility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026523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kujnost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malleability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026523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tažnost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ductility</w:t>
            </w:r>
            <w:r w:rsidRPr="007D464A">
              <w:rPr>
                <w:sz w:val="22"/>
                <w:szCs w:val="22"/>
              </w:rPr>
              <w:tab/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vodivost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conductivity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žáruvzdornost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heat-resistance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zápalnost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flammability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jedovatost</w:t>
            </w:r>
            <w:proofErr w:type="spellEnd"/>
            <w:r w:rsidRPr="007D464A">
              <w:rPr>
                <w:sz w:val="22"/>
                <w:szCs w:val="22"/>
              </w:rPr>
              <w:t xml:space="preserve">, </w:t>
            </w:r>
            <w:proofErr w:type="spellStart"/>
            <w:r w:rsidRPr="007D464A">
              <w:rPr>
                <w:sz w:val="22"/>
                <w:szCs w:val="22"/>
              </w:rPr>
              <w:t>toxicita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toxicity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reaktivita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reactivity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netečnost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inertness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lehkost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lightness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těžkost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heaviness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savost</w:t>
            </w:r>
            <w:proofErr w:type="spellEnd"/>
            <w:r w:rsidRPr="007D464A">
              <w:rPr>
                <w:sz w:val="22"/>
                <w:szCs w:val="22"/>
              </w:rPr>
              <w:t xml:space="preserve">, </w:t>
            </w:r>
            <w:proofErr w:type="spellStart"/>
            <w:r w:rsidRPr="007D464A">
              <w:rPr>
                <w:sz w:val="22"/>
                <w:szCs w:val="22"/>
              </w:rPr>
              <w:t>absorpčnost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absorbency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viskozita</w:t>
            </w:r>
            <w:proofErr w:type="spellEnd"/>
            <w:r w:rsidRPr="007D464A">
              <w:rPr>
                <w:sz w:val="22"/>
                <w:szCs w:val="22"/>
              </w:rPr>
              <w:t xml:space="preserve">, </w:t>
            </w:r>
            <w:proofErr w:type="spellStart"/>
            <w:r w:rsidRPr="007D464A">
              <w:rPr>
                <w:sz w:val="22"/>
                <w:szCs w:val="22"/>
              </w:rPr>
              <w:t>lepkavost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viscosity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hustota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density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trvanlivost</w:t>
            </w:r>
            <w:proofErr w:type="spellEnd"/>
            <w:r w:rsidRPr="007D464A">
              <w:rPr>
                <w:sz w:val="22"/>
                <w:szCs w:val="22"/>
              </w:rPr>
              <w:t xml:space="preserve">, </w:t>
            </w:r>
            <w:proofErr w:type="spellStart"/>
            <w:r w:rsidRPr="007D464A">
              <w:rPr>
                <w:sz w:val="22"/>
                <w:szCs w:val="22"/>
              </w:rPr>
              <w:t>odolnost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durability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odolnost</w:t>
            </w:r>
            <w:proofErr w:type="spellEnd"/>
            <w:r w:rsidRPr="007D464A">
              <w:rPr>
                <w:sz w:val="22"/>
                <w:szCs w:val="22"/>
              </w:rPr>
              <w:t xml:space="preserve"> </w:t>
            </w:r>
            <w:proofErr w:type="spellStart"/>
            <w:r w:rsidRPr="007D464A">
              <w:rPr>
                <w:sz w:val="22"/>
                <w:szCs w:val="22"/>
              </w:rPr>
              <w:t>proti</w:t>
            </w:r>
            <w:proofErr w:type="spellEnd"/>
            <w:r w:rsidRPr="007D464A">
              <w:rPr>
                <w:sz w:val="22"/>
                <w:szCs w:val="22"/>
              </w:rPr>
              <w:t xml:space="preserve"> </w:t>
            </w:r>
            <w:proofErr w:type="spellStart"/>
            <w:r w:rsidRPr="007D464A">
              <w:rPr>
                <w:sz w:val="22"/>
                <w:szCs w:val="22"/>
              </w:rPr>
              <w:t>korozi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corrosion resistance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  <w:tr w:rsidR="00C7148C" w:rsidRPr="007D464A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proofErr w:type="spellStart"/>
            <w:r w:rsidRPr="007D464A">
              <w:rPr>
                <w:sz w:val="22"/>
                <w:szCs w:val="22"/>
              </w:rPr>
              <w:t>síla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  <w:r w:rsidRPr="007D464A">
              <w:rPr>
                <w:sz w:val="22"/>
                <w:szCs w:val="22"/>
              </w:rPr>
              <w:t>strength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7148C" w:rsidRPr="007D464A" w:rsidRDefault="00C7148C" w:rsidP="00AC7D49">
      <w:pPr>
        <w:rPr>
          <w:sz w:val="22"/>
          <w:szCs w:val="22"/>
        </w:rPr>
      </w:pPr>
      <w:r w:rsidRPr="007D464A">
        <w:rPr>
          <w:sz w:val="22"/>
          <w:szCs w:val="22"/>
        </w:rPr>
        <w:t xml:space="preserve">    </w:t>
      </w:r>
    </w:p>
    <w:p w:rsidR="00C7148C" w:rsidRDefault="00C7148C" w:rsidP="00AC7D49">
      <w:pPr>
        <w:rPr>
          <w:b/>
          <w:sz w:val="22"/>
          <w:szCs w:val="22"/>
        </w:rPr>
      </w:pPr>
    </w:p>
    <w:p w:rsidR="007D464A" w:rsidRPr="007D464A" w:rsidRDefault="007D464A" w:rsidP="00AC7D49">
      <w:pPr>
        <w:rPr>
          <w:b/>
          <w:sz w:val="22"/>
          <w:szCs w:val="22"/>
        </w:rPr>
      </w:pPr>
    </w:p>
    <w:p w:rsidR="00C7148C" w:rsidRPr="007D464A" w:rsidRDefault="00C7148C" w:rsidP="002A3769">
      <w:pPr>
        <w:numPr>
          <w:ilvl w:val="0"/>
          <w:numId w:val="7"/>
        </w:numPr>
        <w:rPr>
          <w:b/>
          <w:sz w:val="22"/>
          <w:szCs w:val="22"/>
        </w:rPr>
      </w:pPr>
      <w:r w:rsidRPr="007D464A">
        <w:rPr>
          <w:b/>
          <w:sz w:val="22"/>
          <w:szCs w:val="22"/>
        </w:rPr>
        <w:t>Choose the right word in a sentence:</w:t>
      </w:r>
    </w:p>
    <w:p w:rsidR="00C7148C" w:rsidRPr="007D464A" w:rsidRDefault="00C7148C" w:rsidP="00AC7D49">
      <w:pPr>
        <w:rPr>
          <w:sz w:val="22"/>
          <w:szCs w:val="22"/>
        </w:rPr>
      </w:pPr>
    </w:p>
    <w:p w:rsidR="00C7148C" w:rsidRPr="007D464A" w:rsidRDefault="00C7148C" w:rsidP="00AC7D49">
      <w:pPr>
        <w:rPr>
          <w:sz w:val="22"/>
          <w:szCs w:val="22"/>
        </w:rPr>
      </w:pPr>
      <w:r w:rsidRPr="007D464A">
        <w:rPr>
          <w:sz w:val="22"/>
          <w:szCs w:val="22"/>
        </w:rPr>
        <w:t xml:space="preserve">a) A c____ material can be used to conduct electricity. </w:t>
      </w:r>
    </w:p>
    <w:p w:rsidR="00C7148C" w:rsidRPr="007D464A" w:rsidRDefault="00C7148C" w:rsidP="00AC7D49">
      <w:pPr>
        <w:rPr>
          <w:sz w:val="22"/>
          <w:szCs w:val="22"/>
        </w:rPr>
      </w:pPr>
      <w:r w:rsidRPr="007D464A">
        <w:rPr>
          <w:sz w:val="22"/>
          <w:szCs w:val="22"/>
        </w:rPr>
        <w:t xml:space="preserve">b) If a material is easy to stretch under stress, we call it e_______. </w:t>
      </w:r>
    </w:p>
    <w:p w:rsidR="00C7148C" w:rsidRPr="007D464A" w:rsidRDefault="00C7148C" w:rsidP="00AC7D49">
      <w:pPr>
        <w:rPr>
          <w:sz w:val="22"/>
          <w:szCs w:val="22"/>
        </w:rPr>
      </w:pPr>
      <w:r w:rsidRPr="007D464A">
        <w:rPr>
          <w:sz w:val="22"/>
          <w:szCs w:val="22"/>
        </w:rPr>
        <w:t>c) If you want to improve d______ of a machine, clean it regularly.</w:t>
      </w:r>
    </w:p>
    <w:p w:rsidR="00C7148C" w:rsidRPr="007D464A" w:rsidRDefault="00C7148C" w:rsidP="00AC7D49">
      <w:pPr>
        <w:rPr>
          <w:sz w:val="22"/>
          <w:szCs w:val="22"/>
        </w:rPr>
      </w:pPr>
      <w:r w:rsidRPr="007D464A">
        <w:rPr>
          <w:sz w:val="22"/>
          <w:szCs w:val="22"/>
        </w:rPr>
        <w:t>d) H_______ is an important property of steel.</w:t>
      </w:r>
    </w:p>
    <w:p w:rsidR="00C7148C" w:rsidRPr="007D464A" w:rsidRDefault="00C7148C" w:rsidP="00AC7D49">
      <w:pPr>
        <w:rPr>
          <w:sz w:val="22"/>
          <w:szCs w:val="22"/>
        </w:rPr>
      </w:pPr>
      <w:r w:rsidRPr="007D464A">
        <w:rPr>
          <w:sz w:val="22"/>
          <w:szCs w:val="22"/>
        </w:rPr>
        <w:t>e) Concrete is used for building because it is s_______.</w:t>
      </w:r>
    </w:p>
    <w:p w:rsidR="00C7148C" w:rsidRDefault="00C7148C" w:rsidP="00AC7D49">
      <w:pPr>
        <w:rPr>
          <w:b/>
          <w:sz w:val="22"/>
          <w:szCs w:val="22"/>
        </w:rPr>
      </w:pPr>
    </w:p>
    <w:p w:rsidR="007D464A" w:rsidRDefault="007D464A" w:rsidP="00AC7D49">
      <w:pPr>
        <w:rPr>
          <w:b/>
          <w:sz w:val="22"/>
          <w:szCs w:val="22"/>
        </w:rPr>
      </w:pPr>
    </w:p>
    <w:p w:rsidR="007D464A" w:rsidRDefault="007D464A" w:rsidP="00AC7D49">
      <w:pPr>
        <w:rPr>
          <w:b/>
          <w:sz w:val="22"/>
          <w:szCs w:val="22"/>
        </w:rPr>
      </w:pPr>
    </w:p>
    <w:p w:rsidR="007D464A" w:rsidRPr="007D464A" w:rsidRDefault="007D464A" w:rsidP="00AC7D49">
      <w:pPr>
        <w:rPr>
          <w:b/>
          <w:sz w:val="22"/>
          <w:szCs w:val="22"/>
        </w:rPr>
      </w:pPr>
    </w:p>
    <w:p w:rsidR="00C7148C" w:rsidRPr="007D464A" w:rsidRDefault="00C7148C" w:rsidP="00AC7D49">
      <w:pPr>
        <w:spacing w:line="259" w:lineRule="auto"/>
        <w:ind w:right="400"/>
        <w:rPr>
          <w:b/>
          <w:bCs/>
          <w:sz w:val="22"/>
          <w:szCs w:val="22"/>
        </w:rPr>
      </w:pPr>
    </w:p>
    <w:p w:rsidR="00C7148C" w:rsidRPr="007D464A" w:rsidRDefault="00C7148C" w:rsidP="002A3769">
      <w:pPr>
        <w:numPr>
          <w:ilvl w:val="0"/>
          <w:numId w:val="7"/>
        </w:numPr>
        <w:spacing w:line="259" w:lineRule="auto"/>
        <w:ind w:right="400"/>
        <w:rPr>
          <w:b/>
          <w:bCs/>
          <w:sz w:val="22"/>
          <w:szCs w:val="22"/>
        </w:rPr>
      </w:pPr>
      <w:r w:rsidRPr="007D464A">
        <w:rPr>
          <w:b/>
          <w:bCs/>
          <w:sz w:val="22"/>
          <w:szCs w:val="22"/>
        </w:rPr>
        <w:lastRenderedPageBreak/>
        <w:t>Speaking:</w:t>
      </w:r>
    </w:p>
    <w:p w:rsidR="00C7148C" w:rsidRPr="007D464A" w:rsidRDefault="00C7148C" w:rsidP="00AC7D49">
      <w:pPr>
        <w:spacing w:line="259" w:lineRule="auto"/>
        <w:ind w:right="400"/>
        <w:rPr>
          <w:b/>
          <w:bCs/>
          <w:sz w:val="22"/>
          <w:szCs w:val="22"/>
        </w:rPr>
      </w:pPr>
      <w:r w:rsidRPr="007D464A">
        <w:rPr>
          <w:b/>
          <w:bCs/>
          <w:sz w:val="22"/>
          <w:szCs w:val="22"/>
        </w:rPr>
        <w:t xml:space="preserve"> </w:t>
      </w:r>
    </w:p>
    <w:p w:rsidR="00C7148C" w:rsidRPr="007D464A" w:rsidRDefault="00C7148C" w:rsidP="00AC7D49">
      <w:pPr>
        <w:spacing w:line="259" w:lineRule="auto"/>
        <w:ind w:right="400"/>
        <w:rPr>
          <w:b/>
          <w:bCs/>
          <w:sz w:val="22"/>
          <w:szCs w:val="22"/>
        </w:rPr>
      </w:pPr>
      <w:r w:rsidRPr="007D464A">
        <w:rPr>
          <w:b/>
          <w:bCs/>
          <w:sz w:val="22"/>
          <w:szCs w:val="22"/>
        </w:rPr>
        <w:t>Work in pairs. One student describes something, using</w:t>
      </w:r>
      <w:r w:rsidRPr="007D464A">
        <w:rPr>
          <w:b/>
          <w:sz w:val="22"/>
          <w:szCs w:val="22"/>
        </w:rPr>
        <w:t xml:space="preserve"> as</w:t>
      </w:r>
      <w:r w:rsidRPr="007D464A">
        <w:rPr>
          <w:b/>
          <w:bCs/>
          <w:sz w:val="22"/>
          <w:szCs w:val="22"/>
        </w:rPr>
        <w:t xml:space="preserve"> many </w:t>
      </w:r>
      <w:r w:rsidRPr="007D464A">
        <w:rPr>
          <w:b/>
          <w:sz w:val="22"/>
          <w:szCs w:val="22"/>
        </w:rPr>
        <w:t>adjectives as</w:t>
      </w:r>
      <w:r w:rsidRPr="007D464A">
        <w:rPr>
          <w:b/>
          <w:bCs/>
          <w:sz w:val="22"/>
          <w:szCs w:val="22"/>
        </w:rPr>
        <w:t xml:space="preserve"> he or she can.</w:t>
      </w:r>
      <w:r w:rsidRPr="007D464A">
        <w:rPr>
          <w:b/>
          <w:sz w:val="22"/>
          <w:szCs w:val="22"/>
        </w:rPr>
        <w:t xml:space="preserve"> The second one asks questions. You </w:t>
      </w:r>
      <w:r w:rsidRPr="007D464A">
        <w:rPr>
          <w:b/>
          <w:bCs/>
          <w:sz w:val="22"/>
          <w:szCs w:val="22"/>
        </w:rPr>
        <w:t>should</w:t>
      </w:r>
      <w:r w:rsidRPr="007D464A">
        <w:rPr>
          <w:b/>
          <w:sz w:val="22"/>
          <w:szCs w:val="22"/>
        </w:rPr>
        <w:t xml:space="preserve"> guess</w:t>
      </w:r>
      <w:r w:rsidRPr="007D464A">
        <w:rPr>
          <w:b/>
          <w:bCs/>
          <w:sz w:val="22"/>
          <w:szCs w:val="22"/>
        </w:rPr>
        <w:t xml:space="preserve"> what it is. You can describe the colour, size, shape, origin, appearance, use etc. Then swap roles.</w:t>
      </w:r>
    </w:p>
    <w:p w:rsidR="00C7148C" w:rsidRPr="007D464A" w:rsidRDefault="00C7148C" w:rsidP="00AC7D49">
      <w:pPr>
        <w:spacing w:line="259" w:lineRule="auto"/>
        <w:ind w:right="400"/>
        <w:rPr>
          <w:b/>
          <w:bCs/>
          <w:sz w:val="22"/>
          <w:szCs w:val="22"/>
        </w:rPr>
      </w:pPr>
    </w:p>
    <w:p w:rsidR="00C7148C" w:rsidRPr="007D464A" w:rsidRDefault="00C7148C" w:rsidP="00AC7D49">
      <w:pPr>
        <w:spacing w:line="259" w:lineRule="auto"/>
        <w:ind w:right="-108"/>
        <w:rPr>
          <w:b/>
          <w:bCs/>
          <w:i/>
          <w:sz w:val="22"/>
          <w:szCs w:val="22"/>
        </w:rPr>
      </w:pPr>
      <w:r w:rsidRPr="007D464A">
        <w:rPr>
          <w:b/>
          <w:bCs/>
          <w:i/>
          <w:sz w:val="22"/>
          <w:szCs w:val="22"/>
        </w:rPr>
        <w:t>Useful phrases: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13"/>
      </w:tblGrid>
      <w:tr w:rsidR="00C7148C" w:rsidRPr="007D464A" w:rsidTr="001E2913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 xml:space="preserve">The object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is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 xml:space="preserve">slightly </w:t>
            </w:r>
          </w:p>
          <w:p w:rsidR="00C7148C" w:rsidRPr="007D464A" w:rsidRDefault="00C7148C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relatively</w:t>
            </w:r>
          </w:p>
          <w:p w:rsidR="00C7148C" w:rsidRPr="007D464A" w:rsidRDefault="00C7148C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quite</w:t>
            </w:r>
          </w:p>
          <w:p w:rsidR="00C7148C" w:rsidRPr="007D464A" w:rsidRDefault="00C7148C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extremely</w:t>
            </w:r>
          </w:p>
          <w:p w:rsidR="00C7148C" w:rsidRPr="007D464A" w:rsidRDefault="00C7148C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very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small</w:t>
            </w:r>
          </w:p>
          <w:p w:rsidR="00C7148C" w:rsidRPr="007D464A" w:rsidRDefault="00C7148C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soluble in water</w:t>
            </w:r>
          </w:p>
          <w:p w:rsidR="00C7148C" w:rsidRPr="007D464A" w:rsidRDefault="00C7148C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hot</w:t>
            </w:r>
          </w:p>
          <w:p w:rsidR="00C7148C" w:rsidRPr="007D464A" w:rsidRDefault="00C7148C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silvery</w:t>
            </w:r>
          </w:p>
          <w:p w:rsidR="00C7148C" w:rsidRPr="007D464A" w:rsidRDefault="00C7148C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old</w:t>
            </w:r>
          </w:p>
        </w:tc>
      </w:tr>
    </w:tbl>
    <w:p w:rsidR="00C7148C" w:rsidRPr="007D464A" w:rsidRDefault="00C7148C" w:rsidP="00AC7D49">
      <w:pPr>
        <w:spacing w:line="259" w:lineRule="auto"/>
        <w:ind w:right="-108"/>
        <w:rPr>
          <w:b/>
          <w:bCs/>
          <w:sz w:val="22"/>
          <w:szCs w:val="22"/>
        </w:rPr>
      </w:pPr>
    </w:p>
    <w:p w:rsidR="00C7148C" w:rsidRPr="007D464A" w:rsidRDefault="00C7148C" w:rsidP="00AC7D49">
      <w:pPr>
        <w:spacing w:line="259" w:lineRule="auto"/>
        <w:ind w:right="-108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72"/>
        <w:gridCol w:w="1619"/>
        <w:gridCol w:w="1537"/>
        <w:gridCol w:w="1520"/>
        <w:gridCol w:w="1520"/>
        <w:gridCol w:w="1530"/>
      </w:tblGrid>
      <w:tr w:rsidR="00C7148C" w:rsidRPr="007D464A" w:rsidTr="001E291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 xml:space="preserve">The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colour</w:t>
            </w:r>
          </w:p>
          <w:p w:rsidR="00C7148C" w:rsidRPr="007D464A" w:rsidRDefault="00C7148C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shape</w:t>
            </w:r>
          </w:p>
          <w:p w:rsidR="00C7148C" w:rsidRPr="007D464A" w:rsidRDefault="00C7148C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durability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of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the object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8C" w:rsidRPr="007D464A" w:rsidRDefault="00C7148C" w:rsidP="001E2913">
            <w:pPr>
              <w:snapToGrid w:val="0"/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blue</w:t>
            </w:r>
          </w:p>
          <w:p w:rsidR="00C7148C" w:rsidRPr="007D464A" w:rsidRDefault="00C7148C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circular</w:t>
            </w:r>
          </w:p>
          <w:p w:rsidR="00C7148C" w:rsidRPr="007D464A" w:rsidRDefault="00C7148C" w:rsidP="001E2913">
            <w:pPr>
              <w:spacing w:line="259" w:lineRule="auto"/>
              <w:ind w:right="-108"/>
              <w:rPr>
                <w:bCs/>
                <w:sz w:val="22"/>
                <w:szCs w:val="22"/>
              </w:rPr>
            </w:pPr>
            <w:r w:rsidRPr="007D464A">
              <w:rPr>
                <w:bCs/>
                <w:sz w:val="22"/>
                <w:szCs w:val="22"/>
              </w:rPr>
              <w:t>high</w:t>
            </w:r>
          </w:p>
        </w:tc>
      </w:tr>
    </w:tbl>
    <w:p w:rsidR="00C7148C" w:rsidRPr="007D464A" w:rsidRDefault="00C7148C" w:rsidP="00AC7D49">
      <w:pPr>
        <w:rPr>
          <w:sz w:val="22"/>
          <w:szCs w:val="22"/>
        </w:rPr>
      </w:pPr>
    </w:p>
    <w:p w:rsidR="00C7148C" w:rsidRPr="007D464A" w:rsidRDefault="00C7148C" w:rsidP="00AC7D49">
      <w:pPr>
        <w:rPr>
          <w:b/>
          <w:sz w:val="22"/>
          <w:szCs w:val="22"/>
          <w:lang w:val="cs-CZ"/>
        </w:rPr>
      </w:pPr>
    </w:p>
    <w:p w:rsidR="00C7148C" w:rsidRPr="007D464A" w:rsidRDefault="00C7148C" w:rsidP="00AC7D49">
      <w:pPr>
        <w:rPr>
          <w:b/>
          <w:sz w:val="22"/>
          <w:szCs w:val="22"/>
          <w:lang w:val="cs-CZ"/>
        </w:rPr>
      </w:pPr>
    </w:p>
    <w:p w:rsidR="00C7148C" w:rsidRPr="007D464A" w:rsidRDefault="00C7148C" w:rsidP="002A3769">
      <w:pPr>
        <w:numPr>
          <w:ilvl w:val="0"/>
          <w:numId w:val="7"/>
        </w:numPr>
        <w:rPr>
          <w:b/>
          <w:sz w:val="22"/>
          <w:szCs w:val="22"/>
          <w:lang w:val="cs-CZ"/>
        </w:rPr>
      </w:pPr>
      <w:proofErr w:type="spellStart"/>
      <w:r w:rsidRPr="007D464A">
        <w:rPr>
          <w:b/>
          <w:sz w:val="22"/>
          <w:szCs w:val="22"/>
          <w:lang w:val="cs-CZ"/>
        </w:rPr>
        <w:t>Put</w:t>
      </w:r>
      <w:proofErr w:type="spellEnd"/>
      <w:r w:rsidRPr="007D464A">
        <w:rPr>
          <w:b/>
          <w:sz w:val="22"/>
          <w:szCs w:val="22"/>
          <w:lang w:val="cs-CZ"/>
        </w:rPr>
        <w:t xml:space="preserve"> </w:t>
      </w:r>
      <w:proofErr w:type="spellStart"/>
      <w:r w:rsidRPr="007D464A">
        <w:rPr>
          <w:b/>
          <w:sz w:val="22"/>
          <w:szCs w:val="22"/>
          <w:lang w:val="cs-CZ"/>
        </w:rPr>
        <w:t>verbs</w:t>
      </w:r>
      <w:proofErr w:type="spellEnd"/>
      <w:r w:rsidRPr="007D464A">
        <w:rPr>
          <w:b/>
          <w:sz w:val="22"/>
          <w:szCs w:val="22"/>
          <w:lang w:val="cs-CZ"/>
        </w:rPr>
        <w:t xml:space="preserve"> in </w:t>
      </w:r>
      <w:proofErr w:type="spellStart"/>
      <w:r w:rsidRPr="007D464A">
        <w:rPr>
          <w:b/>
          <w:sz w:val="22"/>
          <w:szCs w:val="22"/>
          <w:lang w:val="cs-CZ"/>
        </w:rPr>
        <w:t>brackets</w:t>
      </w:r>
      <w:proofErr w:type="spellEnd"/>
      <w:r w:rsidRPr="007D464A">
        <w:rPr>
          <w:b/>
          <w:sz w:val="22"/>
          <w:szCs w:val="22"/>
          <w:lang w:val="cs-CZ"/>
        </w:rPr>
        <w:t xml:space="preserve"> in </w:t>
      </w:r>
      <w:proofErr w:type="spellStart"/>
      <w:r w:rsidRPr="007D464A">
        <w:rPr>
          <w:b/>
          <w:sz w:val="22"/>
          <w:szCs w:val="22"/>
          <w:lang w:val="cs-CZ"/>
        </w:rPr>
        <w:t>the</w:t>
      </w:r>
      <w:proofErr w:type="spellEnd"/>
      <w:r w:rsidRPr="007D464A">
        <w:rPr>
          <w:b/>
          <w:sz w:val="22"/>
          <w:szCs w:val="22"/>
          <w:lang w:val="cs-CZ"/>
        </w:rPr>
        <w:t xml:space="preserve"> </w:t>
      </w:r>
      <w:proofErr w:type="spellStart"/>
      <w:r w:rsidRPr="007D464A">
        <w:rPr>
          <w:b/>
          <w:sz w:val="22"/>
          <w:szCs w:val="22"/>
          <w:lang w:val="cs-CZ"/>
        </w:rPr>
        <w:t>correct</w:t>
      </w:r>
      <w:proofErr w:type="spellEnd"/>
      <w:r w:rsidRPr="007D464A">
        <w:rPr>
          <w:b/>
          <w:sz w:val="22"/>
          <w:szCs w:val="22"/>
          <w:lang w:val="cs-CZ"/>
        </w:rPr>
        <w:t xml:space="preserve"> </w:t>
      </w:r>
      <w:proofErr w:type="spellStart"/>
      <w:r w:rsidRPr="007D464A">
        <w:rPr>
          <w:b/>
          <w:sz w:val="22"/>
          <w:szCs w:val="22"/>
          <w:lang w:val="cs-CZ"/>
        </w:rPr>
        <w:t>form</w:t>
      </w:r>
      <w:proofErr w:type="spellEnd"/>
      <w:r w:rsidRPr="007D464A">
        <w:rPr>
          <w:b/>
          <w:sz w:val="22"/>
          <w:szCs w:val="22"/>
          <w:lang w:val="cs-CZ"/>
        </w:rPr>
        <w:t xml:space="preserve"> and tense</w:t>
      </w:r>
    </w:p>
    <w:p w:rsidR="00C7148C" w:rsidRPr="007D464A" w:rsidRDefault="00C7148C" w:rsidP="00AC7D49">
      <w:pPr>
        <w:rPr>
          <w:sz w:val="22"/>
          <w:szCs w:val="22"/>
          <w:lang w:val="cs-CZ"/>
        </w:rPr>
      </w:pPr>
    </w:p>
    <w:p w:rsidR="00C7148C" w:rsidRPr="007D464A" w:rsidRDefault="00C7148C" w:rsidP="007D464A">
      <w:pPr>
        <w:spacing w:line="276" w:lineRule="auto"/>
        <w:rPr>
          <w:sz w:val="22"/>
          <w:szCs w:val="22"/>
        </w:rPr>
      </w:pPr>
      <w:r w:rsidRPr="007D464A">
        <w:rPr>
          <w:sz w:val="22"/>
          <w:szCs w:val="22"/>
        </w:rPr>
        <w:t>Glass 1</w:t>
      </w:r>
      <w:proofErr w:type="gramStart"/>
      <w:r w:rsidRPr="007D464A">
        <w:rPr>
          <w:sz w:val="22"/>
          <w:szCs w:val="22"/>
        </w:rPr>
        <w:t>.(</w:t>
      </w:r>
      <w:proofErr w:type="gramEnd"/>
      <w:r w:rsidRPr="007D464A">
        <w:rPr>
          <w:sz w:val="22"/>
          <w:szCs w:val="22"/>
        </w:rPr>
        <w:t>have)_________ many useful properties, but it 2.(be)_________ not a tough material, in fact it 3.(be)__________ very brittle. However, for many years already car producers 4</w:t>
      </w:r>
      <w:proofErr w:type="gramStart"/>
      <w:r w:rsidRPr="007D464A">
        <w:rPr>
          <w:sz w:val="22"/>
          <w:szCs w:val="22"/>
        </w:rPr>
        <w:t>.(</w:t>
      </w:r>
      <w:proofErr w:type="gramEnd"/>
      <w:r w:rsidRPr="007D464A">
        <w:rPr>
          <w:sz w:val="22"/>
          <w:szCs w:val="22"/>
        </w:rPr>
        <w:t>use)__________ specially tough glass, with which they 5.(make)_________ car windows. Wood is a good building material but it is combustible. In the past people 6</w:t>
      </w:r>
      <w:proofErr w:type="gramStart"/>
      <w:r w:rsidRPr="007D464A">
        <w:rPr>
          <w:sz w:val="22"/>
          <w:szCs w:val="22"/>
        </w:rPr>
        <w:t>.(</w:t>
      </w:r>
      <w:proofErr w:type="gramEnd"/>
      <w:r w:rsidRPr="007D464A">
        <w:rPr>
          <w:sz w:val="22"/>
          <w:szCs w:val="22"/>
        </w:rPr>
        <w:t>build)__________ mainly wooden houses and now we can observe that this kind of lodging 7.(become)__________ more and more popular. People like the cosy atmosphere and the nice smell that such material 8</w:t>
      </w:r>
      <w:proofErr w:type="gramStart"/>
      <w:r w:rsidRPr="007D464A">
        <w:rPr>
          <w:sz w:val="22"/>
          <w:szCs w:val="22"/>
        </w:rPr>
        <w:t>.(</w:t>
      </w:r>
      <w:proofErr w:type="gramEnd"/>
      <w:r w:rsidRPr="007D464A">
        <w:rPr>
          <w:sz w:val="22"/>
          <w:szCs w:val="22"/>
        </w:rPr>
        <w:t>produce)___________. Who 9</w:t>
      </w:r>
      <w:proofErr w:type="gramStart"/>
      <w:r w:rsidRPr="007D464A">
        <w:rPr>
          <w:sz w:val="22"/>
          <w:szCs w:val="22"/>
        </w:rPr>
        <w:t>.(</w:t>
      </w:r>
      <w:proofErr w:type="gramEnd"/>
      <w:r w:rsidRPr="007D464A">
        <w:rPr>
          <w:sz w:val="22"/>
          <w:szCs w:val="22"/>
        </w:rPr>
        <w:t xml:space="preserve">know)_____________, maybe in the future, with yet another kind of modern technology we 10.(be able)____________ to live in fir but non-combustible cottages? </w:t>
      </w:r>
    </w:p>
    <w:p w:rsidR="00C7148C" w:rsidRPr="007D464A" w:rsidRDefault="00C7148C" w:rsidP="007D464A">
      <w:pPr>
        <w:spacing w:line="276" w:lineRule="auto"/>
      </w:pPr>
    </w:p>
    <w:p w:rsidR="00026523" w:rsidRDefault="00026523"/>
    <w:p w:rsidR="00026523" w:rsidRDefault="00026523"/>
    <w:p w:rsidR="00026523" w:rsidRDefault="00026523"/>
    <w:p w:rsidR="00026523" w:rsidRDefault="00026523">
      <w:r>
        <w:t>Sources:</w:t>
      </w:r>
    </w:p>
    <w:p w:rsidR="00026523" w:rsidRDefault="00026523" w:rsidP="00026523">
      <w:pPr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Adapted from: </w:t>
      </w:r>
      <w:proofErr w:type="spellStart"/>
      <w:r>
        <w:rPr>
          <w:sz w:val="18"/>
          <w:szCs w:val="18"/>
        </w:rPr>
        <w:t>Jirků</w:t>
      </w:r>
      <w:proofErr w:type="spellEnd"/>
      <w:r>
        <w:rPr>
          <w:sz w:val="18"/>
          <w:szCs w:val="18"/>
        </w:rPr>
        <w:t xml:space="preserve">, Dana et al. </w:t>
      </w:r>
      <w:r>
        <w:rPr>
          <w:i/>
          <w:sz w:val="18"/>
          <w:szCs w:val="18"/>
        </w:rPr>
        <w:t>English for Future Engineers.</w:t>
      </w:r>
      <w:proofErr w:type="gramEnd"/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Praha: ČVUT, 2007.</w:t>
      </w:r>
    </w:p>
    <w:p w:rsidR="00026523" w:rsidRDefault="00026523" w:rsidP="00026523">
      <w:pPr>
        <w:rPr>
          <w:b/>
          <w:sz w:val="18"/>
          <w:szCs w:val="18"/>
        </w:rPr>
      </w:pPr>
      <w:r>
        <w:rPr>
          <w:b/>
          <w:sz w:val="18"/>
          <w:szCs w:val="18"/>
          <w:vertAlign w:val="superscript"/>
        </w:rPr>
        <w:t xml:space="preserve">                </w:t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/>
          <w:sz w:val="18"/>
          <w:szCs w:val="18"/>
        </w:rPr>
        <w:t xml:space="preserve">          </w:t>
      </w:r>
      <w:r>
        <w:rPr>
          <w:bCs/>
          <w:sz w:val="18"/>
          <w:szCs w:val="18"/>
        </w:rPr>
        <w:t xml:space="preserve"> </w:t>
      </w:r>
      <w:proofErr w:type="gramStart"/>
      <w:r>
        <w:rPr>
          <w:bCs/>
          <w:sz w:val="18"/>
          <w:szCs w:val="18"/>
        </w:rPr>
        <w:t xml:space="preserve">Bates, Martin and Dudley-Evans, Tony: </w:t>
      </w:r>
      <w:r>
        <w:rPr>
          <w:bCs/>
          <w:i/>
          <w:sz w:val="18"/>
          <w:szCs w:val="18"/>
        </w:rPr>
        <w:t>Nucleus of General Science.</w:t>
      </w:r>
      <w:proofErr w:type="gramEnd"/>
      <w:r>
        <w:rPr>
          <w:bCs/>
          <w:i/>
          <w:sz w:val="18"/>
          <w:szCs w:val="18"/>
        </w:rPr>
        <w:t xml:space="preserve"> </w:t>
      </w:r>
      <w:proofErr w:type="gramStart"/>
      <w:r>
        <w:rPr>
          <w:bCs/>
          <w:sz w:val="18"/>
          <w:szCs w:val="18"/>
        </w:rPr>
        <w:t>Longman 1990.</w:t>
      </w:r>
      <w:proofErr w:type="gramEnd"/>
      <w:r>
        <w:rPr>
          <w:bCs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</w:t>
      </w:r>
    </w:p>
    <w:p w:rsidR="00026523" w:rsidRDefault="00026523" w:rsidP="00026523">
      <w:r>
        <w:rPr>
          <w:sz w:val="18"/>
          <w:szCs w:val="18"/>
          <w:vertAlign w:val="superscript"/>
        </w:rPr>
        <w:t xml:space="preserve">                                        </w:t>
      </w:r>
      <w:proofErr w:type="spellStart"/>
      <w:r>
        <w:rPr>
          <w:sz w:val="18"/>
          <w:szCs w:val="18"/>
        </w:rPr>
        <w:t>J.Harbord</w:t>
      </w:r>
      <w:proofErr w:type="spellEnd"/>
      <w:r>
        <w:rPr>
          <w:sz w:val="18"/>
          <w:szCs w:val="18"/>
        </w:rPr>
        <w:t xml:space="preserve">:  </w:t>
      </w:r>
      <w:r>
        <w:rPr>
          <w:i/>
          <w:sz w:val="18"/>
          <w:szCs w:val="18"/>
        </w:rPr>
        <w:t>Topic-based Vocabulary</w:t>
      </w:r>
      <w:r>
        <w:rPr>
          <w:sz w:val="18"/>
          <w:szCs w:val="18"/>
        </w:rPr>
        <w:t xml:space="preserve">. </w:t>
      </w:r>
    </w:p>
    <w:p w:rsidR="00026523" w:rsidRPr="00026523" w:rsidRDefault="00026523" w:rsidP="00026523">
      <w:pPr>
        <w:rPr>
          <w:sz w:val="18"/>
          <w:szCs w:val="18"/>
        </w:rPr>
      </w:pPr>
      <w:r w:rsidRPr="00026523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</w:t>
      </w:r>
      <w:r w:rsidRPr="00026523">
        <w:rPr>
          <w:sz w:val="18"/>
          <w:szCs w:val="18"/>
        </w:rPr>
        <w:t xml:space="preserve">   </w:t>
      </w:r>
      <w:hyperlink r:id="rId22" w:history="1">
        <w:r w:rsidRPr="00026523">
          <w:rPr>
            <w:rStyle w:val="Hypertextovodkaz"/>
            <w:sz w:val="18"/>
            <w:szCs w:val="18"/>
          </w:rPr>
          <w:t>https://www.youtube.com/watch?v=nP2bERhM7d4</w:t>
        </w:r>
      </w:hyperlink>
    </w:p>
    <w:p w:rsidR="00026523" w:rsidRPr="00026523" w:rsidRDefault="00026523">
      <w:pPr>
        <w:rPr>
          <w:sz w:val="18"/>
          <w:szCs w:val="18"/>
        </w:rPr>
      </w:pPr>
      <w:r w:rsidRPr="00026523">
        <w:rPr>
          <w:sz w:val="18"/>
          <w:szCs w:val="18"/>
        </w:rPr>
        <w:t xml:space="preserve">Activities I-IV and VII by courtesy of </w:t>
      </w:r>
      <w:proofErr w:type="spellStart"/>
      <w:r w:rsidRPr="00026523">
        <w:rPr>
          <w:sz w:val="18"/>
          <w:szCs w:val="18"/>
        </w:rPr>
        <w:t>A.Rozkošná</w:t>
      </w:r>
      <w:proofErr w:type="spellEnd"/>
      <w:r w:rsidR="00EC1E92">
        <w:rPr>
          <w:sz w:val="18"/>
          <w:szCs w:val="18"/>
        </w:rPr>
        <w:t xml:space="preserve"> (adapted)</w:t>
      </w:r>
      <w:bookmarkStart w:id="0" w:name="_GoBack"/>
      <w:bookmarkEnd w:id="0"/>
    </w:p>
    <w:sectPr w:rsidR="00026523" w:rsidRPr="00026523" w:rsidSect="005944FF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30" w:rsidRDefault="00152330" w:rsidP="00AC7D49">
      <w:r>
        <w:separator/>
      </w:r>
    </w:p>
  </w:endnote>
  <w:endnote w:type="continuationSeparator" w:id="0">
    <w:p w:rsidR="00152330" w:rsidRDefault="00152330" w:rsidP="00AC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8C" w:rsidRDefault="00523B9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C1E92" w:rsidRPr="00EC1E92">
      <w:rPr>
        <w:noProof/>
        <w:lang w:val="cs-CZ"/>
      </w:rPr>
      <w:t>1</w:t>
    </w:r>
    <w:r>
      <w:rPr>
        <w:noProof/>
        <w:lang w:val="cs-CZ"/>
      </w:rPr>
      <w:fldChar w:fldCharType="end"/>
    </w:r>
  </w:p>
  <w:p w:rsidR="00C7148C" w:rsidRDefault="00C714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30" w:rsidRDefault="00152330" w:rsidP="00AC7D49">
      <w:r>
        <w:separator/>
      </w:r>
    </w:p>
  </w:footnote>
  <w:footnote w:type="continuationSeparator" w:id="0">
    <w:p w:rsidR="00152330" w:rsidRDefault="00152330" w:rsidP="00AC7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8C" w:rsidRDefault="00C7148C" w:rsidP="00AC7D49">
    <w:pPr>
      <w:pStyle w:val="Zhlav"/>
      <w:jc w:val="center"/>
    </w:pPr>
    <w:r>
      <w:t>JAF01</w:t>
    </w:r>
  </w:p>
  <w:p w:rsidR="00C7148C" w:rsidRDefault="00C714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3236E3"/>
    <w:multiLevelType w:val="hybridMultilevel"/>
    <w:tmpl w:val="1B56F490"/>
    <w:lvl w:ilvl="0" w:tplc="BCEE8D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E180D"/>
    <w:multiLevelType w:val="hybridMultilevel"/>
    <w:tmpl w:val="5EC0415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53FC1"/>
    <w:multiLevelType w:val="hybridMultilevel"/>
    <w:tmpl w:val="462C8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C4C7E"/>
    <w:multiLevelType w:val="hybridMultilevel"/>
    <w:tmpl w:val="077C5DD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49"/>
    <w:rsid w:val="00026523"/>
    <w:rsid w:val="00152330"/>
    <w:rsid w:val="00183223"/>
    <w:rsid w:val="001A7895"/>
    <w:rsid w:val="001A7DD4"/>
    <w:rsid w:val="001D3AD4"/>
    <w:rsid w:val="001E2913"/>
    <w:rsid w:val="002A3769"/>
    <w:rsid w:val="00303140"/>
    <w:rsid w:val="0046525F"/>
    <w:rsid w:val="004A26D7"/>
    <w:rsid w:val="004A4518"/>
    <w:rsid w:val="00523B9A"/>
    <w:rsid w:val="005944FF"/>
    <w:rsid w:val="00616EE5"/>
    <w:rsid w:val="006255B3"/>
    <w:rsid w:val="0063006C"/>
    <w:rsid w:val="00640E81"/>
    <w:rsid w:val="00726F74"/>
    <w:rsid w:val="0075111D"/>
    <w:rsid w:val="007D464A"/>
    <w:rsid w:val="007F64D6"/>
    <w:rsid w:val="00806414"/>
    <w:rsid w:val="00824315"/>
    <w:rsid w:val="00855460"/>
    <w:rsid w:val="008C7883"/>
    <w:rsid w:val="00956163"/>
    <w:rsid w:val="00973C32"/>
    <w:rsid w:val="00A562B0"/>
    <w:rsid w:val="00AA28F8"/>
    <w:rsid w:val="00AB1DB8"/>
    <w:rsid w:val="00AC7D49"/>
    <w:rsid w:val="00BE170D"/>
    <w:rsid w:val="00C7148C"/>
    <w:rsid w:val="00C9757B"/>
    <w:rsid w:val="00D97C26"/>
    <w:rsid w:val="00E06063"/>
    <w:rsid w:val="00E13B09"/>
    <w:rsid w:val="00E97242"/>
    <w:rsid w:val="00EC1E92"/>
    <w:rsid w:val="00ED26D1"/>
    <w:rsid w:val="00F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D49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7D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C7D49"/>
    <w:rPr>
      <w:rFonts w:ascii="Tahoma" w:hAnsi="Tahoma" w:cs="Tahoma"/>
      <w:sz w:val="16"/>
      <w:szCs w:val="16"/>
      <w:lang w:val="en-GB" w:eastAsia="ar-SA" w:bidi="ar-SA"/>
    </w:rPr>
  </w:style>
  <w:style w:type="paragraph" w:styleId="Zhlav">
    <w:name w:val="header"/>
    <w:basedOn w:val="Normln"/>
    <w:link w:val="ZhlavChar"/>
    <w:uiPriority w:val="99"/>
    <w:rsid w:val="00AC7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C7D49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Zpat">
    <w:name w:val="footer"/>
    <w:basedOn w:val="Normln"/>
    <w:link w:val="ZpatChar"/>
    <w:uiPriority w:val="99"/>
    <w:rsid w:val="00AC7D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C7D49"/>
    <w:rPr>
      <w:rFonts w:ascii="Times New Roman" w:hAnsi="Times New Roman" w:cs="Times New Roman"/>
      <w:sz w:val="24"/>
      <w:szCs w:val="24"/>
      <w:lang w:val="en-GB" w:eastAsia="ar-SA" w:bidi="ar-SA"/>
    </w:rPr>
  </w:style>
  <w:style w:type="character" w:styleId="Hypertextovodkaz">
    <w:name w:val="Hyperlink"/>
    <w:uiPriority w:val="99"/>
    <w:unhideWhenUsed/>
    <w:rsid w:val="00E972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7242"/>
    <w:pPr>
      <w:ind w:left="720"/>
      <w:contextualSpacing/>
    </w:pPr>
  </w:style>
  <w:style w:type="character" w:styleId="Sledovanodkaz">
    <w:name w:val="FollowedHyperlink"/>
    <w:uiPriority w:val="99"/>
    <w:semiHidden/>
    <w:unhideWhenUsed/>
    <w:rsid w:val="00E972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D49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7D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C7D49"/>
    <w:rPr>
      <w:rFonts w:ascii="Tahoma" w:hAnsi="Tahoma" w:cs="Tahoma"/>
      <w:sz w:val="16"/>
      <w:szCs w:val="16"/>
      <w:lang w:val="en-GB" w:eastAsia="ar-SA" w:bidi="ar-SA"/>
    </w:rPr>
  </w:style>
  <w:style w:type="paragraph" w:styleId="Zhlav">
    <w:name w:val="header"/>
    <w:basedOn w:val="Normln"/>
    <w:link w:val="ZhlavChar"/>
    <w:uiPriority w:val="99"/>
    <w:rsid w:val="00AC7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C7D49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Zpat">
    <w:name w:val="footer"/>
    <w:basedOn w:val="Normln"/>
    <w:link w:val="ZpatChar"/>
    <w:uiPriority w:val="99"/>
    <w:rsid w:val="00AC7D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C7D49"/>
    <w:rPr>
      <w:rFonts w:ascii="Times New Roman" w:hAnsi="Times New Roman" w:cs="Times New Roman"/>
      <w:sz w:val="24"/>
      <w:szCs w:val="24"/>
      <w:lang w:val="en-GB" w:eastAsia="ar-SA" w:bidi="ar-SA"/>
    </w:rPr>
  </w:style>
  <w:style w:type="character" w:styleId="Hypertextovodkaz">
    <w:name w:val="Hyperlink"/>
    <w:uiPriority w:val="99"/>
    <w:unhideWhenUsed/>
    <w:rsid w:val="00E972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7242"/>
    <w:pPr>
      <w:ind w:left="720"/>
      <w:contextualSpacing/>
    </w:pPr>
  </w:style>
  <w:style w:type="character" w:styleId="Sledovanodkaz">
    <w:name w:val="FollowedHyperlink"/>
    <w:uiPriority w:val="99"/>
    <w:semiHidden/>
    <w:unhideWhenUsed/>
    <w:rsid w:val="00E972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youtube.com/watch?v=nP2bERhM7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Suchomelová</dc:creator>
  <cp:keywords/>
  <dc:description/>
  <cp:lastModifiedBy>Agnieszka</cp:lastModifiedBy>
  <cp:revision>4</cp:revision>
  <cp:lastPrinted>2015-06-16T11:56:00Z</cp:lastPrinted>
  <dcterms:created xsi:type="dcterms:W3CDTF">2015-06-16T11:51:00Z</dcterms:created>
  <dcterms:modified xsi:type="dcterms:W3CDTF">2015-06-16T11:57:00Z</dcterms:modified>
</cp:coreProperties>
</file>